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821C" w14:textId="77777777" w:rsidR="00D9727D" w:rsidRPr="00EB2B60" w:rsidRDefault="00D9727D" w:rsidP="00D97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B60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EB2B6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EB2B60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EB2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B60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EB2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B60">
        <w:rPr>
          <w:rFonts w:ascii="Times New Roman" w:eastAsia="Times New Roman" w:hAnsi="Times New Roman" w:cs="Times New Roman"/>
          <w:sz w:val="24"/>
          <w:szCs w:val="24"/>
        </w:rPr>
        <w:t>contractante</w:t>
      </w:r>
      <w:proofErr w:type="spellEnd"/>
    </w:p>
    <w:p w14:paraId="43753514" w14:textId="77777777" w:rsidR="00D9727D" w:rsidRPr="00EB2B60" w:rsidRDefault="00D9727D" w:rsidP="00D97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2B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Nr…………../……………</w:t>
      </w:r>
    </w:p>
    <w:p w14:paraId="33416BB9" w14:textId="77777777" w:rsidR="007611F8" w:rsidRPr="007611F8" w:rsidRDefault="007611F8" w:rsidP="00D9727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o-RO" w:eastAsia="ar-SA"/>
        </w:rPr>
      </w:pPr>
    </w:p>
    <w:p w14:paraId="62E68ACE" w14:textId="40B61CD9" w:rsidR="00AD7CC6" w:rsidRDefault="00AD7CC6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D7877" w14:textId="77777777" w:rsidR="00AD7CC6" w:rsidRPr="007611F8" w:rsidRDefault="00AD7CC6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294ED3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C1BED5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C2C47A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b/>
          <w:bCs/>
          <w:sz w:val="24"/>
          <w:szCs w:val="24"/>
        </w:rPr>
        <w:t>SCRISOARE DE ÎNAINTARE</w:t>
      </w:r>
    </w:p>
    <w:p w14:paraId="75F840A7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D539AF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397E1" w14:textId="62DA81D8" w:rsidR="00614B4F" w:rsidRPr="00614B4F" w:rsidRDefault="007611F8" w:rsidP="0061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614B4F" w:rsidRPr="00614B4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SERVICIUL  PUBLIC DE </w:t>
      </w:r>
      <w:r w:rsidR="00614B4F" w:rsidRPr="00614B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ADMINISTRAREA PATRIMONIULUI</w:t>
      </w:r>
    </w:p>
    <w:p w14:paraId="4212C185" w14:textId="7C3A788F" w:rsidR="007611F8" w:rsidRPr="007611F8" w:rsidRDefault="00614B4F" w:rsidP="0061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SEBEȘ Strada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nr.28,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Alba</w:t>
      </w:r>
    </w:p>
    <w:p w14:paraId="6496E813" w14:textId="6A2FFE0F" w:rsidR="007611F8" w:rsidRPr="007611F8" w:rsidRDefault="007611F8" w:rsidP="0061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contractante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completă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C521C2A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0F2304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F2D49" w14:textId="2BB105EA" w:rsidR="007611F8" w:rsidRPr="007611F8" w:rsidRDefault="00D9727D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62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B60">
        <w:rPr>
          <w:rFonts w:ascii="Times New Roman" w:eastAsia="Times New Roman" w:hAnsi="Times New Roman" w:cs="Times New Roman"/>
          <w:sz w:val="24"/>
          <w:szCs w:val="24"/>
        </w:rPr>
        <w:t xml:space="preserve">Ca </w:t>
      </w:r>
      <w:proofErr w:type="spellStart"/>
      <w:r w:rsidRPr="00EB2B60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EB2B6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B2B60">
        <w:rPr>
          <w:rFonts w:ascii="Times New Roman" w:eastAsia="Times New Roman" w:hAnsi="Times New Roman" w:cs="Times New Roman"/>
          <w:sz w:val="24"/>
          <w:szCs w:val="24"/>
        </w:rPr>
        <w:t>invitatiei</w:t>
      </w:r>
      <w:proofErr w:type="spellEnd"/>
      <w:r w:rsidRPr="00EB2B60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6C617F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EB2B6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6C617F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EB2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B60">
        <w:rPr>
          <w:rFonts w:ascii="Times New Roman" w:eastAsia="Times New Roman" w:hAnsi="Times New Roman" w:cs="Times New Roman"/>
          <w:sz w:val="24"/>
          <w:szCs w:val="24"/>
        </w:rPr>
        <w:t>transmis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EB2B6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B2B60"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 w:rsidRPr="00EB2B60">
        <w:rPr>
          <w:rFonts w:ascii="Times New Roman" w:eastAsia="Times New Roman" w:hAnsi="Times New Roman" w:cs="Times New Roman"/>
          <w:sz w:val="24"/>
          <w:szCs w:val="24"/>
        </w:rPr>
        <w:t xml:space="preserve"> Public de </w:t>
      </w:r>
      <w:proofErr w:type="spellStart"/>
      <w:r w:rsidRPr="00EB2B60">
        <w:rPr>
          <w:rFonts w:ascii="Times New Roman" w:eastAsia="Times New Roman" w:hAnsi="Times New Roman" w:cs="Times New Roman"/>
          <w:sz w:val="24"/>
          <w:szCs w:val="24"/>
        </w:rPr>
        <w:t>Administrarea</w:t>
      </w:r>
      <w:proofErr w:type="spellEnd"/>
      <w:r w:rsidRPr="00EB2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B60">
        <w:rPr>
          <w:rFonts w:ascii="Times New Roman" w:eastAsia="Times New Roman" w:hAnsi="Times New Roman" w:cs="Times New Roman"/>
          <w:sz w:val="24"/>
          <w:szCs w:val="24"/>
        </w:rPr>
        <w:t>Patrimoniului</w:t>
      </w:r>
      <w:proofErr w:type="spellEnd"/>
      <w:r w:rsidRPr="00EB2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B60">
        <w:rPr>
          <w:rFonts w:ascii="Times New Roman" w:eastAsia="Times New Roman" w:hAnsi="Times New Roman" w:cs="Times New Roman"/>
          <w:sz w:val="24"/>
          <w:szCs w:val="24"/>
        </w:rPr>
        <w:t>Sebe</w:t>
      </w:r>
      <w:r>
        <w:rPr>
          <w:rFonts w:ascii="Times New Roman" w:eastAsia="Times New Roman" w:hAnsi="Times New Roman" w:cs="Times New Roman"/>
          <w:sz w:val="24"/>
          <w:szCs w:val="24"/>
        </w:rPr>
        <w:t>ș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achizi</w:t>
      </w:r>
      <w:r w:rsidR="00614B4F">
        <w:rPr>
          <w:rFonts w:ascii="Times New Roman" w:eastAsia="Times New Roman" w:hAnsi="Times New Roman" w:cs="Times New Roman"/>
          <w:sz w:val="24"/>
          <w:szCs w:val="24"/>
        </w:rPr>
        <w:t>ț</w:t>
      </w:r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346D4">
        <w:rPr>
          <w:rFonts w:ascii="Times New Roman" w:eastAsia="Times New Roman" w:hAnsi="Times New Roman" w:cs="Times New Roman"/>
          <w:sz w:val="24"/>
          <w:szCs w:val="24"/>
        </w:rPr>
        <w:t>public</w:t>
      </w:r>
      <w:r w:rsidR="00614B4F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atribuirea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bookmarkStart w:id="0" w:name="_Hlk204684949"/>
      <w:r w:rsidR="0013721E">
        <w:rPr>
          <w:rStyle w:val="tli1"/>
          <w:rFonts w:ascii="Times New Roman" w:hAnsi="Times New Roman" w:cs="Times New Roman"/>
          <w:b/>
          <w:bCs/>
          <w:sz w:val="24"/>
          <w:lang w:val="ro-RO"/>
        </w:rPr>
        <w:t>L</w:t>
      </w:r>
      <w:r w:rsidR="0013721E" w:rsidRPr="001855E3">
        <w:rPr>
          <w:rStyle w:val="tli1"/>
          <w:rFonts w:ascii="Times New Roman" w:hAnsi="Times New Roman" w:cs="Times New Roman"/>
          <w:b/>
          <w:bCs/>
          <w:sz w:val="24"/>
          <w:lang w:val="ro-RO"/>
        </w:rPr>
        <w:t xml:space="preserve">ucrări de </w:t>
      </w:r>
      <w:r w:rsidR="0013721E">
        <w:rPr>
          <w:rStyle w:val="tli1"/>
          <w:rFonts w:ascii="Times New Roman" w:hAnsi="Times New Roman" w:cs="Times New Roman"/>
          <w:b/>
          <w:bCs/>
          <w:sz w:val="24"/>
          <w:lang w:val="ro-RO"/>
        </w:rPr>
        <w:t>recondiționat si vopsit borduri delimitare parte carosabilă și scuaruri pe raza Municipiului Seb</w:t>
      </w:r>
      <w:bookmarkEnd w:id="0"/>
      <w:r w:rsidR="0013721E">
        <w:rPr>
          <w:rStyle w:val="tli1"/>
          <w:rFonts w:ascii="Times New Roman" w:hAnsi="Times New Roman" w:cs="Times New Roman"/>
          <w:b/>
          <w:bCs/>
          <w:sz w:val="24"/>
          <w:lang w:val="ro-RO"/>
        </w:rPr>
        <w:t xml:space="preserve">es 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614B4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</w:t>
      </w:r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……….(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ofertantului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 xml:space="preserve"> fax), 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transmitem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alăturat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coletul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="007611F8" w:rsidRPr="007611F8">
        <w:rPr>
          <w:rFonts w:ascii="Times New Roman" w:eastAsia="Times New Roman" w:hAnsi="Times New Roman" w:cs="Times New Roman"/>
          <w:sz w:val="24"/>
          <w:szCs w:val="24"/>
        </w:rPr>
        <w:t xml:space="preserve"> solicitate.</w:t>
      </w:r>
    </w:p>
    <w:p w14:paraId="71394BBE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Avem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speranţa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noastră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satisface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cerinţele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1BAC8A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B6EEFE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B5D56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38AEFE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9E1EC4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60BA9C" w14:textId="55A98E83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    Data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completări</w:t>
      </w:r>
      <w:r w:rsidR="003D044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3D04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Cu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stimă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7E3E085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DA4788" w14:textId="375D64B6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14:paraId="39F7384C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OFERTANTUL</w:t>
      </w:r>
      <w:r w:rsidRPr="007611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14:paraId="5C379A3E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………………………</w:t>
      </w:r>
    </w:p>
    <w:p w14:paraId="5C25262C" w14:textId="77777777" w:rsidR="007611F8" w:rsidRPr="007611F8" w:rsidRDefault="007611F8" w:rsidP="0004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ştampila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semnătură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original)  </w:t>
      </w:r>
    </w:p>
    <w:p w14:paraId="649FFA3B" w14:textId="37741A44" w:rsidR="007611F8" w:rsidRPr="007611F8" w:rsidRDefault="007611F8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7611F8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                 </w:t>
      </w:r>
    </w:p>
    <w:p w14:paraId="7753058E" w14:textId="77777777" w:rsid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10EE5E4" w14:textId="77777777" w:rsid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6505CDBF" w14:textId="77777777" w:rsid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329DF7B8" w14:textId="77777777" w:rsid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1EEFB9DF" w14:textId="77777777" w:rsid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021B416" w14:textId="77777777" w:rsid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381744C9" w14:textId="77777777" w:rsid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AB9AC22" w14:textId="77777777" w:rsid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E491F79" w14:textId="77777777" w:rsid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2E9AA90" w14:textId="77777777" w:rsid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D04F45F" w14:textId="77777777" w:rsid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4FDCEBA" w14:textId="77777777" w:rsid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7C7968D9" w14:textId="77777777" w:rsid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5936544E" w14:textId="77777777" w:rsid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6B4264B9" w14:textId="77777777" w:rsid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684F91F5" w14:textId="4F72483A" w:rsidR="007611F8" w:rsidRPr="00685F27" w:rsidRDefault="00685F27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85F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FORMULAR NR.1</w:t>
      </w:r>
    </w:p>
    <w:p w14:paraId="4F9F4CC1" w14:textId="77777777" w:rsidR="007611F8" w:rsidRPr="00684682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82">
        <w:rPr>
          <w:rFonts w:ascii="Times New Roman" w:eastAsia="Times New Roman" w:hAnsi="Times New Roman" w:cs="Times New Roman"/>
          <w:sz w:val="24"/>
          <w:szCs w:val="24"/>
        </w:rPr>
        <w:t>OPERATOR ECONOMIC</w:t>
      </w:r>
    </w:p>
    <w:p w14:paraId="2D505F68" w14:textId="77777777" w:rsidR="007611F8" w:rsidRPr="00684682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82">
        <w:rPr>
          <w:rFonts w:ascii="Times New Roman" w:eastAsia="Times New Roman" w:hAnsi="Times New Roman" w:cs="Times New Roman"/>
          <w:sz w:val="24"/>
          <w:szCs w:val="24"/>
        </w:rPr>
        <w:t>……………………….......</w:t>
      </w:r>
    </w:p>
    <w:p w14:paraId="7F68E3B5" w14:textId="77777777" w:rsidR="007611F8" w:rsidRPr="00684682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5F4892B" w14:textId="7E71A127" w:rsidR="007611F8" w:rsidRPr="00684682" w:rsidRDefault="007611F8" w:rsidP="0076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4054EB" w14:textId="77777777" w:rsidR="00614B4F" w:rsidRPr="00684682" w:rsidRDefault="00614B4F" w:rsidP="0076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F1E8C" w14:textId="77777777" w:rsidR="007611F8" w:rsidRPr="00684682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83B84D" w14:textId="77777777" w:rsidR="007611F8" w:rsidRPr="00684682" w:rsidRDefault="007611F8" w:rsidP="0076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684682">
        <w:rPr>
          <w:rFonts w:ascii="Times New Roman" w:eastAsia="Times New Roman" w:hAnsi="Times New Roman" w:cs="Times New Roman"/>
          <w:b/>
          <w:sz w:val="24"/>
          <w:szCs w:val="24"/>
        </w:rPr>
        <w:t>Declaratie</w:t>
      </w:r>
      <w:proofErr w:type="spellEnd"/>
      <w:r w:rsidRPr="00684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468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privind neincadrarea in prevederile art. 59, 60 referitor la conflictul de interese din Legea nr. 98/2016</w:t>
      </w:r>
    </w:p>
    <w:p w14:paraId="31423AD7" w14:textId="77777777" w:rsidR="007611F8" w:rsidRPr="00D9727D" w:rsidRDefault="007611F8" w:rsidP="007611F8">
      <w:pPr>
        <w:spacing w:after="0" w:line="240" w:lineRule="auto"/>
        <w:ind w:right="3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</w:p>
    <w:p w14:paraId="54D80DEA" w14:textId="77777777" w:rsidR="007611F8" w:rsidRPr="00684682" w:rsidRDefault="007611F8" w:rsidP="007611F8">
      <w:pPr>
        <w:spacing w:after="0" w:line="240" w:lineRule="auto"/>
        <w:ind w:right="318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38CC2C8" w14:textId="2BF3C3A2" w:rsidR="0013721E" w:rsidRPr="007611F8" w:rsidRDefault="007611F8" w:rsidP="0013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8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3721E" w:rsidRPr="00137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21E" w:rsidRPr="007611F8">
        <w:rPr>
          <w:rFonts w:ascii="Times New Roman" w:eastAsia="Times New Roman" w:hAnsi="Times New Roman" w:cs="Times New Roman"/>
          <w:sz w:val="24"/>
          <w:szCs w:val="24"/>
        </w:rPr>
        <w:t xml:space="preserve">Subsemnatul.........................................(nume/prenume), </w:t>
      </w:r>
      <w:proofErr w:type="spellStart"/>
      <w:r w:rsidR="0013721E" w:rsidRPr="007611F8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="0013721E" w:rsidRPr="007611F8">
        <w:rPr>
          <w:rFonts w:ascii="Times New Roman" w:eastAsia="Times New Roman" w:hAnsi="Times New Roman" w:cs="Times New Roman"/>
          <w:sz w:val="24"/>
          <w:szCs w:val="24"/>
        </w:rPr>
        <w:t xml:space="preserve"> legal/ </w:t>
      </w:r>
      <w:proofErr w:type="spellStart"/>
      <w:r w:rsidR="0013721E" w:rsidRPr="007611F8">
        <w:rPr>
          <w:rFonts w:ascii="Times New Roman" w:eastAsia="Times New Roman" w:hAnsi="Times New Roman" w:cs="Times New Roman"/>
          <w:sz w:val="24"/>
          <w:szCs w:val="24"/>
        </w:rPr>
        <w:t>imputernicit</w:t>
      </w:r>
      <w:proofErr w:type="spellEnd"/>
      <w:r w:rsidR="0013721E" w:rsidRPr="007611F8">
        <w:rPr>
          <w:rFonts w:ascii="Times New Roman" w:eastAsia="Times New Roman" w:hAnsi="Times New Roman" w:cs="Times New Roman"/>
          <w:sz w:val="24"/>
          <w:szCs w:val="24"/>
        </w:rPr>
        <w:t xml:space="preserve"> al........................................................................................................................................</w:t>
      </w:r>
    </w:p>
    <w:p w14:paraId="6CC2D406" w14:textId="2A196992" w:rsidR="007611F8" w:rsidRPr="00684682" w:rsidRDefault="0013721E" w:rsidP="0013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operatorului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economic), in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ofertant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candidat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concurent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achizitia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publica de </w:t>
      </w:r>
      <w:bookmarkStart w:id="1" w:name="_Hlk228876104"/>
      <w:r>
        <w:rPr>
          <w:rStyle w:val="tli1"/>
          <w:rFonts w:ascii="Times New Roman" w:hAnsi="Times New Roman" w:cs="Times New Roman"/>
          <w:b/>
          <w:bCs/>
          <w:sz w:val="24"/>
          <w:lang w:val="ro-RO"/>
        </w:rPr>
        <w:t>L</w:t>
      </w:r>
      <w:r w:rsidRPr="001855E3">
        <w:rPr>
          <w:rStyle w:val="tli1"/>
          <w:rFonts w:ascii="Times New Roman" w:hAnsi="Times New Roman" w:cs="Times New Roman"/>
          <w:b/>
          <w:bCs/>
          <w:sz w:val="24"/>
          <w:lang w:val="ro-RO"/>
        </w:rPr>
        <w:t xml:space="preserve">ucrări de </w:t>
      </w:r>
      <w:r>
        <w:rPr>
          <w:rStyle w:val="tli1"/>
          <w:rFonts w:ascii="Times New Roman" w:hAnsi="Times New Roman" w:cs="Times New Roman"/>
          <w:b/>
          <w:bCs/>
          <w:sz w:val="24"/>
          <w:lang w:val="ro-RO"/>
        </w:rPr>
        <w:t>recondiționat si vopsit borduri delimitare parte carosabilă și scuaruri pe raza Municipiului Sebeș</w:t>
      </w:r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r w:rsidR="00042F1D" w:rsidRPr="00684682">
        <w:rPr>
          <w:rFonts w:ascii="Times New Roman" w:eastAsia="Times New Roman" w:hAnsi="Times New Roman" w:cs="Times New Roman"/>
          <w:sz w:val="24"/>
          <w:szCs w:val="24"/>
        </w:rPr>
        <w:t xml:space="preserve">59 </w:t>
      </w:r>
      <w:proofErr w:type="spellStart"/>
      <w:r w:rsidR="00042F1D" w:rsidRPr="0068468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042F1D"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 xml:space="preserve">60 din </w:t>
      </w:r>
      <w:proofErr w:type="spellStart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 xml:space="preserve"> nr.98/2016 </w:t>
      </w:r>
      <w:proofErr w:type="spellStart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>achizitiile</w:t>
      </w:r>
      <w:proofErr w:type="spellEnd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7611F8" w:rsidRPr="00684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>proprie</w:t>
      </w:r>
      <w:proofErr w:type="spellEnd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="007611F8"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1F8" w:rsidRPr="0068468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sub sancţiunea excluderii din </w:t>
      </w:r>
      <w:r w:rsidR="00565DD1" w:rsidRPr="00684682">
        <w:rPr>
          <w:rFonts w:ascii="Times New Roman" w:eastAsia="Times New Roman" w:hAnsi="Times New Roman" w:cs="Times New Roman"/>
          <w:sz w:val="24"/>
          <w:szCs w:val="24"/>
          <w:lang w:val="it-IT"/>
        </w:rPr>
        <w:t>achizitia publica</w:t>
      </w:r>
      <w:r w:rsidR="007611F8" w:rsidRPr="0068468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si sub sancţiunile aplicate </w:t>
      </w:r>
      <w:bookmarkStart w:id="2" w:name="tree#410"/>
      <w:r w:rsidR="007611F8" w:rsidRPr="00684682">
        <w:rPr>
          <w:rFonts w:ascii="Times New Roman" w:eastAsia="Times New Roman" w:hAnsi="Times New Roman" w:cs="Times New Roman"/>
          <w:sz w:val="24"/>
          <w:szCs w:val="24"/>
          <w:lang w:val="it-IT"/>
        </w:rPr>
        <w:t>faptei de fals in acte publice,</w:t>
      </w:r>
      <w:bookmarkEnd w:id="2"/>
      <w:r w:rsidR="005B56D1" w:rsidRPr="0068468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7611F8" w:rsidRPr="00684682">
        <w:rPr>
          <w:rFonts w:ascii="Times New Roman" w:eastAsia="Times New Roman" w:hAnsi="Times New Roman" w:cs="Times New Roman"/>
          <w:sz w:val="24"/>
          <w:szCs w:val="24"/>
          <w:lang w:val="it-IT"/>
        </w:rPr>
        <w:t>urmatoarele:</w:t>
      </w:r>
    </w:p>
    <w:p w14:paraId="094CE3CB" w14:textId="77777777" w:rsidR="007611F8" w:rsidRPr="00684682" w:rsidRDefault="007611F8" w:rsidP="007611F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3" w:name="tree#414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Nu am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drept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membri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în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cadrul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consiliului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administraţie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organului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conducere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sau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supervizare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şi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sau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acţionari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ori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asociaţi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semnificativi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persoane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care sunt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soţ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soţie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rudă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sau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afin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până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la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gradul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al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doilea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inclusiv</w:t>
      </w:r>
      <w:bookmarkStart w:id="4" w:name="tree#415"/>
      <w:bookmarkEnd w:id="3"/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cu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persoane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ce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detin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functii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decizie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cadrul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autoritatii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contractante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14:paraId="65CB8EBA" w14:textId="77777777" w:rsidR="007611F8" w:rsidRPr="00684682" w:rsidRDefault="007611F8" w:rsidP="007611F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Nu sunt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implicat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relatii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comerciale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astfel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cum sunt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prevazute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la art 60 din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Legea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nr.98/2016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privind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achizitiile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publice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cu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persoane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ce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detin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functii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decizie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cadrul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autoritatii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contractante</w:t>
      </w:r>
      <w:proofErr w:type="spellEnd"/>
      <w:r w:rsidRPr="0068468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bookmarkEnd w:id="4"/>
    <w:p w14:paraId="4D2F6750" w14:textId="77777777" w:rsidR="007611F8" w:rsidRPr="00684682" w:rsidRDefault="007611F8" w:rsidP="007611F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2. Subsemnatul/a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voi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informa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imediat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contractantă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interveni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modificări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punct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parcursul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derulării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procedurii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achiziţie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vom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desemnaţi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câştigători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parcursul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derulării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achiziţie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9B3790" w14:textId="77777777" w:rsidR="007611F8" w:rsidRPr="00684682" w:rsidRDefault="007611F8" w:rsidP="0076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3. Subsemnatul/a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informaţiile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sunt complete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corecte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detaliu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înteleg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contractantă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verificării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confirmării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declaraţiilor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situațiilor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însoțesc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AF5E71" w14:textId="09EF842F" w:rsidR="007611F8" w:rsidRPr="00684682" w:rsidRDefault="007611F8" w:rsidP="0076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4.Subsemnatul/a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autorizez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instituţie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comercială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bancă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furnizeze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informaţii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reprezentanţilor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autorizaţi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ai.................</w:t>
      </w:r>
      <w:r w:rsidR="006C617F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 w:rsidRPr="0068468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contractante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) cu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aspect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legătură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noastră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9C6C155" w14:textId="77777777" w:rsidR="007611F8" w:rsidRDefault="007611F8" w:rsidP="007611F8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functie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decizie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autoritatii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contractante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, care sunt implicate  in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desfasurarea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procedurii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care pot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influenta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rezultatul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autoritatii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contractante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>, sunt:</w:t>
      </w:r>
    </w:p>
    <w:p w14:paraId="7BEDC970" w14:textId="77777777" w:rsidR="006C617F" w:rsidRPr="00684682" w:rsidRDefault="006C617F" w:rsidP="007611F8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331AD" w14:textId="77777777" w:rsidR="00D9727D" w:rsidRPr="00D9727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27D">
        <w:rPr>
          <w:rFonts w:ascii="Times New Roman" w:eastAsia="Times New Roman" w:hAnsi="Times New Roman" w:cs="Times New Roman"/>
          <w:sz w:val="24"/>
          <w:szCs w:val="24"/>
        </w:rPr>
        <w:t>a) Director: ORDEAN DORIN OCTAVIAN</w:t>
      </w:r>
    </w:p>
    <w:p w14:paraId="2DD5AA17" w14:textId="77777777" w:rsidR="00D9727D" w:rsidRPr="00D9727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27D">
        <w:rPr>
          <w:rFonts w:ascii="Times New Roman" w:eastAsia="Times New Roman" w:hAnsi="Times New Roman" w:cs="Times New Roman"/>
          <w:sz w:val="24"/>
          <w:szCs w:val="24"/>
        </w:rPr>
        <w:t>b) Economist: FOFELDEA MIRCEA NICOLETA IOANA</w:t>
      </w:r>
    </w:p>
    <w:p w14:paraId="78EB1216" w14:textId="77777777" w:rsidR="00D9727D" w:rsidRPr="00D9727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27D">
        <w:rPr>
          <w:rFonts w:ascii="Times New Roman" w:eastAsia="Times New Roman" w:hAnsi="Times New Roman" w:cs="Times New Roman"/>
          <w:sz w:val="24"/>
          <w:szCs w:val="24"/>
        </w:rPr>
        <w:t>c) Economist: CRISTEA DANIELA MONICA</w:t>
      </w:r>
    </w:p>
    <w:p w14:paraId="6D21DF1C" w14:textId="77777777" w:rsidR="00D9727D" w:rsidRPr="00D9727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Sef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 : MUNTEAN EMIL</w:t>
      </w:r>
    </w:p>
    <w:p w14:paraId="47791E99" w14:textId="77777777" w:rsidR="00D9727D" w:rsidRPr="00D9727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2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e)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Sef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: SUCIU ELENA  </w:t>
      </w:r>
    </w:p>
    <w:p w14:paraId="0C979CF1" w14:textId="77777777" w:rsidR="00D9727D" w:rsidRPr="00D9727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Consilier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 I A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Achizitii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 DEAC CARLA ELSA</w:t>
      </w:r>
    </w:p>
    <w:p w14:paraId="2F6C765C" w14:textId="77777777" w:rsidR="00D9727D" w:rsidRPr="00D9727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Consilier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 I A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Achizitii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>: ONETIU ADRIANA</w:t>
      </w:r>
    </w:p>
    <w:p w14:paraId="6F0572B9" w14:textId="77777777" w:rsidR="00D9727D" w:rsidRPr="00D9727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Consilier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 I A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Achizitii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>: CORNESCU VOICA ANGELICA</w:t>
      </w:r>
    </w:p>
    <w:p w14:paraId="3F0F121A" w14:textId="77777777" w:rsidR="00D9727D" w:rsidRPr="00D9727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Consilier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 I A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Achizitii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>: COMAN RAMONA GABRIELA</w:t>
      </w:r>
    </w:p>
    <w:p w14:paraId="403642B1" w14:textId="77777777" w:rsidR="00D9727D" w:rsidRPr="00D9727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j)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Consilier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 juridic: NICHIMIS MARILENA RAMONA</w:t>
      </w:r>
    </w:p>
    <w:p w14:paraId="7CA95292" w14:textId="77777777" w:rsidR="00D9727D" w:rsidRPr="00D9727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k)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Sef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>: PANDOR DAN SABIN</w:t>
      </w:r>
    </w:p>
    <w:p w14:paraId="06D195D1" w14:textId="77777777" w:rsidR="00D9727D" w:rsidRPr="00D9727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l) Inspector de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>: BREGAR DANIEL</w:t>
      </w:r>
    </w:p>
    <w:p w14:paraId="316D2042" w14:textId="77777777" w:rsidR="00D9727D" w:rsidRPr="00D9727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m) Inspector de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>: POPA AMALIA</w:t>
      </w:r>
    </w:p>
    <w:p w14:paraId="427B59B2" w14:textId="77777777" w:rsidR="00D9727D" w:rsidRPr="00D9727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n) Inspector de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>: RASINARIU BOGDAN</w:t>
      </w:r>
    </w:p>
    <w:p w14:paraId="1F2131A7" w14:textId="112CD3B7" w:rsidR="007611F8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27D">
        <w:rPr>
          <w:rFonts w:ascii="Times New Roman" w:eastAsia="Times New Roman" w:hAnsi="Times New Roman" w:cs="Times New Roman"/>
          <w:sz w:val="24"/>
          <w:szCs w:val="24"/>
        </w:rPr>
        <w:t xml:space="preserve">o) Inspector de </w:t>
      </w:r>
      <w:proofErr w:type="spellStart"/>
      <w:r w:rsidRPr="00D9727D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D9727D">
        <w:rPr>
          <w:rFonts w:ascii="Times New Roman" w:eastAsia="Times New Roman" w:hAnsi="Times New Roman" w:cs="Times New Roman"/>
          <w:sz w:val="24"/>
          <w:szCs w:val="24"/>
        </w:rPr>
        <w:t>: NITREANU ANCUTA</w:t>
      </w:r>
    </w:p>
    <w:p w14:paraId="6DBF1D87" w14:textId="77777777" w:rsidR="00D9727D" w:rsidRPr="00684682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2A969" w14:textId="43C36DAE" w:rsidR="007611F8" w:rsidRPr="00684682" w:rsidRDefault="007611F8" w:rsidP="006C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declaratie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valabila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la data de ……………</w:t>
      </w:r>
      <w:r w:rsidR="006C617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precizeaza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expirarii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perioadei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valabilitate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39A9D705" w14:textId="77777777" w:rsidR="007611F8" w:rsidRPr="00684682" w:rsidRDefault="007611F8" w:rsidP="0076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Înteleg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conformă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realitatea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pasibil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încalcarea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legislaţiei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AAA54C" w14:textId="1E7772CE" w:rsidR="007611F8" w:rsidRPr="00684682" w:rsidRDefault="007611F8" w:rsidP="0076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Totodată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cunoştinţă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art 326 "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" din Noul Cod  Penal 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referitor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 la  "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Declararea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necorespunzătoare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 a 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adevărului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făcută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persoa</w:t>
      </w:r>
      <w:r w:rsidR="009F36BF" w:rsidRPr="0068468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8468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in art. 175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unitati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desfasoara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producerii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consecinte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sine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altul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atunci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când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potrivit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ori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împrejurãrilor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declaraţia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făcută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serveşte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producerea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acelei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consecinţe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se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pedepseşte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închisoare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la 3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luni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2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ani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amenda".</w:t>
      </w:r>
      <w:r w:rsidRPr="00684682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  </w:t>
      </w:r>
    </w:p>
    <w:p w14:paraId="04941D38" w14:textId="77777777" w:rsidR="007611F8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89975BA" w14:textId="77777777" w:rsidR="00684682" w:rsidRDefault="00684682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BCE3939" w14:textId="77777777" w:rsidR="00684682" w:rsidRPr="00684682" w:rsidRDefault="00684682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131A132" w14:textId="2BB7440B" w:rsidR="007611F8" w:rsidRPr="00684682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801C951" w14:textId="77777777" w:rsidR="007611F8" w:rsidRPr="00684682" w:rsidRDefault="007611F8" w:rsidP="00761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46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Data </w:t>
      </w:r>
      <w:proofErr w:type="spellStart"/>
      <w:r w:rsidRPr="00684682">
        <w:rPr>
          <w:rFonts w:ascii="Times New Roman" w:eastAsia="Times New Roman" w:hAnsi="Times New Roman" w:cs="Times New Roman"/>
          <w:spacing w:val="-1"/>
          <w:sz w:val="24"/>
          <w:szCs w:val="24"/>
        </w:rPr>
        <w:t>completării</w:t>
      </w:r>
      <w:proofErr w:type="spellEnd"/>
      <w:r w:rsidRPr="006846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Operator economic,</w:t>
      </w:r>
    </w:p>
    <w:p w14:paraId="6794ED35" w14:textId="77777777" w:rsidR="007611F8" w:rsidRPr="00684682" w:rsidRDefault="007611F8" w:rsidP="00761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  <w:r w:rsidRPr="006846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                    ................................</w:t>
      </w:r>
      <w:r w:rsidRPr="0068468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</w:p>
    <w:p w14:paraId="575D00B7" w14:textId="6ED0EB3F" w:rsidR="007611F8" w:rsidRPr="00684682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8468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(Ştampila şi semnătura autorizată în original)  </w:t>
      </w:r>
    </w:p>
    <w:p w14:paraId="25F14CFD" w14:textId="77777777" w:rsidR="007611F8" w:rsidRPr="007611F8" w:rsidRDefault="007611F8" w:rsidP="007611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5235DF4" w14:textId="77777777" w:rsidR="007611F8" w:rsidRPr="007611F8" w:rsidRDefault="007611F8" w:rsidP="007611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8D81D87" w14:textId="77777777" w:rsidR="007611F8" w:rsidRPr="007611F8" w:rsidRDefault="007611F8" w:rsidP="007611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5F18D40" w14:textId="59833995" w:rsidR="007611F8" w:rsidRDefault="007611F8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A44E67E" w14:textId="604B2FB0" w:rsidR="00AD7CC6" w:rsidRDefault="00AD7CC6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F714A74" w14:textId="784223F9" w:rsidR="00AD7CC6" w:rsidRDefault="00AD7CC6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C6AED83" w14:textId="4D267D5A" w:rsidR="00AD7CC6" w:rsidRDefault="00AD7CC6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58A3B977" w14:textId="1C0EE6EB" w:rsidR="00AD7CC6" w:rsidRDefault="00AD7CC6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2BD934D" w14:textId="77777777" w:rsidR="00AD7CC6" w:rsidRPr="007611F8" w:rsidRDefault="00AD7CC6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EC4957C" w14:textId="77777777" w:rsidR="007611F8" w:rsidRDefault="007611F8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5A32DFF" w14:textId="77777777" w:rsidR="00684682" w:rsidRDefault="00684682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3B7A04E" w14:textId="77777777" w:rsidR="00684682" w:rsidRDefault="00684682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6F626495" w14:textId="77777777" w:rsidR="00684682" w:rsidRDefault="00684682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696D3758" w14:textId="77777777" w:rsidR="00684682" w:rsidRDefault="00684682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76E3007" w14:textId="77777777" w:rsidR="00684682" w:rsidRDefault="00684682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EE397E7" w14:textId="77777777" w:rsidR="00684682" w:rsidRDefault="00684682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6785713" w14:textId="77777777" w:rsidR="00684682" w:rsidRDefault="00684682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68DCB66" w14:textId="77777777" w:rsidR="00684682" w:rsidRDefault="00684682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A760211" w14:textId="77777777" w:rsidR="00684682" w:rsidRDefault="00684682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61A39A1" w14:textId="77777777" w:rsidR="00684682" w:rsidRDefault="00684682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DAFB079" w14:textId="77777777" w:rsidR="00684682" w:rsidRDefault="00684682" w:rsidP="007611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76A78997" w14:textId="3B538992" w:rsidR="007611F8" w:rsidRPr="007611F8" w:rsidRDefault="007611F8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1F8">
        <w:rPr>
          <w:rFonts w:ascii="Arial" w:eastAsia="Times New Roman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7611F8">
        <w:rPr>
          <w:rFonts w:ascii="Times New Roman" w:eastAsia="Times New Roman" w:hAnsi="Times New Roman" w:cs="Times New Roman"/>
          <w:b/>
          <w:bCs/>
          <w:sz w:val="24"/>
          <w:szCs w:val="24"/>
        </w:rPr>
        <w:t>FORMULAR N</w:t>
      </w:r>
      <w:r w:rsidR="003D044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7611F8">
        <w:rPr>
          <w:rFonts w:ascii="Times New Roman" w:eastAsia="Times New Roman" w:hAnsi="Times New Roman" w:cs="Times New Roman"/>
          <w:b/>
          <w:bCs/>
          <w:sz w:val="24"/>
          <w:szCs w:val="24"/>
        </w:rPr>
        <w:t>.2</w:t>
      </w:r>
    </w:p>
    <w:p w14:paraId="14565401" w14:textId="77777777" w:rsidR="007611F8" w:rsidRPr="007611F8" w:rsidRDefault="007611F8" w:rsidP="007611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EE15E70" w14:textId="77777777" w:rsidR="007611F8" w:rsidRPr="007611F8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OPERATOR ECONOMIC</w:t>
      </w:r>
    </w:p>
    <w:p w14:paraId="36F0D1BE" w14:textId="77777777" w:rsidR="007611F8" w:rsidRPr="007611F8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……………………….......</w:t>
      </w:r>
    </w:p>
    <w:p w14:paraId="4FAB44CF" w14:textId="77777777" w:rsidR="007611F8" w:rsidRPr="007611F8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87B8A6B" w14:textId="77777777" w:rsidR="007611F8" w:rsidRPr="007611F8" w:rsidRDefault="007611F8" w:rsidP="0076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7A272E" w14:textId="77777777" w:rsidR="007611F8" w:rsidRPr="007611F8" w:rsidRDefault="007611F8" w:rsidP="0076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3DD061" w14:textId="77777777" w:rsidR="007611F8" w:rsidRPr="007611F8" w:rsidRDefault="007611F8" w:rsidP="0076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DECLARATIE</w:t>
      </w:r>
    </w:p>
    <w:p w14:paraId="696FC359" w14:textId="77777777" w:rsidR="007611F8" w:rsidRPr="007611F8" w:rsidRDefault="007611F8" w:rsidP="00761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>neîncadrarea</w:t>
      </w:r>
      <w:proofErr w:type="spellEnd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>prevederile</w:t>
      </w:r>
      <w:proofErr w:type="spellEnd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 xml:space="preserve"> art. 164, 165 </w:t>
      </w:r>
      <w:proofErr w:type="spellStart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 xml:space="preserve"> 167 din </w:t>
      </w:r>
      <w:proofErr w:type="spellStart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>Legea</w:t>
      </w:r>
      <w:proofErr w:type="spellEnd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98/2016 </w:t>
      </w:r>
    </w:p>
    <w:p w14:paraId="7FA60A51" w14:textId="77777777" w:rsidR="007611F8" w:rsidRPr="007611F8" w:rsidRDefault="007611F8" w:rsidP="00761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>achiziţiile</w:t>
      </w:r>
      <w:proofErr w:type="spellEnd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bCs/>
          <w:sz w:val="24"/>
          <w:szCs w:val="24"/>
        </w:rPr>
        <w:t>publice</w:t>
      </w:r>
      <w:proofErr w:type="spellEnd"/>
    </w:p>
    <w:p w14:paraId="1FE6AF3A" w14:textId="77777777" w:rsidR="007611F8" w:rsidRPr="007611F8" w:rsidRDefault="007611F8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D09D3" w14:textId="77777777" w:rsidR="007611F8" w:rsidRPr="007611F8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             Subsemnatul.........................................(nume/prenume),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legal/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imputernicit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al........................................................................................................................................</w:t>
      </w:r>
    </w:p>
    <w:p w14:paraId="55A63344" w14:textId="6344725A" w:rsidR="007611F8" w:rsidRPr="007611F8" w:rsidRDefault="007611F8" w:rsidP="006C617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operatorului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economic), in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ofertant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candidat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concurent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5B56D1">
        <w:rPr>
          <w:rFonts w:ascii="Times New Roman" w:eastAsia="Times New Roman" w:hAnsi="Times New Roman" w:cs="Times New Roman"/>
          <w:sz w:val="24"/>
          <w:szCs w:val="24"/>
        </w:rPr>
        <w:t>achizitia</w:t>
      </w:r>
      <w:proofErr w:type="spellEnd"/>
      <w:r w:rsidR="005B5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6D4">
        <w:rPr>
          <w:rFonts w:ascii="Times New Roman" w:eastAsia="Times New Roman" w:hAnsi="Times New Roman" w:cs="Times New Roman"/>
          <w:sz w:val="24"/>
          <w:szCs w:val="24"/>
        </w:rPr>
        <w:t>publica</w:t>
      </w:r>
      <w:r w:rsidR="005B5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682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13721E">
        <w:rPr>
          <w:rStyle w:val="tli1"/>
          <w:rFonts w:ascii="Times New Roman" w:hAnsi="Times New Roman" w:cs="Times New Roman"/>
          <w:b/>
          <w:bCs/>
          <w:sz w:val="24"/>
          <w:lang w:val="ro-RO"/>
        </w:rPr>
        <w:t>L</w:t>
      </w:r>
      <w:r w:rsidR="0013721E" w:rsidRPr="001855E3">
        <w:rPr>
          <w:rStyle w:val="tli1"/>
          <w:rFonts w:ascii="Times New Roman" w:hAnsi="Times New Roman" w:cs="Times New Roman"/>
          <w:b/>
          <w:bCs/>
          <w:sz w:val="24"/>
          <w:lang w:val="ro-RO"/>
        </w:rPr>
        <w:t xml:space="preserve">ucrări de </w:t>
      </w:r>
      <w:r w:rsidR="0013721E">
        <w:rPr>
          <w:rStyle w:val="tli1"/>
          <w:rFonts w:ascii="Times New Roman" w:hAnsi="Times New Roman" w:cs="Times New Roman"/>
          <w:b/>
          <w:bCs/>
          <w:sz w:val="24"/>
          <w:lang w:val="ro-RO"/>
        </w:rPr>
        <w:t>recondiționat si vopsit borduri delimitare parte carosabilă și scuaruri pe raza Municipiului Sebeș</w:t>
      </w:r>
      <w:r w:rsidR="0077749C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,</w:t>
      </w:r>
      <w:r w:rsidR="0077749C" w:rsidRPr="0077749C">
        <w:t xml:space="preserve"> </w:t>
      </w:r>
      <w:r w:rsidR="00684682" w:rsidRPr="00684682">
        <w:rPr>
          <w:rFonts w:ascii="Times New Roman" w:hAnsi="Times New Roman" w:cs="Times New Roman"/>
          <w:b/>
          <w:sz w:val="24"/>
          <w:szCs w:val="24"/>
        </w:rPr>
        <w:t xml:space="preserve">Cod CPV: </w:t>
      </w:r>
      <w:r w:rsidR="00684682" w:rsidRPr="00684682">
        <w:rPr>
          <w:rFonts w:ascii="Times New Roman" w:hAnsi="Times New Roman" w:cs="Times New Roman"/>
          <w:b/>
          <w:sz w:val="24"/>
          <w:szCs w:val="24"/>
          <w:lang w:val="en-GB"/>
        </w:rPr>
        <w:t xml:space="preserve">45453000-7 </w:t>
      </w:r>
      <w:proofErr w:type="spellStart"/>
      <w:r w:rsidR="00684682" w:rsidRPr="00684682">
        <w:rPr>
          <w:rFonts w:ascii="Times New Roman" w:hAnsi="Times New Roman" w:cs="Times New Roman"/>
          <w:b/>
          <w:sz w:val="24"/>
          <w:szCs w:val="24"/>
          <w:lang w:val="en-GB"/>
        </w:rPr>
        <w:t>Lucrari</w:t>
      </w:r>
      <w:proofErr w:type="spellEnd"/>
      <w:r w:rsidR="00684682" w:rsidRPr="0068468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="00684682" w:rsidRPr="00684682">
        <w:rPr>
          <w:rFonts w:ascii="Times New Roman" w:hAnsi="Times New Roman" w:cs="Times New Roman"/>
          <w:b/>
          <w:sz w:val="24"/>
          <w:szCs w:val="24"/>
          <w:lang w:val="en-GB"/>
        </w:rPr>
        <w:t>reparatii</w:t>
      </w:r>
      <w:proofErr w:type="spellEnd"/>
      <w:r w:rsidR="00684682" w:rsidRPr="0068468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generale </w:t>
      </w:r>
      <w:proofErr w:type="spellStart"/>
      <w:r w:rsidR="00684682" w:rsidRPr="00684682">
        <w:rPr>
          <w:rFonts w:ascii="Times New Roman" w:hAnsi="Times New Roman" w:cs="Times New Roman"/>
          <w:b/>
          <w:sz w:val="24"/>
          <w:szCs w:val="24"/>
          <w:lang w:val="en-GB"/>
        </w:rPr>
        <w:t>si</w:t>
      </w:r>
      <w:proofErr w:type="spellEnd"/>
      <w:r w:rsidR="00684682" w:rsidRPr="0068468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="00684682" w:rsidRPr="00684682">
        <w:rPr>
          <w:rFonts w:ascii="Times New Roman" w:hAnsi="Times New Roman" w:cs="Times New Roman"/>
          <w:b/>
          <w:sz w:val="24"/>
          <w:szCs w:val="24"/>
          <w:lang w:val="en-GB"/>
        </w:rPr>
        <w:t>renoare</w:t>
      </w:r>
      <w:proofErr w:type="spellEnd"/>
      <w:r w:rsidR="0068468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(Rev.2)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art. 326 din Noul Cod Penal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declaratii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sanctiunea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excluderii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9A28D" w14:textId="77777777" w:rsidR="007611F8" w:rsidRPr="007611F8" w:rsidRDefault="007611F8" w:rsidP="007611F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nu ma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aflu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situatia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prevazuta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la art.164,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. (1) din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98/2016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achizitiile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</w:p>
    <w:p w14:paraId="60ADD5CF" w14:textId="77777777" w:rsidR="007611F8" w:rsidRPr="007611F8" w:rsidRDefault="007611F8" w:rsidP="007611F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nu ma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aflu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nici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situatiile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la art.165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art.167 din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98/2016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achizitiile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</w:p>
    <w:p w14:paraId="07F05732" w14:textId="77777777" w:rsidR="007611F8" w:rsidRPr="007611F8" w:rsidRDefault="007611F8" w:rsidP="007611F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societăţii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pe care o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reprezint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administratie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/ al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organului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supervizare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actionari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asociati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), nu se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regăsesc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acționează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autorității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contractante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, care sunt implicate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procedurii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care pot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influența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rezultatul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, care au,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mod direct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indirect, un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, economic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un alt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personal, care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perceput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ca element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natură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compromite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imparțialitatea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independența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lor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contextul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procedurii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4DC958" w14:textId="77777777" w:rsidR="007611F8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Totodată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societăţii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pe care o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reprezint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, nu se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regăsesc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soţ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soţie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rudă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afin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gradul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doilea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relaţii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comerciale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deţin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funcţie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decizie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contractantă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Municipiul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Sebes, cu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derularea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finalizarea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procedurii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semnează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emise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legătură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contractante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finanţării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contractelor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achiziţie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14:paraId="3DB8DF79" w14:textId="77777777" w:rsidR="00D9727D" w:rsidRPr="007611F8" w:rsidRDefault="00D9727D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8AE8B" w14:textId="77777777" w:rsidR="00D9727D" w:rsidRPr="00D7131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224024293"/>
      <w:r w:rsidRPr="00D7131D">
        <w:rPr>
          <w:rFonts w:ascii="Times New Roman" w:eastAsia="Times New Roman" w:hAnsi="Times New Roman" w:cs="Times New Roman"/>
          <w:sz w:val="24"/>
          <w:szCs w:val="24"/>
        </w:rPr>
        <w:t>a) Director: ORDEAN DORIN OCTAVIAN</w:t>
      </w:r>
    </w:p>
    <w:p w14:paraId="0BCCCCA9" w14:textId="77777777" w:rsidR="00D9727D" w:rsidRPr="00D7131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31D">
        <w:rPr>
          <w:rFonts w:ascii="Times New Roman" w:eastAsia="Times New Roman" w:hAnsi="Times New Roman" w:cs="Times New Roman"/>
          <w:sz w:val="24"/>
          <w:szCs w:val="24"/>
        </w:rPr>
        <w:t>b) Economist: FOFELDEA MIRCEA NICOLETA IOANA</w:t>
      </w:r>
    </w:p>
    <w:p w14:paraId="4AD431C8" w14:textId="77777777" w:rsidR="00D9727D" w:rsidRPr="00D7131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31D">
        <w:rPr>
          <w:rFonts w:ascii="Times New Roman" w:eastAsia="Times New Roman" w:hAnsi="Times New Roman" w:cs="Times New Roman"/>
          <w:sz w:val="24"/>
          <w:szCs w:val="24"/>
        </w:rPr>
        <w:t>c) Economist: CRISTEA DANIELA MONICA</w:t>
      </w:r>
    </w:p>
    <w:p w14:paraId="49869CF3" w14:textId="77777777" w:rsidR="00D9727D" w:rsidRPr="00D7131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Sef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 : MUNTEAN EMIL</w:t>
      </w:r>
    </w:p>
    <w:p w14:paraId="4C3FE135" w14:textId="77777777" w:rsidR="00D9727D" w:rsidRPr="00D7131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Sef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: SUCIU ELENA  </w:t>
      </w:r>
    </w:p>
    <w:p w14:paraId="49AF7A4E" w14:textId="77777777" w:rsidR="00D9727D" w:rsidRPr="00D7131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Consilier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 I A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Achizitii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 DEAC CARLA ELSA</w:t>
      </w:r>
    </w:p>
    <w:p w14:paraId="6BF3EA2F" w14:textId="77777777" w:rsidR="00D9727D" w:rsidRPr="00D7131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3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g)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Consilier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 I A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Achizitii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>: ONETIU ADRIANA</w:t>
      </w:r>
    </w:p>
    <w:p w14:paraId="076C03D7" w14:textId="77777777" w:rsidR="00D9727D" w:rsidRPr="00D7131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Consilier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 I A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Achizitii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>: CORNESCU VOICA ANGELICA</w:t>
      </w:r>
    </w:p>
    <w:p w14:paraId="55DBFED5" w14:textId="77777777" w:rsidR="00D9727D" w:rsidRPr="00D7131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Consilier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 I A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Achizitii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>: COMAN RAMONA GABRIELA</w:t>
      </w:r>
    </w:p>
    <w:p w14:paraId="73CC2644" w14:textId="77777777" w:rsidR="00D9727D" w:rsidRPr="00D7131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j)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Consilier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 juridic: NICHIMIS MARILENA RAMONA</w:t>
      </w:r>
    </w:p>
    <w:p w14:paraId="79E4E653" w14:textId="77777777" w:rsidR="00D9727D" w:rsidRPr="00D7131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k)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Sef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>: PANDOR DAN SABIN</w:t>
      </w:r>
    </w:p>
    <w:p w14:paraId="5D650672" w14:textId="77777777" w:rsidR="00D9727D" w:rsidRPr="00D7131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l) Inspector de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>: BREGAR DANIEL</w:t>
      </w:r>
    </w:p>
    <w:p w14:paraId="07B52CD8" w14:textId="77777777" w:rsidR="00D9727D" w:rsidRPr="00D7131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m) Inspector de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>: POPA AMALIA</w:t>
      </w:r>
    </w:p>
    <w:p w14:paraId="4C85FD63" w14:textId="77777777" w:rsidR="00D9727D" w:rsidRPr="00D7131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n) Inspector de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>: RASINARIU BOGDAN</w:t>
      </w:r>
    </w:p>
    <w:p w14:paraId="4B568B2B" w14:textId="77777777" w:rsidR="00D9727D" w:rsidRPr="00D7131D" w:rsidRDefault="00D9727D" w:rsidP="00D9727D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31D">
        <w:rPr>
          <w:rFonts w:ascii="Times New Roman" w:eastAsia="Times New Roman" w:hAnsi="Times New Roman" w:cs="Times New Roman"/>
          <w:sz w:val="24"/>
          <w:szCs w:val="24"/>
        </w:rPr>
        <w:t xml:space="preserve">o) Inspector de </w:t>
      </w:r>
      <w:proofErr w:type="spellStart"/>
      <w:r w:rsidRPr="00D7131D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D7131D">
        <w:rPr>
          <w:rFonts w:ascii="Times New Roman" w:eastAsia="Times New Roman" w:hAnsi="Times New Roman" w:cs="Times New Roman"/>
          <w:sz w:val="24"/>
          <w:szCs w:val="24"/>
        </w:rPr>
        <w:t>: NITREANU ANCUTA</w:t>
      </w:r>
    </w:p>
    <w:bookmarkEnd w:id="5"/>
    <w:p w14:paraId="03F30897" w14:textId="77777777" w:rsidR="007611F8" w:rsidRPr="00684682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6BF5D" w14:textId="77777777" w:rsidR="00684682" w:rsidRDefault="00684682" w:rsidP="007611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D9D3BE2" w14:textId="41886566" w:rsidR="007611F8" w:rsidRPr="00684682" w:rsidRDefault="007611F8" w:rsidP="007611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completării</w:t>
      </w:r>
      <w:proofErr w:type="spellEnd"/>
    </w:p>
    <w:p w14:paraId="340F1B54" w14:textId="77777777" w:rsidR="007611F8" w:rsidRPr="00684682" w:rsidRDefault="007611F8" w:rsidP="007611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2983145" w14:textId="77777777" w:rsidR="007611F8" w:rsidRPr="00684682" w:rsidRDefault="007611F8" w:rsidP="007611F8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84682">
        <w:rPr>
          <w:rFonts w:ascii="Times New Roman" w:eastAsia="Times New Roman" w:hAnsi="Times New Roman" w:cs="Times New Roman"/>
          <w:sz w:val="24"/>
          <w:szCs w:val="24"/>
        </w:rPr>
        <w:t>OFERTANT</w:t>
      </w:r>
    </w:p>
    <w:p w14:paraId="63A6F00B" w14:textId="77777777" w:rsidR="007611F8" w:rsidRPr="00684682" w:rsidRDefault="007611F8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………………………………….</w:t>
      </w:r>
    </w:p>
    <w:p w14:paraId="1653B6E2" w14:textId="77777777" w:rsidR="007611F8" w:rsidRPr="00684682" w:rsidRDefault="007611F8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(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Ştampila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original)</w:t>
      </w:r>
    </w:p>
    <w:p w14:paraId="249BAA42" w14:textId="77777777" w:rsidR="007611F8" w:rsidRPr="00684682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</w:t>
      </w:r>
    </w:p>
    <w:p w14:paraId="02DF7BA0" w14:textId="77777777" w:rsidR="007611F8" w:rsidRPr="007611F8" w:rsidRDefault="007611F8" w:rsidP="0076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52964DD7" w14:textId="77777777" w:rsidR="007611F8" w:rsidRPr="007611F8" w:rsidRDefault="007611F8" w:rsidP="0076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6B350B18" w14:textId="77777777" w:rsidR="007611F8" w:rsidRPr="007611F8" w:rsidRDefault="007611F8" w:rsidP="0076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77EDB0DF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A75B23" w14:textId="77777777" w:rsidR="007611F8" w:rsidRP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603EEE" w14:textId="7CB632F8" w:rsid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CE4276" w14:textId="27D89823" w:rsidR="00FA6973" w:rsidRDefault="00FA6973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514684" w14:textId="380AFA97" w:rsidR="00FA6973" w:rsidRDefault="00FA6973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5B1BFC" w14:textId="77777777" w:rsidR="007611F8" w:rsidRDefault="007611F8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14:paraId="74BEA6A1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C1ECB3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97F311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2FF994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61AF42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3F5E20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D2196A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2D0EDB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34628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7419AC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816539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244848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AA41CE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2D7219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F31A26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A1A223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A1D072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7BF3B1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532202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17FEE6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A09B85" w14:textId="77777777" w:rsidR="00684682" w:rsidRDefault="00684682" w:rsidP="00761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A54D68" w14:textId="222950C0" w:rsidR="007611F8" w:rsidRPr="00684682" w:rsidRDefault="003D044D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6846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FORMULAR NR.3</w:t>
      </w:r>
    </w:p>
    <w:p w14:paraId="4397774E" w14:textId="4E37F0AB" w:rsidR="007611F8" w:rsidRPr="00684682" w:rsidRDefault="007611F8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318A863" w14:textId="7400B6C1" w:rsidR="005164A4" w:rsidRPr="00684682" w:rsidRDefault="005164A4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24C8D416" w14:textId="77777777" w:rsidR="007611F8" w:rsidRPr="00684682" w:rsidRDefault="007611F8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477D2749" w14:textId="77777777" w:rsidR="007611F8" w:rsidRPr="00684682" w:rsidRDefault="007611F8" w:rsidP="007611F8">
      <w:pPr>
        <w:keepNext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684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DECLARAŢIE </w:t>
      </w:r>
    </w:p>
    <w:p w14:paraId="2758E673" w14:textId="77777777" w:rsidR="007611F8" w:rsidRPr="00684682" w:rsidRDefault="007611F8" w:rsidP="007611F8">
      <w:pPr>
        <w:keepNext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</w:pPr>
      <w:proofErr w:type="spellStart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privind</w:t>
      </w:r>
      <w:proofErr w:type="spellEnd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respectarea</w:t>
      </w:r>
      <w:proofErr w:type="spellEnd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legislatiei</w:t>
      </w:r>
      <w:proofErr w:type="spellEnd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privind</w:t>
      </w:r>
      <w:proofErr w:type="spellEnd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condiţiile</w:t>
      </w:r>
      <w:proofErr w:type="spellEnd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de </w:t>
      </w:r>
      <w:proofErr w:type="spellStart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mediu</w:t>
      </w:r>
      <w:proofErr w:type="spellEnd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, social </w:t>
      </w:r>
      <w:proofErr w:type="spellStart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şi</w:t>
      </w:r>
      <w:proofErr w:type="spellEnd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cu </w:t>
      </w:r>
      <w:proofErr w:type="spellStart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privire</w:t>
      </w:r>
      <w:proofErr w:type="spellEnd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la  </w:t>
      </w:r>
      <w:proofErr w:type="spellStart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relaţiile</w:t>
      </w:r>
      <w:proofErr w:type="spellEnd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de </w:t>
      </w:r>
      <w:proofErr w:type="spellStart"/>
      <w:r w:rsidRPr="006846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muncă</w:t>
      </w:r>
      <w:proofErr w:type="spellEnd"/>
    </w:p>
    <w:p w14:paraId="0AB9CDDF" w14:textId="72D278B5" w:rsidR="007611F8" w:rsidRPr="00684682" w:rsidRDefault="007611F8" w:rsidP="007611F8">
      <w:pPr>
        <w:spacing w:before="120" w:after="12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151B8E0D" w14:textId="27CAE176" w:rsidR="007611F8" w:rsidRPr="00684682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                    Subsemnatul/a, ................................................. (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nume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şi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prenume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în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clar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persoanei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autorizate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în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calitate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reprezentant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legal al ………………………… (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ofertant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individual /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ofertant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asociat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) la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achiziti</w:t>
      </w:r>
      <w:r w:rsidR="00FA6973"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a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publica</w:t>
      </w:r>
      <w:r w:rsidR="00FA6973"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13721E">
        <w:rPr>
          <w:rStyle w:val="tli1"/>
          <w:rFonts w:ascii="Times New Roman" w:hAnsi="Times New Roman" w:cs="Times New Roman"/>
          <w:b/>
          <w:bCs/>
          <w:sz w:val="24"/>
          <w:lang w:val="ro-RO"/>
        </w:rPr>
        <w:t>L</w:t>
      </w:r>
      <w:r w:rsidR="0013721E" w:rsidRPr="001855E3">
        <w:rPr>
          <w:rStyle w:val="tli1"/>
          <w:rFonts w:ascii="Times New Roman" w:hAnsi="Times New Roman" w:cs="Times New Roman"/>
          <w:b/>
          <w:bCs/>
          <w:sz w:val="24"/>
          <w:lang w:val="ro-RO"/>
        </w:rPr>
        <w:t xml:space="preserve">ucrări de </w:t>
      </w:r>
      <w:r w:rsidR="0013721E">
        <w:rPr>
          <w:rStyle w:val="tli1"/>
          <w:rFonts w:ascii="Times New Roman" w:hAnsi="Times New Roman" w:cs="Times New Roman"/>
          <w:b/>
          <w:bCs/>
          <w:sz w:val="24"/>
          <w:lang w:val="ro-RO"/>
        </w:rPr>
        <w:t>recondiționat si vopsit borduri delimitare parte carosabilă și scuaruri pe raza Municipiului Sebeș</w:t>
      </w:r>
      <w:r w:rsidR="0013721E"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organizată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de S.P.A.P Sebes,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în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conformitate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prevederile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art. 51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alin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(2) din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Legea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98/2016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privind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achizițiile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publice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declar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pe propria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răspundere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că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mă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angajez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ca pe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toată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durata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îndeplinire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contractului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lucrări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să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respect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reglementările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obligatorii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în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domeniile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mediului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social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şi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relaţiilor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muncă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stabilite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prin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legislaţia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adoptată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nivelul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Uniunii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Europene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legislaţia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naţională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prin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acorduri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colective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sau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prin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tratatele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convenţiile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şi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acordurile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internaţionale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în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aceste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>domenii</w:t>
      </w:r>
      <w:proofErr w:type="spellEnd"/>
      <w:r w:rsidRPr="0068468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</w:p>
    <w:p w14:paraId="5D253860" w14:textId="77777777" w:rsidR="007611F8" w:rsidRDefault="007611F8" w:rsidP="007611F8">
      <w:pPr>
        <w:autoSpaceDE w:val="0"/>
        <w:autoSpaceDN w:val="0"/>
        <w:adjustRightInd w:val="0"/>
        <w:spacing w:after="200" w:line="360" w:lineRule="auto"/>
        <w:ind w:hanging="8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In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contractant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vom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asigura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aceste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prevederi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obligatorii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toti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subcontractantii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terti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sustinatori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B9B8AF4" w14:textId="77777777" w:rsidR="00684682" w:rsidRPr="00684682" w:rsidRDefault="00684682" w:rsidP="007611F8">
      <w:pPr>
        <w:autoSpaceDE w:val="0"/>
        <w:autoSpaceDN w:val="0"/>
        <w:adjustRightInd w:val="0"/>
        <w:spacing w:after="200" w:line="360" w:lineRule="auto"/>
        <w:ind w:hanging="81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F0A8CB" w14:textId="77777777" w:rsidR="007611F8" w:rsidRPr="00684682" w:rsidRDefault="007611F8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>completării</w:t>
      </w:r>
      <w:proofErr w:type="spellEnd"/>
      <w:r w:rsidRPr="00684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66885F7E" w14:textId="77777777" w:rsidR="007611F8" w:rsidRPr="00684682" w:rsidRDefault="007611F8" w:rsidP="007611F8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84682">
        <w:rPr>
          <w:rFonts w:ascii="Times New Roman" w:eastAsia="Times New Roman" w:hAnsi="Times New Roman" w:cs="Times New Roman"/>
          <w:sz w:val="24"/>
          <w:szCs w:val="24"/>
        </w:rPr>
        <w:t>OFERTANT</w:t>
      </w:r>
    </w:p>
    <w:p w14:paraId="18C44668" w14:textId="77777777" w:rsidR="007611F8" w:rsidRPr="00684682" w:rsidRDefault="007611F8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………………………………….</w:t>
      </w:r>
    </w:p>
    <w:p w14:paraId="3CCDD142" w14:textId="77777777" w:rsidR="007611F8" w:rsidRPr="00684682" w:rsidRDefault="007611F8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bookmarkStart w:id="6" w:name="_Hlk184276964"/>
      <w:r w:rsidRPr="0068468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Ştampila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8468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84682">
        <w:rPr>
          <w:rFonts w:ascii="Times New Roman" w:eastAsia="Times New Roman" w:hAnsi="Times New Roman" w:cs="Times New Roman"/>
          <w:sz w:val="24"/>
          <w:szCs w:val="24"/>
        </w:rPr>
        <w:t xml:space="preserve"> original)</w:t>
      </w:r>
    </w:p>
    <w:bookmarkEnd w:id="6"/>
    <w:p w14:paraId="3EE1A3C6" w14:textId="77777777" w:rsidR="007611F8" w:rsidRPr="00684682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846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</w:t>
      </w:r>
    </w:p>
    <w:p w14:paraId="7154B1C0" w14:textId="77777777" w:rsidR="007611F8" w:rsidRPr="00684682" w:rsidRDefault="007611F8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4163F" w14:textId="61104169" w:rsidR="007611F8" w:rsidRDefault="007611F8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AA5227" w14:textId="6C1E896B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8AB33F" w14:textId="660B6EF2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C2BCE" w14:textId="6B195B45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F5350" w14:textId="1ABBF79C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424C0" w14:textId="77777777" w:rsidR="00684682" w:rsidRDefault="00684682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65C932" w14:textId="77777777" w:rsidR="00684682" w:rsidRDefault="00684682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CB8A6" w14:textId="77777777" w:rsidR="00684682" w:rsidRDefault="00684682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F01D6E" w14:textId="77777777" w:rsidR="00684682" w:rsidRDefault="00684682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FC692A" w14:textId="77777777" w:rsidR="00684682" w:rsidRDefault="00684682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8AA88E" w14:textId="77777777" w:rsidR="00684682" w:rsidRDefault="00684682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16E374" w14:textId="6120B36D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905814" w14:textId="428FDE4B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FB3B9" w14:textId="20AE76D5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118CD0" w14:textId="1C53F3B0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85E88" w14:textId="4B0F7F11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50A89" w14:textId="77777777" w:rsidR="005164A4" w:rsidRPr="007611F8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666B3" w14:textId="4622C781" w:rsidR="007611F8" w:rsidRPr="007611F8" w:rsidRDefault="003D044D" w:rsidP="00761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7611F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FORMULAR 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4</w:t>
      </w:r>
    </w:p>
    <w:p w14:paraId="2DDEA583" w14:textId="77777777" w:rsidR="007611F8" w:rsidRPr="007611F8" w:rsidRDefault="007611F8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06D2D" w14:textId="77777777" w:rsidR="007611F8" w:rsidRPr="007611F8" w:rsidRDefault="007611F8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OFERTANTUL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8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8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8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E94857" w14:textId="77777777" w:rsidR="007611F8" w:rsidRPr="007611F8" w:rsidRDefault="007611F8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………..............………...... </w:t>
      </w:r>
    </w:p>
    <w:p w14:paraId="7E890825" w14:textId="4B5FF316" w:rsidR="007611F8" w:rsidRDefault="007611F8" w:rsidP="007611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>denumirea</w:t>
      </w:r>
      <w:proofErr w:type="spellEnd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>numele</w:t>
      </w:r>
      <w:proofErr w:type="spellEnd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AFD73F3" w14:textId="28560CC4" w:rsidR="005164A4" w:rsidRDefault="005164A4" w:rsidP="007611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8348CBB" w14:textId="63078705" w:rsidR="005164A4" w:rsidRDefault="005164A4" w:rsidP="007611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2D3C7A6" w14:textId="77777777" w:rsidR="005164A4" w:rsidRPr="007611F8" w:rsidRDefault="005164A4" w:rsidP="007611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0A6BC6" w14:textId="77777777" w:rsidR="007611F8" w:rsidRPr="007611F8" w:rsidRDefault="007611F8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D58058" w14:textId="77777777" w:rsidR="007611F8" w:rsidRPr="007611F8" w:rsidRDefault="007611F8" w:rsidP="0076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b/>
          <w:sz w:val="24"/>
          <w:szCs w:val="24"/>
        </w:rPr>
        <w:t>DECLARATIE</w:t>
      </w:r>
    </w:p>
    <w:p w14:paraId="15A97BA6" w14:textId="77777777" w:rsidR="007611F8" w:rsidRDefault="007611F8" w:rsidP="0076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b/>
          <w:sz w:val="24"/>
          <w:szCs w:val="24"/>
        </w:rPr>
        <w:t>PRIVIND INSUSIREA PROIECTULUI DE CONTRACT</w:t>
      </w:r>
    </w:p>
    <w:p w14:paraId="0CFF9AD9" w14:textId="77777777" w:rsidR="003D044D" w:rsidRPr="007611F8" w:rsidRDefault="003D044D" w:rsidP="0076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0B1DA6" w14:textId="2D38226B" w:rsidR="005164A4" w:rsidRDefault="0013721E" w:rsidP="007611F8">
      <w:pPr>
        <w:spacing w:after="0" w:line="240" w:lineRule="auto"/>
        <w:ind w:left="720" w:hanging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Style w:val="tli1"/>
          <w:rFonts w:ascii="Times New Roman" w:hAnsi="Times New Roman" w:cs="Times New Roman"/>
          <w:b/>
          <w:bCs/>
          <w:sz w:val="24"/>
          <w:lang w:val="ro-RO"/>
        </w:rPr>
        <w:t>L</w:t>
      </w:r>
      <w:r w:rsidRPr="001855E3">
        <w:rPr>
          <w:rStyle w:val="tli1"/>
          <w:rFonts w:ascii="Times New Roman" w:hAnsi="Times New Roman" w:cs="Times New Roman"/>
          <w:b/>
          <w:bCs/>
          <w:sz w:val="24"/>
          <w:lang w:val="ro-RO"/>
        </w:rPr>
        <w:t xml:space="preserve">ucrări de </w:t>
      </w:r>
      <w:r>
        <w:rPr>
          <w:rStyle w:val="tli1"/>
          <w:rFonts w:ascii="Times New Roman" w:hAnsi="Times New Roman" w:cs="Times New Roman"/>
          <w:b/>
          <w:bCs/>
          <w:sz w:val="24"/>
          <w:lang w:val="ro-RO"/>
        </w:rPr>
        <w:t>recondiționat si vopsit borduri delimitare parte carosabilă și scuaruri pe raza Municipiului Sebeș</w:t>
      </w:r>
    </w:p>
    <w:p w14:paraId="1F1D8ABB" w14:textId="77777777" w:rsidR="005164A4" w:rsidRPr="007611F8" w:rsidRDefault="005164A4" w:rsidP="007611F8">
      <w:pPr>
        <w:spacing w:after="0" w:line="240" w:lineRule="auto"/>
        <w:ind w:left="720" w:hanging="60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06C6E53" w14:textId="09F8167D" w:rsidR="007611F8" w:rsidRPr="007611F8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  Subsemnatul,</w:t>
      </w:r>
      <w:r w:rsidR="006A5D96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 w:rsidR="006C617F">
        <w:rPr>
          <w:rFonts w:ascii="Times New Roman" w:eastAsia="Times New Roman" w:hAnsi="Times New Roman" w:cs="Times New Roman"/>
          <w:sz w:val="24"/>
          <w:szCs w:val="24"/>
        </w:rPr>
        <w:t>representant/</w:t>
      </w:r>
      <w:proofErr w:type="spellStart"/>
      <w:r w:rsidR="006A5D9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mputernicit</w:t>
      </w:r>
      <w:proofErr w:type="spellEnd"/>
      <w:r w:rsidR="006C6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al …............................................... (</w:t>
      </w:r>
      <w:proofErr w:type="spellStart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>denumirea</w:t>
      </w:r>
      <w:proofErr w:type="spellEnd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>numele</w:t>
      </w:r>
      <w:proofErr w:type="spellEnd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proofErr w:type="spellEnd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>sediul</w:t>
      </w:r>
      <w:proofErr w:type="spellEnd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>adresa</w:t>
      </w:r>
      <w:proofErr w:type="spellEnd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>candidatului</w:t>
      </w:r>
      <w:proofErr w:type="spellEnd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7611F8">
        <w:rPr>
          <w:rFonts w:ascii="Times New Roman" w:eastAsia="Times New Roman" w:hAnsi="Times New Roman" w:cs="Times New Roman"/>
          <w:i/>
          <w:sz w:val="24"/>
          <w:szCs w:val="24"/>
        </w:rPr>
        <w:t>ofertantului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, ca in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ofertant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980FD8">
        <w:rPr>
          <w:rFonts w:ascii="Times New Roman" w:eastAsia="Times New Roman" w:hAnsi="Times New Roman" w:cs="Times New Roman"/>
          <w:sz w:val="24"/>
          <w:szCs w:val="24"/>
        </w:rPr>
        <w:t>achizitia</w:t>
      </w:r>
      <w:proofErr w:type="spellEnd"/>
      <w:r w:rsidR="00980FD8">
        <w:rPr>
          <w:rFonts w:ascii="Times New Roman" w:eastAsia="Times New Roman" w:hAnsi="Times New Roman" w:cs="Times New Roman"/>
          <w:sz w:val="24"/>
          <w:szCs w:val="24"/>
        </w:rPr>
        <w:t xml:space="preserve"> publica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7611F8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contractului</w:t>
      </w:r>
      <w:r w:rsidR="00D9727D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 de </w:t>
      </w:r>
      <w:r w:rsidRPr="0076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3721E">
        <w:rPr>
          <w:rStyle w:val="tli1"/>
          <w:rFonts w:ascii="Times New Roman" w:hAnsi="Times New Roman" w:cs="Times New Roman"/>
          <w:b/>
          <w:bCs/>
          <w:sz w:val="24"/>
          <w:lang w:val="ro-RO"/>
        </w:rPr>
        <w:t>L</w:t>
      </w:r>
      <w:r w:rsidR="0013721E" w:rsidRPr="001855E3">
        <w:rPr>
          <w:rStyle w:val="tli1"/>
          <w:rFonts w:ascii="Times New Roman" w:hAnsi="Times New Roman" w:cs="Times New Roman"/>
          <w:b/>
          <w:bCs/>
          <w:sz w:val="24"/>
          <w:lang w:val="ro-RO"/>
        </w:rPr>
        <w:t xml:space="preserve">ucrări de </w:t>
      </w:r>
      <w:r w:rsidR="0013721E">
        <w:rPr>
          <w:rStyle w:val="tli1"/>
          <w:rFonts w:ascii="Times New Roman" w:hAnsi="Times New Roman" w:cs="Times New Roman"/>
          <w:b/>
          <w:bCs/>
          <w:sz w:val="24"/>
          <w:lang w:val="ro-RO"/>
        </w:rPr>
        <w:t>recondiționat si vopsit borduri delimitare parte carosabilă și scuaruri pe raza Municipiului Sebeș</w:t>
      </w:r>
      <w:r w:rsidR="00D9727D"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insusim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contract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achizitie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publica  din 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Documentatie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D11908" w14:textId="77777777" w:rsidR="007611F8" w:rsidRPr="007611F8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adjudecam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achizitie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publica, il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vom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semna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clauze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BA0832" w14:textId="77777777" w:rsidR="007611F8" w:rsidRPr="007611F8" w:rsidRDefault="007611F8" w:rsidP="0076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contractanta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formularea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amendamente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clauzele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odata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5D93A29" w14:textId="77777777" w:rsidR="007611F8" w:rsidRDefault="007611F8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5C20D2" w14:textId="77777777" w:rsidR="006A5D96" w:rsidRDefault="006A5D96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4CABD" w14:textId="77777777" w:rsidR="006A5D96" w:rsidRDefault="006A5D96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A5510" w14:textId="77777777" w:rsidR="006A5D96" w:rsidRPr="007611F8" w:rsidRDefault="006A5D96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990220" w14:textId="55894FAC" w:rsidR="007611F8" w:rsidRPr="007611F8" w:rsidRDefault="007611F8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11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7611F8">
        <w:rPr>
          <w:rFonts w:ascii="Times New Roman" w:eastAsia="Calibri" w:hAnsi="Times New Roman" w:cs="Times New Roman"/>
          <w:color w:val="000000"/>
          <w:sz w:val="24"/>
          <w:szCs w:val="24"/>
        </w:rPr>
        <w:t>completării</w:t>
      </w:r>
      <w:proofErr w:type="spellEnd"/>
      <w:r w:rsidRPr="007611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6A5D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</w:t>
      </w:r>
      <w:r w:rsidRPr="007611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A5D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7611F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Operator economic</w:t>
      </w:r>
      <w:r w:rsidRPr="007611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8689C97" w14:textId="17489D1A" w:rsidR="007611F8" w:rsidRDefault="006A5D96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A5D9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A5D96">
        <w:rPr>
          <w:rFonts w:ascii="Times New Roman" w:eastAsia="Times New Roman" w:hAnsi="Times New Roman" w:cs="Times New Roman"/>
          <w:sz w:val="24"/>
          <w:szCs w:val="24"/>
        </w:rPr>
        <w:t>Ştampila</w:t>
      </w:r>
      <w:proofErr w:type="spellEnd"/>
      <w:r w:rsidRPr="006A5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5D9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A5D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A5D96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6A5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5D96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6A5D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A5D9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A5D96">
        <w:rPr>
          <w:rFonts w:ascii="Times New Roman" w:eastAsia="Times New Roman" w:hAnsi="Times New Roman" w:cs="Times New Roman"/>
          <w:sz w:val="24"/>
          <w:szCs w:val="24"/>
        </w:rPr>
        <w:t xml:space="preserve"> original)</w:t>
      </w:r>
    </w:p>
    <w:p w14:paraId="4B0CEB2C" w14:textId="33A262DC" w:rsidR="00B851DD" w:rsidRDefault="00B851DD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755CE" w14:textId="4F63AF67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CEE17" w14:textId="2856C2DF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EA8AD" w14:textId="4D19A926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AE866" w14:textId="423289D7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DECF74" w14:textId="29C96085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889DD1" w14:textId="6D1B2A0C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29075E" w14:textId="2F0C887A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772788" w14:textId="77777777" w:rsidR="003D044D" w:rsidRDefault="003D044D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DC764F" w14:textId="3AB35AD7" w:rsidR="005164A4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0AF0B" w14:textId="77777777" w:rsidR="005164A4" w:rsidRPr="007611F8" w:rsidRDefault="005164A4" w:rsidP="00761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C0EDF" w14:textId="019EF650" w:rsidR="007611F8" w:rsidRDefault="007611F8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5C07B8" w14:textId="47A10193" w:rsidR="005164A4" w:rsidRDefault="005164A4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640A5" w14:textId="7EAA9E0E" w:rsidR="005164A4" w:rsidRDefault="005164A4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7E6E0D" w14:textId="7750E95F" w:rsidR="005164A4" w:rsidRDefault="005164A4" w:rsidP="0076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E33577" w14:textId="14F7B951" w:rsidR="007611F8" w:rsidRPr="007611F8" w:rsidRDefault="003D044D" w:rsidP="007611F8">
      <w:pPr>
        <w:spacing w:after="20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611F8">
        <w:rPr>
          <w:rFonts w:ascii="Times New Roman" w:eastAsia="Calibri" w:hAnsi="Times New Roman" w:cs="Times New Roman"/>
          <w:b/>
          <w:sz w:val="24"/>
          <w:szCs w:val="24"/>
        </w:rPr>
        <w:t xml:space="preserve">FORMULAR NR.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611F8">
        <w:rPr>
          <w:rFonts w:ascii="Times New Roman" w:eastAsia="Calibri" w:hAnsi="Times New Roman" w:cs="Times New Roman"/>
          <w:b/>
          <w:sz w:val="24"/>
          <w:szCs w:val="24"/>
        </w:rPr>
        <w:t xml:space="preserve"> - PROPUNEREA FINANCIARA</w:t>
      </w:r>
    </w:p>
    <w:p w14:paraId="4786CF67" w14:textId="77777777" w:rsidR="007611F8" w:rsidRPr="007611F8" w:rsidRDefault="007611F8" w:rsidP="007611F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9CF6C9A" w14:textId="77777777" w:rsidR="007611F8" w:rsidRPr="007611F8" w:rsidRDefault="007611F8" w:rsidP="007611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11F8">
        <w:rPr>
          <w:rFonts w:ascii="Times New Roman" w:eastAsia="Calibri" w:hAnsi="Times New Roman" w:cs="Times New Roman"/>
          <w:i/>
          <w:sz w:val="24"/>
          <w:szCs w:val="24"/>
        </w:rPr>
        <w:t>Operator  economic</w:t>
      </w:r>
    </w:p>
    <w:p w14:paraId="4585FCAD" w14:textId="77777777" w:rsidR="007611F8" w:rsidRPr="007611F8" w:rsidRDefault="007611F8" w:rsidP="007611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11F8">
        <w:rPr>
          <w:rFonts w:ascii="Times New Roman" w:eastAsia="Calibri" w:hAnsi="Times New Roman" w:cs="Times New Roman"/>
          <w:i/>
          <w:sz w:val="24"/>
          <w:szCs w:val="24"/>
        </w:rPr>
        <w:t>...............................</w:t>
      </w:r>
    </w:p>
    <w:p w14:paraId="403B638C" w14:textId="77777777" w:rsidR="007611F8" w:rsidRPr="007611F8" w:rsidRDefault="007611F8" w:rsidP="007611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11F8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7611F8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Pr="007611F8">
        <w:rPr>
          <w:rFonts w:ascii="Times New Roman" w:eastAsia="Calibri" w:hAnsi="Times New Roman" w:cs="Times New Roman"/>
          <w:i/>
          <w:sz w:val="24"/>
          <w:szCs w:val="24"/>
        </w:rPr>
        <w:t>/</w:t>
      </w:r>
      <w:proofErr w:type="spellStart"/>
      <w:r w:rsidRPr="007611F8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Pr="007611F8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4166BE83" w14:textId="77777777" w:rsidR="007611F8" w:rsidRPr="007611F8" w:rsidRDefault="007611F8" w:rsidP="007611F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11F8">
        <w:rPr>
          <w:rFonts w:ascii="Times New Roman" w:eastAsia="Calibri" w:hAnsi="Times New Roman" w:cs="Times New Roman"/>
          <w:b/>
          <w:sz w:val="24"/>
          <w:szCs w:val="24"/>
        </w:rPr>
        <w:t>OFERTĂ</w:t>
      </w:r>
    </w:p>
    <w:p w14:paraId="601F710D" w14:textId="6FB2423A" w:rsidR="006C617F" w:rsidRPr="007611F8" w:rsidRDefault="007611F8" w:rsidP="006C6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17F" w:rsidRPr="00614B4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SERVICIUL  PUBLIC DE </w:t>
      </w:r>
      <w:r w:rsidR="006C617F" w:rsidRPr="00614B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ADMINISTRAREA PATRIMONIULUI</w:t>
      </w:r>
      <w:r w:rsidR="006C6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6C617F" w:rsidRPr="006C617F">
        <w:rPr>
          <w:rFonts w:ascii="Times New Roman" w:eastAsia="Times New Roman" w:hAnsi="Times New Roman" w:cs="Times New Roman"/>
          <w:b/>
          <w:bCs/>
          <w:sz w:val="24"/>
          <w:szCs w:val="24"/>
        </w:rPr>
        <w:t>SEBEȘ</w:t>
      </w:r>
      <w:r w:rsidR="006C61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Strada </w:t>
      </w:r>
      <w:proofErr w:type="spellStart"/>
      <w:r w:rsidR="006C617F">
        <w:rPr>
          <w:rFonts w:ascii="Times New Roman" w:eastAsia="Times New Roman" w:hAnsi="Times New Roman" w:cs="Times New Roman"/>
          <w:sz w:val="24"/>
          <w:szCs w:val="24"/>
        </w:rPr>
        <w:t>Viilor</w:t>
      </w:r>
      <w:proofErr w:type="spellEnd"/>
      <w:r w:rsidR="006C617F">
        <w:rPr>
          <w:rFonts w:ascii="Times New Roman" w:eastAsia="Times New Roman" w:hAnsi="Times New Roman" w:cs="Times New Roman"/>
          <w:sz w:val="24"/>
          <w:szCs w:val="24"/>
        </w:rPr>
        <w:t xml:space="preserve"> nr.28, </w:t>
      </w:r>
      <w:proofErr w:type="spellStart"/>
      <w:r w:rsidR="006C617F">
        <w:rPr>
          <w:rFonts w:ascii="Times New Roman" w:eastAsia="Times New Roman" w:hAnsi="Times New Roman" w:cs="Times New Roman"/>
          <w:sz w:val="24"/>
          <w:szCs w:val="24"/>
        </w:rPr>
        <w:t>Județ</w:t>
      </w:r>
      <w:proofErr w:type="spellEnd"/>
      <w:r w:rsidR="006C617F">
        <w:rPr>
          <w:rFonts w:ascii="Times New Roman" w:eastAsia="Times New Roman" w:hAnsi="Times New Roman" w:cs="Times New Roman"/>
          <w:sz w:val="24"/>
          <w:szCs w:val="24"/>
        </w:rPr>
        <w:t xml:space="preserve"> Alba</w:t>
      </w:r>
    </w:p>
    <w:p w14:paraId="3140E34E" w14:textId="77777777" w:rsidR="006C617F" w:rsidRPr="007611F8" w:rsidRDefault="006C617F" w:rsidP="006C6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contractante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sz w:val="24"/>
          <w:szCs w:val="24"/>
        </w:rPr>
        <w:t>completă</w:t>
      </w:r>
      <w:proofErr w:type="spellEnd"/>
      <w:r w:rsidRPr="007611F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15CEA2D" w14:textId="77777777" w:rsidR="006C617F" w:rsidRPr="007611F8" w:rsidRDefault="006C617F" w:rsidP="006C6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77A77" w14:textId="049074BA" w:rsidR="007611F8" w:rsidRPr="007611F8" w:rsidRDefault="007611F8" w:rsidP="007611F8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64EA68" w14:textId="1F05078E" w:rsidR="007611F8" w:rsidRPr="007611F8" w:rsidRDefault="007611F8" w:rsidP="007611F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examinarea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documentației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atribuire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înțelegerea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cerințelor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Caietul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Sarcini,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subsemnații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reprezentanti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Ofertantului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</w:t>
      </w:r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............... [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denumirea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numele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ofertantului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]…</w:t>
      </w:r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…………….. ne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angajăm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semnăm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727D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 de</w:t>
      </w:r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721E">
        <w:rPr>
          <w:rStyle w:val="tli1"/>
          <w:rFonts w:ascii="Times New Roman" w:hAnsi="Times New Roman" w:cs="Times New Roman"/>
          <w:b/>
          <w:bCs/>
          <w:sz w:val="24"/>
          <w:lang w:val="ro-RO"/>
        </w:rPr>
        <w:t>L</w:t>
      </w:r>
      <w:r w:rsidR="0013721E" w:rsidRPr="001855E3">
        <w:rPr>
          <w:rStyle w:val="tli1"/>
          <w:rFonts w:ascii="Times New Roman" w:hAnsi="Times New Roman" w:cs="Times New Roman"/>
          <w:b/>
          <w:bCs/>
          <w:sz w:val="24"/>
          <w:lang w:val="ro-RO"/>
        </w:rPr>
        <w:t xml:space="preserve">ucrări de </w:t>
      </w:r>
      <w:r w:rsidR="0013721E">
        <w:rPr>
          <w:rStyle w:val="tli1"/>
          <w:rFonts w:ascii="Times New Roman" w:hAnsi="Times New Roman" w:cs="Times New Roman"/>
          <w:b/>
          <w:bCs/>
          <w:sz w:val="24"/>
          <w:lang w:val="ro-RO"/>
        </w:rPr>
        <w:t>recondiționat si vopsit borduri delimitare parte carosabilă și scuaruri pe raza Municipiului Sebeș</w:t>
      </w:r>
      <w:r w:rsidR="00B851D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demarăm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executăm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finalizăm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727D">
        <w:rPr>
          <w:rFonts w:ascii="Times New Roman" w:eastAsia="Times New Roman" w:hAnsi="Times New Roman" w:cs="Times New Roman"/>
          <w:color w:val="000000"/>
          <w:sz w:val="24"/>
          <w:szCs w:val="24"/>
        </w:rPr>
        <w:t>lucrarile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specificate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acesta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cerințele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documentația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atribuire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propunerea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noastră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tehnică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anexată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prețurile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specificate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jos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dupa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reies</w:t>
      </w:r>
      <w:r w:rsidR="006C5ED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propunerea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noastră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financiară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D393BDD" w14:textId="4CE2EA51" w:rsidR="007611F8" w:rsidRPr="007611F8" w:rsidRDefault="007611F8" w:rsidP="006E324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propunerea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noastră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financiară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727D">
        <w:rPr>
          <w:rFonts w:ascii="Times New Roman" w:eastAsia="Times New Roman" w:hAnsi="Times New Roman" w:cs="Times New Roman"/>
          <w:color w:val="000000"/>
          <w:sz w:val="24"/>
          <w:szCs w:val="24"/>
        </w:rPr>
        <w:t>lucrarile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descrise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documentația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tehnică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oferim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preț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total </w:t>
      </w:r>
      <w:proofErr w:type="spellStart"/>
      <w:r w:rsidR="00980FD8">
        <w:rPr>
          <w:rFonts w:ascii="Times New Roman" w:eastAsia="Times New Roman" w:hAnsi="Times New Roman" w:cs="Times New Roman"/>
          <w:color w:val="000000"/>
          <w:sz w:val="24"/>
          <w:szCs w:val="24"/>
        </w:rPr>
        <w:t>fara</w:t>
      </w:r>
      <w:proofErr w:type="spellEnd"/>
      <w:r w:rsidR="00980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TVA </w:t>
      </w:r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……………………….. [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introduceți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suma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cifre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litere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moneda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din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propunerea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financiară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]</w:t>
      </w:r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plătibilă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recepţia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13721E">
        <w:rPr>
          <w:rFonts w:ascii="Times New Roman" w:eastAsia="Times New Roman" w:hAnsi="Times New Roman" w:cs="Times New Roman"/>
          <w:color w:val="000000"/>
          <w:sz w:val="24"/>
          <w:szCs w:val="24"/>
        </w:rPr>
        <w:t>lucrarilor</w:t>
      </w:r>
      <w:proofErr w:type="spellEnd"/>
      <w:r w:rsidR="000D2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="000D2A79">
        <w:rPr>
          <w:rFonts w:ascii="Times New Roman" w:eastAsia="Times New Roman" w:hAnsi="Times New Roman" w:cs="Times New Roman"/>
          <w:color w:val="000000"/>
          <w:sz w:val="24"/>
          <w:szCs w:val="24"/>
        </w:rPr>
        <w:t>clauzelor</w:t>
      </w:r>
      <w:proofErr w:type="spellEnd"/>
      <w:r w:rsidR="000D2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0D2A79">
        <w:rPr>
          <w:rFonts w:ascii="Times New Roman" w:eastAsia="Times New Roman" w:hAnsi="Times New Roman" w:cs="Times New Roman"/>
          <w:color w:val="000000"/>
          <w:sz w:val="24"/>
          <w:szCs w:val="24"/>
        </w:rPr>
        <w:t>caietul</w:t>
      </w:r>
      <w:proofErr w:type="spellEnd"/>
      <w:r w:rsidR="000D2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D2A79">
        <w:rPr>
          <w:rFonts w:ascii="Times New Roman" w:eastAsia="Times New Roman" w:hAnsi="Times New Roman" w:cs="Times New Roman"/>
          <w:color w:val="000000"/>
          <w:sz w:val="24"/>
          <w:szCs w:val="24"/>
        </w:rPr>
        <w:t>sarcini</w:t>
      </w:r>
      <w:proofErr w:type="spellEnd"/>
      <w:r w:rsidR="000D2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</w:t>
      </w:r>
      <w:r w:rsidR="0013721E">
        <w:rPr>
          <w:rFonts w:ascii="Times New Roman" w:eastAsia="Times New Roman" w:hAnsi="Times New Roman" w:cs="Times New Roman"/>
          <w:color w:val="000000"/>
          <w:sz w:val="24"/>
          <w:szCs w:val="24"/>
        </w:rPr>
        <w:t>1952/04.05.2026</w:t>
      </w:r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care se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adaugă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TVA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valoare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……………………………</w:t>
      </w:r>
      <w:r w:rsidR="00980F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lei</w:t>
      </w:r>
      <w:bookmarkStart w:id="7" w:name="_Hlk158719148"/>
      <w:r w:rsidR="00653D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introduceți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suma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cifre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litere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moneda</w:t>
      </w:r>
      <w:proofErr w:type="spellEnd"/>
      <w:r w:rsidR="00653D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bookmarkEnd w:id="7"/>
      <w:r w:rsidR="00653D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653D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rezultand</w:t>
      </w:r>
      <w:proofErr w:type="spellEnd"/>
      <w:r w:rsidR="00653D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un </w:t>
      </w:r>
      <w:proofErr w:type="spellStart"/>
      <w:r w:rsidR="00653D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pret</w:t>
      </w:r>
      <w:proofErr w:type="spellEnd"/>
      <w:r w:rsidR="00653D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total general cu TVA de ………………….lei</w:t>
      </w:r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introduceți</w:t>
      </w:r>
      <w:proofErr w:type="spellEnd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suma</w:t>
      </w:r>
      <w:proofErr w:type="spellEnd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cifre</w:t>
      </w:r>
      <w:proofErr w:type="spellEnd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litere</w:t>
      </w:r>
      <w:proofErr w:type="spellEnd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moneda</w:t>
      </w:r>
      <w:proofErr w:type="spellEnd"/>
      <w:r w:rsidR="005550D6" w:rsidRPr="005550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67BA36A5" w14:textId="77777777" w:rsidR="007611F8" w:rsidRPr="007611F8" w:rsidRDefault="007611F8" w:rsidP="007611F8">
      <w:pPr>
        <w:autoSpaceDE w:val="0"/>
        <w:autoSpaceDN w:val="0"/>
        <w:adjustRightInd w:val="0"/>
        <w:spacing w:after="200" w:line="276" w:lineRule="auto"/>
        <w:ind w:lef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CF3BF8" w14:textId="77777777" w:rsidR="007611F8" w:rsidRPr="007611F8" w:rsidRDefault="007611F8" w:rsidP="007611F8">
      <w:pPr>
        <w:autoSpaceDE w:val="0"/>
        <w:autoSpaceDN w:val="0"/>
        <w:adjustRightInd w:val="0"/>
        <w:spacing w:after="200" w:line="276" w:lineRule="auto"/>
        <w:ind w:lef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2. Subsemnatul/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subsemnații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declarăm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423C85BD" w14:textId="77777777" w:rsidR="007611F8" w:rsidRPr="007611F8" w:rsidRDefault="007611F8" w:rsidP="007611F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Am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examinat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conținutul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documentaţiei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atribuire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acceptăm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totalitate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nicio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rezervă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restricție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6E38C30" w14:textId="1113792E" w:rsidR="007611F8" w:rsidRPr="007611F8" w:rsidRDefault="007611F8" w:rsidP="007611F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Suntem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acord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oferta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noastră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rămână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valabilă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A3594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550D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la data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limita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depunere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ofertelor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data de </w:t>
      </w:r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…………………..[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ziua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/luna/</w:t>
      </w:r>
      <w:proofErr w:type="spellStart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anul</w:t>
      </w:r>
      <w:proofErr w:type="spellEnd"/>
      <w:r w:rsidRPr="00761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]…………………</w:t>
      </w:r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oferta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ramâne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obligatorie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noi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acceptată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moment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înainte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expirarea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perioadei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menţionate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ACBEC91" w14:textId="77777777" w:rsidR="005550D6" w:rsidRDefault="007611F8" w:rsidP="005550D6">
      <w:pPr>
        <w:autoSpaceDE w:val="0"/>
        <w:autoSpaceDN w:val="0"/>
        <w:adjustRightInd w:val="0"/>
        <w:spacing w:after="114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Am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înțeles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acceptat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legislației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achizițiilor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aplicabile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acestei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proceduri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atribuire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oricare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cerințe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referitoare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forma,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conținutul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instrucțiunile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stipulările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incluse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invitația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anunțul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participare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documentația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atribuire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Invitația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documentația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atribuire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suficiente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adecvate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pregătirea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oferte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exacte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oferta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noastră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pregătită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luând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considerare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>acestea</w:t>
      </w:r>
      <w:proofErr w:type="spellEnd"/>
      <w:r w:rsidRPr="00761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ACE9810" w14:textId="02CF03A8" w:rsidR="006E3243" w:rsidRPr="007611F8" w:rsidRDefault="007611F8" w:rsidP="005550D6">
      <w:pPr>
        <w:autoSpaceDE w:val="0"/>
        <w:autoSpaceDN w:val="0"/>
        <w:adjustRightInd w:val="0"/>
        <w:spacing w:after="114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1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Dacă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noastră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acceptată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semna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achiziție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, ne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constituim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garanția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bună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execuție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documentației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atribuire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procent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6E3243">
        <w:rPr>
          <w:rFonts w:ascii="Times New Roman" w:eastAsia="Calibri" w:hAnsi="Times New Roman" w:cs="Times New Roman"/>
          <w:sz w:val="24"/>
          <w:szCs w:val="24"/>
        </w:rPr>
        <w:t>5</w:t>
      </w:r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% din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valoarea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="009F3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F36BF">
        <w:rPr>
          <w:rFonts w:ascii="Times New Roman" w:eastAsia="Calibri" w:hAnsi="Times New Roman" w:cs="Times New Roman"/>
          <w:sz w:val="24"/>
          <w:szCs w:val="24"/>
        </w:rPr>
        <w:t>fara</w:t>
      </w:r>
      <w:proofErr w:type="spellEnd"/>
      <w:r w:rsidR="009F36BF">
        <w:rPr>
          <w:rFonts w:ascii="Times New Roman" w:eastAsia="Calibri" w:hAnsi="Times New Roman" w:cs="Times New Roman"/>
          <w:sz w:val="24"/>
          <w:szCs w:val="24"/>
        </w:rPr>
        <w:t xml:space="preserve"> TVA</w:t>
      </w:r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astfel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>:</w:t>
      </w:r>
      <w:r w:rsidR="006E3243">
        <w:rPr>
          <w:rFonts w:ascii="Times New Roman" w:eastAsia="Calibri" w:hAnsi="Times New Roman" w:cs="Times New Roman"/>
          <w:sz w:val="24"/>
          <w:szCs w:val="24"/>
        </w:rPr>
        <w:tab/>
      </w:r>
    </w:p>
    <w:p w14:paraId="499816D8" w14:textId="6EFC7A46" w:rsidR="007611F8" w:rsidRPr="007611F8" w:rsidRDefault="007611F8" w:rsidP="007611F8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_Hlk115785645"/>
      <w:r w:rsidRPr="007611F8">
        <w:rPr>
          <w:rFonts w:ascii="Times New Roman" w:eastAsia="Wingdings 2" w:hAnsi="Times New Roman" w:cs="Times New Roman"/>
          <w:sz w:val="24"/>
          <w:szCs w:val="24"/>
        </w:rPr>
        <w:t></w:t>
      </w:r>
      <w:bookmarkEnd w:id="8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instrument</w:t>
      </w:r>
      <w:r w:rsidR="00C87F25">
        <w:rPr>
          <w:rFonts w:ascii="Times New Roman" w:eastAsia="Calibri" w:hAnsi="Times New Roman" w:cs="Times New Roman"/>
          <w:sz w:val="24"/>
          <w:szCs w:val="24"/>
        </w:rPr>
        <w:t>e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garantare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emis</w:t>
      </w:r>
      <w:r w:rsidR="00C87F25">
        <w:rPr>
          <w:rFonts w:ascii="Times New Roman" w:eastAsia="Calibri" w:hAnsi="Times New Roman" w:cs="Times New Roman"/>
          <w:sz w:val="24"/>
          <w:szCs w:val="24"/>
        </w:rPr>
        <w:t>e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7F25">
        <w:rPr>
          <w:rFonts w:ascii="Times New Roman" w:eastAsia="Calibri" w:hAnsi="Times New Roman" w:cs="Times New Roman"/>
          <w:sz w:val="24"/>
          <w:szCs w:val="24"/>
        </w:rPr>
        <w:t>î</w:t>
      </w:r>
      <w:r w:rsidR="003870EC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3870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870EC">
        <w:rPr>
          <w:rFonts w:ascii="Times New Roman" w:eastAsia="Calibri" w:hAnsi="Times New Roman" w:cs="Times New Roman"/>
          <w:sz w:val="24"/>
          <w:szCs w:val="24"/>
        </w:rPr>
        <w:t>condi</w:t>
      </w:r>
      <w:r w:rsidR="00C87F25">
        <w:rPr>
          <w:rFonts w:ascii="Times New Roman" w:eastAsia="Calibri" w:hAnsi="Times New Roman" w:cs="Times New Roman"/>
          <w:sz w:val="24"/>
          <w:szCs w:val="24"/>
        </w:rPr>
        <w:t>ț</w:t>
      </w:r>
      <w:r w:rsidR="003870EC">
        <w:rPr>
          <w:rFonts w:ascii="Times New Roman" w:eastAsia="Calibri" w:hAnsi="Times New Roman" w:cs="Times New Roman"/>
          <w:sz w:val="24"/>
          <w:szCs w:val="24"/>
        </w:rPr>
        <w:t>iile</w:t>
      </w:r>
      <w:proofErr w:type="spellEnd"/>
      <w:r w:rsidR="003870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870EC">
        <w:rPr>
          <w:rFonts w:ascii="Times New Roman" w:eastAsia="Calibri" w:hAnsi="Times New Roman" w:cs="Times New Roman"/>
          <w:sz w:val="24"/>
          <w:szCs w:val="24"/>
        </w:rPr>
        <w:t>legii</w:t>
      </w:r>
      <w:proofErr w:type="spellEnd"/>
    </w:p>
    <w:p w14:paraId="6AB13F86" w14:textId="0B69A570" w:rsidR="007611F8" w:rsidRPr="007611F8" w:rsidRDefault="007611F8" w:rsidP="007611F8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1F8">
        <w:rPr>
          <w:rFonts w:ascii="Times New Roman" w:eastAsia="Wingdings 2" w:hAnsi="Times New Roman" w:cs="Times New Roman"/>
          <w:sz w:val="24"/>
          <w:szCs w:val="24"/>
        </w:rPr>
        <w:t></w:t>
      </w:r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reţineri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870EC">
        <w:rPr>
          <w:rFonts w:ascii="Times New Roman" w:eastAsia="Calibri" w:hAnsi="Times New Roman" w:cs="Times New Roman"/>
          <w:sz w:val="24"/>
          <w:szCs w:val="24"/>
        </w:rPr>
        <w:t>succesive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facturi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CDED677" w14:textId="77777777" w:rsidR="007611F8" w:rsidRPr="007611F8" w:rsidRDefault="007611F8" w:rsidP="007611F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7611F8">
        <w:rPr>
          <w:rFonts w:ascii="Times New Roman" w:eastAsia="Calibri" w:hAnsi="Times New Roman" w:cs="Times New Roman"/>
          <w:i/>
          <w:sz w:val="24"/>
          <w:szCs w:val="24"/>
        </w:rPr>
        <w:t xml:space="preserve">(se </w:t>
      </w:r>
      <w:proofErr w:type="spellStart"/>
      <w:r w:rsidRPr="007611F8">
        <w:rPr>
          <w:rFonts w:ascii="Times New Roman" w:eastAsia="Calibri" w:hAnsi="Times New Roman" w:cs="Times New Roman"/>
          <w:i/>
          <w:sz w:val="24"/>
          <w:szCs w:val="24"/>
        </w:rPr>
        <w:t>bifează</w:t>
      </w:r>
      <w:proofErr w:type="spellEnd"/>
      <w:r w:rsidRPr="007611F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i/>
          <w:sz w:val="24"/>
          <w:szCs w:val="24"/>
        </w:rPr>
        <w:t>opţiunea</w:t>
      </w:r>
      <w:proofErr w:type="spellEnd"/>
      <w:r w:rsidRPr="007611F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i/>
          <w:sz w:val="24"/>
          <w:szCs w:val="24"/>
        </w:rPr>
        <w:t>corespunzătoare</w:t>
      </w:r>
      <w:proofErr w:type="spellEnd"/>
      <w:r w:rsidRPr="007611F8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7BD66473" w14:textId="1A98EE16" w:rsidR="007611F8" w:rsidRDefault="007611F8" w:rsidP="007611F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Până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încheierea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achiziţie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aceasta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împreună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comunicarea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transmisă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dumneavoastră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noastră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acceptată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fiind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câştigătoare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constitui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un contract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angajant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între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11F8">
        <w:rPr>
          <w:rFonts w:ascii="Times New Roman" w:eastAsia="Calibri" w:hAnsi="Times New Roman" w:cs="Times New Roman"/>
          <w:sz w:val="24"/>
          <w:szCs w:val="24"/>
        </w:rPr>
        <w:t>noi</w:t>
      </w:r>
      <w:proofErr w:type="spellEnd"/>
      <w:r w:rsidRPr="007611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F1AFE3" w14:textId="77777777" w:rsidR="003D044D" w:rsidRDefault="003D044D" w:rsidP="005550D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val="ro-RO"/>
        </w:rPr>
      </w:pPr>
    </w:p>
    <w:p w14:paraId="02A4CD17" w14:textId="77777777" w:rsidR="003D044D" w:rsidRPr="005550D6" w:rsidRDefault="003D044D" w:rsidP="005550D6">
      <w:pPr>
        <w:spacing w:after="20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9244595" w14:textId="09793705" w:rsidR="007611F8" w:rsidRPr="006A5D96" w:rsidRDefault="007611F8" w:rsidP="006A5D9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84289792"/>
      <w:r w:rsidRPr="007611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7611F8">
        <w:rPr>
          <w:rFonts w:ascii="Times New Roman" w:eastAsia="Calibri" w:hAnsi="Times New Roman" w:cs="Times New Roman"/>
          <w:color w:val="000000"/>
          <w:sz w:val="24"/>
          <w:szCs w:val="24"/>
        </w:rPr>
        <w:t>completării</w:t>
      </w:r>
      <w:proofErr w:type="spellEnd"/>
      <w:r w:rsidRPr="006A5D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6A5D96" w:rsidRPr="006A5D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="003D04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Pr="006A5D96">
        <w:rPr>
          <w:rFonts w:ascii="Times New Roman" w:eastAsia="Times New Roman" w:hAnsi="Times New Roman" w:cs="Times New Roman"/>
          <w:sz w:val="24"/>
          <w:szCs w:val="24"/>
        </w:rPr>
        <w:t>OFERTANT</w:t>
      </w:r>
    </w:p>
    <w:p w14:paraId="4F8E22B8" w14:textId="77777777" w:rsidR="007611F8" w:rsidRPr="006A5D96" w:rsidRDefault="007611F8" w:rsidP="006A5D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D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………………………………….</w:t>
      </w:r>
    </w:p>
    <w:p w14:paraId="1AD6D286" w14:textId="77777777" w:rsidR="007611F8" w:rsidRPr="006A5D96" w:rsidRDefault="007611F8" w:rsidP="006A5D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D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(</w:t>
      </w:r>
      <w:proofErr w:type="spellStart"/>
      <w:r w:rsidRPr="006A5D96">
        <w:rPr>
          <w:rFonts w:ascii="Times New Roman" w:eastAsia="Times New Roman" w:hAnsi="Times New Roman" w:cs="Times New Roman"/>
          <w:sz w:val="24"/>
          <w:szCs w:val="24"/>
        </w:rPr>
        <w:t>Ştampila</w:t>
      </w:r>
      <w:proofErr w:type="spellEnd"/>
      <w:r w:rsidRPr="006A5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5D9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A5D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A5D96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6A5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5D96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6A5D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A5D9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A5D96">
        <w:rPr>
          <w:rFonts w:ascii="Times New Roman" w:eastAsia="Times New Roman" w:hAnsi="Times New Roman" w:cs="Times New Roman"/>
          <w:sz w:val="24"/>
          <w:szCs w:val="24"/>
        </w:rPr>
        <w:t xml:space="preserve"> original)</w:t>
      </w:r>
    </w:p>
    <w:bookmarkEnd w:id="9"/>
    <w:p w14:paraId="3E5724D0" w14:textId="77777777" w:rsidR="007611F8" w:rsidRPr="006A5D96" w:rsidRDefault="007611F8" w:rsidP="006A5D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A5D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</w:t>
      </w:r>
    </w:p>
    <w:p w14:paraId="7EFB7628" w14:textId="0DA8DE6A" w:rsidR="000D2A79" w:rsidRDefault="000D2A79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226933E5" w14:textId="38F89230" w:rsidR="00B55CBD" w:rsidRDefault="00B55CB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330D058B" w14:textId="159A71A0" w:rsidR="00B55CBD" w:rsidRDefault="00B55CB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6105CF94" w14:textId="36F95368" w:rsidR="00B55CBD" w:rsidRDefault="00B55CB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1601932D" w14:textId="5577E962" w:rsidR="00B55CBD" w:rsidRDefault="00B55CB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74412BBE" w14:textId="0337FB62" w:rsidR="00B55CBD" w:rsidRDefault="00B55CB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15B38CAF" w14:textId="2428E441" w:rsidR="00B55CBD" w:rsidRDefault="00B55CB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150EDF52" w14:textId="77777777" w:rsidR="006A5D96" w:rsidRDefault="006A5D96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0DE9384A" w14:textId="77777777" w:rsidR="006A5D96" w:rsidRDefault="006A5D96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60B0CCBE" w14:textId="77777777" w:rsidR="006A5D96" w:rsidRDefault="006A5D96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6AFC499D" w14:textId="77777777" w:rsidR="00D9727D" w:rsidRDefault="00D9727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1A3A4A89" w14:textId="77777777" w:rsidR="00D9727D" w:rsidRDefault="00D9727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3E3C29EF" w14:textId="77777777" w:rsidR="00D9727D" w:rsidRDefault="00D9727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13E77A8E" w14:textId="77777777" w:rsidR="00D9727D" w:rsidRDefault="00D9727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0C214002" w14:textId="77777777" w:rsidR="00D9727D" w:rsidRDefault="00D9727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2E76A495" w14:textId="77777777" w:rsidR="00D9727D" w:rsidRDefault="00D9727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1BDCB00C" w14:textId="77777777" w:rsidR="00D9727D" w:rsidRDefault="00D9727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365E60F2" w14:textId="77777777" w:rsidR="00D9727D" w:rsidRDefault="00D9727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442E9C70" w14:textId="77777777" w:rsidR="00D9727D" w:rsidRDefault="00D9727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32FA0898" w14:textId="77777777" w:rsidR="00D9727D" w:rsidRDefault="00D9727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53088532" w14:textId="77777777" w:rsidR="00D9727D" w:rsidRDefault="00D9727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2DE69716" w14:textId="77777777" w:rsidR="00D9727D" w:rsidRDefault="00D9727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4654B9F2" w14:textId="77777777" w:rsidR="00D9727D" w:rsidRDefault="00D9727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438086A9" w14:textId="77777777" w:rsidR="006A5D96" w:rsidRDefault="006A5D96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7F6DDEFC" w14:textId="77777777" w:rsidR="006A5D96" w:rsidRDefault="006A5D96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4E5D2309" w14:textId="77777777" w:rsidR="006A5D96" w:rsidRDefault="006A5D96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4FC95174" w14:textId="79469FAF" w:rsidR="00B55CBD" w:rsidRDefault="00B55CB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256906E5" w14:textId="493A3EA8" w:rsidR="00B55CBD" w:rsidRDefault="00B55CBD" w:rsidP="007611F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14:paraId="665DD333" w14:textId="5CF57791" w:rsidR="003D044D" w:rsidRPr="001F441B" w:rsidRDefault="007611F8" w:rsidP="00E67B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1F441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 xml:space="preserve">ANEXĂ la </w:t>
      </w:r>
      <w:proofErr w:type="spellStart"/>
      <w:r w:rsidRPr="001F441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Formularul</w:t>
      </w:r>
      <w:proofErr w:type="spellEnd"/>
      <w:r w:rsidRPr="001F441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nr. </w:t>
      </w:r>
      <w:r w:rsidR="005760D8" w:rsidRPr="001F441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5</w:t>
      </w:r>
    </w:p>
    <w:tbl>
      <w:tblPr>
        <w:tblW w:w="11465" w:type="dxa"/>
        <w:tblInd w:w="-709" w:type="dxa"/>
        <w:tblLook w:val="04A0" w:firstRow="1" w:lastRow="0" w:firstColumn="1" w:lastColumn="0" w:noHBand="0" w:noVBand="1"/>
      </w:tblPr>
      <w:tblGrid>
        <w:gridCol w:w="551"/>
        <w:gridCol w:w="583"/>
        <w:gridCol w:w="29"/>
        <w:gridCol w:w="3353"/>
        <w:gridCol w:w="324"/>
        <w:gridCol w:w="333"/>
        <w:gridCol w:w="390"/>
        <w:gridCol w:w="813"/>
        <w:gridCol w:w="363"/>
        <w:gridCol w:w="896"/>
        <w:gridCol w:w="133"/>
        <w:gridCol w:w="1093"/>
        <w:gridCol w:w="96"/>
        <w:gridCol w:w="1029"/>
        <w:gridCol w:w="11"/>
        <w:gridCol w:w="1178"/>
        <w:gridCol w:w="68"/>
        <w:gridCol w:w="222"/>
      </w:tblGrid>
      <w:tr w:rsidR="003309C3" w14:paraId="0A675ABB" w14:textId="77777777" w:rsidTr="002D0B99">
        <w:trPr>
          <w:gridBefore w:val="1"/>
          <w:gridAfter w:val="2"/>
          <w:wBefore w:w="551" w:type="dxa"/>
          <w:wAfter w:w="290" w:type="dxa"/>
          <w:trHeight w:val="232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7838" w14:textId="77777777" w:rsidR="00D9727D" w:rsidRPr="00E5616C" w:rsidRDefault="00D9727D" w:rsidP="00E67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E266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25AA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D6F5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3392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3538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5C43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7C03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C3" w14:paraId="7EB73C4B" w14:textId="77777777" w:rsidTr="002D0B99">
        <w:trPr>
          <w:gridBefore w:val="1"/>
          <w:gridAfter w:val="2"/>
          <w:wBefore w:w="551" w:type="dxa"/>
          <w:wAfter w:w="290" w:type="dxa"/>
          <w:trHeight w:val="232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7108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031E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6D1E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DBDC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5719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1B33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2116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0D41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C3" w14:paraId="0D8E59DA" w14:textId="77777777" w:rsidTr="002D0B99">
        <w:trPr>
          <w:gridBefore w:val="1"/>
          <w:gridAfter w:val="2"/>
          <w:wBefore w:w="551" w:type="dxa"/>
          <w:wAfter w:w="290" w:type="dxa"/>
          <w:trHeight w:val="232"/>
        </w:trPr>
        <w:tc>
          <w:tcPr>
            <w:tcW w:w="42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069A" w14:textId="77777777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Ofertant</w:t>
            </w:r>
            <w:proofErr w:type="spellEnd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1771" w14:textId="77777777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0731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C507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A2C4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118B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E142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C3" w14:paraId="4D1B4920" w14:textId="77777777" w:rsidTr="002D0B99">
        <w:trPr>
          <w:gridBefore w:val="1"/>
          <w:gridAfter w:val="2"/>
          <w:wBefore w:w="551" w:type="dxa"/>
          <w:wAfter w:w="290" w:type="dxa"/>
          <w:trHeight w:val="476"/>
        </w:trPr>
        <w:tc>
          <w:tcPr>
            <w:tcW w:w="50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9AE81" w14:textId="77777777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</w:t>
            </w:r>
            <w:proofErr w:type="spellEnd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Ofertant</w:t>
            </w:r>
            <w:proofErr w:type="spellEnd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4814" w14:textId="77777777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1077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7FF7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25A9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92D9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C3" w14:paraId="13B576E4" w14:textId="77777777" w:rsidTr="002D0B99">
        <w:trPr>
          <w:gridBefore w:val="1"/>
          <w:gridAfter w:val="2"/>
          <w:wBefore w:w="551" w:type="dxa"/>
          <w:wAfter w:w="290" w:type="dxa"/>
          <w:trHeight w:val="232"/>
        </w:trPr>
        <w:tc>
          <w:tcPr>
            <w:tcW w:w="50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369B" w14:textId="77777777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Date </w:t>
            </w:r>
            <w:proofErr w:type="spellStart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identificare</w:t>
            </w:r>
            <w:proofErr w:type="spellEnd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ofertant</w:t>
            </w:r>
            <w:proofErr w:type="spellEnd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93F4" w14:textId="77777777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C199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C8C6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24A1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0005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C3" w14:paraId="782F486E" w14:textId="77777777" w:rsidTr="002D0B99">
        <w:trPr>
          <w:gridBefore w:val="1"/>
          <w:gridAfter w:val="2"/>
          <w:wBefore w:w="551" w:type="dxa"/>
          <w:wAfter w:w="290" w:type="dxa"/>
          <w:trHeight w:val="290"/>
        </w:trPr>
        <w:tc>
          <w:tcPr>
            <w:tcW w:w="42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CFB6" w14:textId="60F5AC4B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5803" w14:textId="77777777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59F3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7BE5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D803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9A11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7A1B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C3" w14:paraId="734B5524" w14:textId="77777777" w:rsidTr="002D0B99">
        <w:trPr>
          <w:gridBefore w:val="1"/>
          <w:gridAfter w:val="2"/>
          <w:wBefore w:w="551" w:type="dxa"/>
          <w:wAfter w:w="290" w:type="dxa"/>
          <w:trHeight w:val="92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9002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73DE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EF02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CDA8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8D22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28CB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CC9C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66D9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C3" w14:paraId="666F11A9" w14:textId="77777777" w:rsidTr="002D0B99">
        <w:trPr>
          <w:gridBefore w:val="1"/>
          <w:gridAfter w:val="2"/>
          <w:wBefore w:w="551" w:type="dxa"/>
          <w:wAfter w:w="290" w:type="dxa"/>
          <w:trHeight w:val="209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3CC4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FA41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5B4B" w14:textId="77777777" w:rsidR="00D9727D" w:rsidRPr="00E5616C" w:rsidRDefault="00D9727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OFERTA FINANCIARĂ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1142" w14:textId="77777777" w:rsidR="00D9727D" w:rsidRPr="00E5616C" w:rsidRDefault="00D9727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CF9E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B48B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7D" w14:paraId="3B7B4E97" w14:textId="77777777" w:rsidTr="002D0B99">
        <w:trPr>
          <w:gridBefore w:val="1"/>
          <w:gridAfter w:val="2"/>
          <w:wBefore w:w="551" w:type="dxa"/>
          <w:wAfter w:w="290" w:type="dxa"/>
          <w:trHeight w:val="534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6014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3B762" w14:textId="79E2DA63" w:rsidR="00D9727D" w:rsidRPr="00E5616C" w:rsidRDefault="00D972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="0013721E">
              <w:rPr>
                <w:rStyle w:val="tli1"/>
                <w:rFonts w:ascii="Times New Roman" w:hAnsi="Times New Roman" w:cs="Times New Roman"/>
                <w:b/>
                <w:bCs/>
                <w:sz w:val="24"/>
                <w:lang w:val="ro-RO"/>
              </w:rPr>
              <w:t>L</w:t>
            </w:r>
            <w:r w:rsidR="0013721E" w:rsidRPr="001855E3">
              <w:rPr>
                <w:rStyle w:val="tli1"/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ucrări de </w:t>
            </w:r>
            <w:r w:rsidR="0013721E">
              <w:rPr>
                <w:rStyle w:val="tli1"/>
                <w:rFonts w:ascii="Times New Roman" w:hAnsi="Times New Roman" w:cs="Times New Roman"/>
                <w:b/>
                <w:bCs/>
                <w:sz w:val="24"/>
                <w:lang w:val="ro-RO"/>
              </w:rPr>
              <w:t>recondiționat si vopsit borduri delimitare parte carosabilă și scuaruri pe raza Municipiului Sebeș</w:t>
            </w: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F575" w14:textId="77777777" w:rsidR="00D9727D" w:rsidRPr="00E5616C" w:rsidRDefault="00D972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09C3" w14:paraId="119A2729" w14:textId="77777777" w:rsidTr="002D0B99">
        <w:trPr>
          <w:gridBefore w:val="1"/>
          <w:gridAfter w:val="2"/>
          <w:wBefore w:w="551" w:type="dxa"/>
          <w:wAfter w:w="290" w:type="dxa"/>
          <w:trHeight w:val="127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BC78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F141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2427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C854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2864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5121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3FCB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42A9" w14:textId="77777777" w:rsidR="00D9727D" w:rsidRPr="00E5616C" w:rsidRDefault="00D9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5A0" w14:paraId="00C1F5C4" w14:textId="77777777" w:rsidTr="002D0B99">
        <w:trPr>
          <w:gridBefore w:val="1"/>
          <w:gridAfter w:val="2"/>
          <w:wBefore w:w="551" w:type="dxa"/>
          <w:wAfter w:w="290" w:type="dxa"/>
          <w:trHeight w:val="127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CAF7F" w14:textId="77777777" w:rsidR="000675A0" w:rsidRPr="00E5616C" w:rsidRDefault="00067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57AF8" w14:textId="77777777" w:rsidR="000675A0" w:rsidRPr="00E5616C" w:rsidRDefault="00067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B6226" w14:textId="77777777" w:rsidR="000675A0" w:rsidRPr="00E5616C" w:rsidRDefault="00067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10E6A" w14:textId="77777777" w:rsidR="000675A0" w:rsidRPr="00E5616C" w:rsidRDefault="00067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2E4B4" w14:textId="77777777" w:rsidR="000675A0" w:rsidRPr="00E5616C" w:rsidRDefault="00067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CB252" w14:textId="77777777" w:rsidR="000675A0" w:rsidRPr="00E5616C" w:rsidRDefault="00067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1C0F7" w14:textId="77777777" w:rsidR="000675A0" w:rsidRPr="00E5616C" w:rsidRDefault="00067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4A105" w14:textId="77777777" w:rsidR="000675A0" w:rsidRPr="00E5616C" w:rsidRDefault="00067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C3" w14:paraId="4FED8CAF" w14:textId="77777777" w:rsidTr="002D0B99">
        <w:trPr>
          <w:gridBefore w:val="1"/>
          <w:gridAfter w:val="2"/>
          <w:wBefore w:w="551" w:type="dxa"/>
          <w:wAfter w:w="290" w:type="dxa"/>
          <w:trHeight w:val="487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1A99" w14:textId="77777777" w:rsidR="00D9727D" w:rsidRPr="00E5616C" w:rsidRDefault="00D972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3D17" w14:textId="77777777" w:rsidR="00D9727D" w:rsidRPr="00E5616C" w:rsidRDefault="00D972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8F92" w14:textId="77777777" w:rsidR="00D9727D" w:rsidRPr="00E5616C" w:rsidRDefault="00D972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U.M.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A364" w14:textId="77777777" w:rsidR="00D9727D" w:rsidRPr="00E5616C" w:rsidRDefault="00D972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Cantitate</w:t>
            </w:r>
            <w:proofErr w:type="spellEnd"/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46F483" w14:textId="77777777" w:rsidR="00D9727D" w:rsidRPr="00E5616C" w:rsidRDefault="00D972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Preț/UM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1F46D7" w14:textId="77777777" w:rsidR="00D9727D" w:rsidRPr="00E5616C" w:rsidRDefault="00D972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Valoare</w:t>
            </w:r>
            <w:proofErr w:type="spellEnd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Totală</w:t>
            </w:r>
            <w:proofErr w:type="spellEnd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fără</w:t>
            </w:r>
            <w:proofErr w:type="spellEnd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TVA</w:t>
            </w:r>
          </w:p>
        </w:tc>
      </w:tr>
      <w:tr w:rsidR="003309C3" w14:paraId="69D66E3B" w14:textId="77777777" w:rsidTr="002D0B99">
        <w:trPr>
          <w:gridBefore w:val="1"/>
          <w:gridAfter w:val="2"/>
          <w:wBefore w:w="551" w:type="dxa"/>
          <w:wAfter w:w="290" w:type="dxa"/>
          <w:trHeight w:val="394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E299" w14:textId="77777777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FD4B" w14:textId="77777777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0DCB" w14:textId="77777777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5FE" w14:textId="77777777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8E37" w14:textId="77777777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A114" w14:textId="77777777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Manopera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78F3" w14:textId="77777777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BF57" w14:textId="77777777" w:rsidR="00D9727D" w:rsidRPr="00E5616C" w:rsidRDefault="00D9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Manopera</w:t>
            </w:r>
            <w:proofErr w:type="spellEnd"/>
          </w:p>
        </w:tc>
      </w:tr>
      <w:tr w:rsidR="003309C3" w14:paraId="5407256F" w14:textId="77777777" w:rsidTr="002D0B99">
        <w:trPr>
          <w:gridBefore w:val="1"/>
          <w:gridAfter w:val="2"/>
          <w:wBefore w:w="551" w:type="dxa"/>
          <w:wAfter w:w="290" w:type="dxa"/>
          <w:trHeight w:val="23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5A9A" w14:textId="77777777" w:rsidR="00D9727D" w:rsidRPr="00E5616C" w:rsidRDefault="00D972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A135" w14:textId="069E9415" w:rsidR="00D9727D" w:rsidRPr="002D0B99" w:rsidRDefault="000675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Curatat</w:t>
            </w:r>
            <w:proofErr w:type="spellEnd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mecanizat</w:t>
            </w:r>
            <w:proofErr w:type="spellEnd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borduri</w:t>
            </w:r>
            <w:proofErr w:type="spellEnd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elemente</w:t>
            </w:r>
            <w:proofErr w:type="spellEnd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scuaruri</w:t>
            </w:r>
            <w:proofErr w:type="spellEnd"/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513C" w14:textId="197C03F7" w:rsidR="00D9727D" w:rsidRPr="002D0B99" w:rsidRDefault="002D0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429D" w14:textId="3BAD453E" w:rsidR="00D9727D" w:rsidRPr="002D0B99" w:rsidRDefault="002D0B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10.276,00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5660" w14:textId="77777777" w:rsidR="00D9727D" w:rsidRPr="002D0B99" w:rsidRDefault="00D9727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B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9CCF" w14:textId="77777777" w:rsidR="00D9727D" w:rsidRPr="002D0B99" w:rsidRDefault="00D9727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B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7550" w14:textId="77777777" w:rsidR="00D9727D" w:rsidRPr="00E5616C" w:rsidRDefault="00D9727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35CF" w14:textId="77777777" w:rsidR="00D9727D" w:rsidRPr="00E5616C" w:rsidRDefault="00D9727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D0B99" w14:paraId="2EF70C32" w14:textId="77777777" w:rsidTr="002D0B99">
        <w:trPr>
          <w:gridBefore w:val="1"/>
          <w:gridAfter w:val="2"/>
          <w:wBefore w:w="551" w:type="dxa"/>
          <w:wAfter w:w="290" w:type="dxa"/>
          <w:trHeight w:val="52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E7FF" w14:textId="77777777" w:rsidR="002D0B99" w:rsidRPr="00E5616C" w:rsidRDefault="002D0B99" w:rsidP="002D0B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DEDB" w14:textId="0E180298" w:rsidR="002D0B99" w:rsidRPr="002D0B99" w:rsidRDefault="002D0B99" w:rsidP="002D0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Degresat</w:t>
            </w:r>
            <w:proofErr w:type="spellEnd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borduri</w:t>
            </w:r>
            <w:proofErr w:type="spellEnd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elemente</w:t>
            </w:r>
            <w:proofErr w:type="spellEnd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scuaruri</w:t>
            </w:r>
            <w:proofErr w:type="spellEnd"/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3A65" w14:textId="624BA5B7" w:rsidR="002D0B99" w:rsidRPr="002D0B99" w:rsidRDefault="002D0B99" w:rsidP="002D0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F6D" w14:textId="2BEED3B6" w:rsidR="002D0B99" w:rsidRPr="002D0B99" w:rsidRDefault="002D0B99" w:rsidP="002D0B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10.276,00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C788" w14:textId="77777777" w:rsidR="002D0B99" w:rsidRPr="002D0B99" w:rsidRDefault="002D0B99" w:rsidP="002D0B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547E" w14:textId="77777777" w:rsidR="002D0B99" w:rsidRPr="002D0B99" w:rsidRDefault="002D0B99" w:rsidP="002D0B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B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466F" w14:textId="77777777" w:rsidR="002D0B99" w:rsidRPr="00E5616C" w:rsidRDefault="002D0B99" w:rsidP="002D0B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CFF0" w14:textId="77777777" w:rsidR="002D0B99" w:rsidRPr="00E5616C" w:rsidRDefault="002D0B99" w:rsidP="002D0B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D0B99" w14:paraId="4C4283EA" w14:textId="77777777" w:rsidTr="002D0B99">
        <w:trPr>
          <w:gridBefore w:val="1"/>
          <w:gridAfter w:val="2"/>
          <w:wBefore w:w="551" w:type="dxa"/>
          <w:wAfter w:w="290" w:type="dxa"/>
          <w:trHeight w:val="23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41E" w14:textId="77777777" w:rsidR="002D0B99" w:rsidRPr="00E5616C" w:rsidRDefault="002D0B99" w:rsidP="002D0B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3F774" w14:textId="29A287B8" w:rsidR="002D0B99" w:rsidRPr="002D0B99" w:rsidRDefault="002D0B99" w:rsidP="002D0B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Aplicare</w:t>
            </w:r>
            <w:proofErr w:type="spellEnd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grund</w:t>
            </w:r>
            <w:proofErr w:type="spellEnd"/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EDD7" w14:textId="2BF62A4F" w:rsidR="002D0B99" w:rsidRPr="002D0B99" w:rsidRDefault="002D0B99" w:rsidP="002D0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91CA2" w14:textId="70B2383B" w:rsidR="002D0B99" w:rsidRPr="002D0B99" w:rsidRDefault="002D0B99" w:rsidP="002D0B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10.276,00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504A" w14:textId="77777777" w:rsidR="002D0B99" w:rsidRPr="002D0B99" w:rsidRDefault="002D0B99" w:rsidP="002D0B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EDC5" w14:textId="77777777" w:rsidR="002D0B99" w:rsidRPr="002D0B99" w:rsidRDefault="002D0B99" w:rsidP="002D0B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B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4B9A" w14:textId="77777777" w:rsidR="002D0B99" w:rsidRPr="00E5616C" w:rsidRDefault="002D0B99" w:rsidP="002D0B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0CCB" w14:textId="77777777" w:rsidR="002D0B99" w:rsidRPr="00E5616C" w:rsidRDefault="002D0B99" w:rsidP="002D0B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D0B99" w14:paraId="7513BB8C" w14:textId="77777777" w:rsidTr="002D0B99">
        <w:trPr>
          <w:gridBefore w:val="1"/>
          <w:gridAfter w:val="2"/>
          <w:wBefore w:w="551" w:type="dxa"/>
          <w:wAfter w:w="290" w:type="dxa"/>
          <w:trHeight w:val="23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943D" w14:textId="110EE798" w:rsidR="002D0B99" w:rsidRPr="00E5616C" w:rsidRDefault="002D0B99" w:rsidP="002D0B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B748" w14:textId="70D3B7A1" w:rsidR="002D0B99" w:rsidRPr="002D0B99" w:rsidRDefault="002D0B99" w:rsidP="002D0B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Vopsit</w:t>
            </w:r>
            <w:proofErr w:type="spellEnd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borduri</w:t>
            </w:r>
            <w:proofErr w:type="spellEnd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elemente</w:t>
            </w:r>
            <w:proofErr w:type="spellEnd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scuaruri</w:t>
            </w:r>
            <w:proofErr w:type="spellEnd"/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3E2B" w14:textId="32210539" w:rsidR="002D0B99" w:rsidRPr="002D0B99" w:rsidRDefault="002D0B99" w:rsidP="002D0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B882" w14:textId="3A33FBBF" w:rsidR="002D0B99" w:rsidRPr="002D0B99" w:rsidRDefault="002D0B99" w:rsidP="002D0B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10.276,00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E389C" w14:textId="77777777" w:rsidR="002D0B99" w:rsidRPr="002D0B99" w:rsidRDefault="002D0B99" w:rsidP="002D0B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E62EF" w14:textId="77777777" w:rsidR="002D0B99" w:rsidRPr="002D0B99" w:rsidRDefault="002D0B99" w:rsidP="002D0B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2F63" w14:textId="77777777" w:rsidR="002D0B99" w:rsidRPr="00E5616C" w:rsidRDefault="002D0B99" w:rsidP="002D0B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4AFA9" w14:textId="77777777" w:rsidR="002D0B99" w:rsidRPr="00E5616C" w:rsidRDefault="002D0B99" w:rsidP="002D0B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0B99" w14:paraId="3D216A78" w14:textId="77777777" w:rsidTr="002D0B99">
        <w:trPr>
          <w:gridBefore w:val="1"/>
          <w:gridAfter w:val="2"/>
          <w:wBefore w:w="551" w:type="dxa"/>
          <w:wAfter w:w="290" w:type="dxa"/>
          <w:trHeight w:val="232"/>
        </w:trPr>
        <w:tc>
          <w:tcPr>
            <w:tcW w:w="8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B7C61" w14:textId="77777777" w:rsidR="002D0B99" w:rsidRPr="00E5616C" w:rsidRDefault="002D0B99" w:rsidP="002D0B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MATERIAL /MANOPERA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73F2" w14:textId="77777777" w:rsidR="002D0B99" w:rsidRPr="00E5616C" w:rsidRDefault="002D0B99" w:rsidP="002D0B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FB89" w14:textId="77777777" w:rsidR="002D0B99" w:rsidRPr="00E5616C" w:rsidRDefault="002D0B99" w:rsidP="002D0B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D0B99" w14:paraId="3619EFBD" w14:textId="77777777" w:rsidTr="002D0B99">
        <w:trPr>
          <w:gridBefore w:val="1"/>
          <w:gridAfter w:val="2"/>
          <w:wBefore w:w="551" w:type="dxa"/>
          <w:wAfter w:w="290" w:type="dxa"/>
          <w:trHeight w:val="232"/>
        </w:trPr>
        <w:tc>
          <w:tcPr>
            <w:tcW w:w="840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642C" w14:textId="77777777" w:rsidR="002D0B99" w:rsidRPr="00E5616C" w:rsidRDefault="002D0B99" w:rsidP="002D0B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GENERAL FĂRĂ TVA</w:t>
            </w:r>
          </w:p>
        </w:tc>
        <w:tc>
          <w:tcPr>
            <w:tcW w:w="2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D003" w14:textId="77777777" w:rsidR="002D0B99" w:rsidRPr="00E5616C" w:rsidRDefault="002D0B99" w:rsidP="002D0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0B99" w14:paraId="15451F25" w14:textId="77777777" w:rsidTr="002D0B99">
        <w:trPr>
          <w:gridBefore w:val="1"/>
          <w:gridAfter w:val="2"/>
          <w:wBefore w:w="551" w:type="dxa"/>
          <w:wAfter w:w="290" w:type="dxa"/>
          <w:trHeight w:val="232"/>
        </w:trPr>
        <w:tc>
          <w:tcPr>
            <w:tcW w:w="8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E7AD" w14:textId="77777777" w:rsidR="002D0B99" w:rsidRPr="00E5616C" w:rsidRDefault="002D0B99" w:rsidP="002D0B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 (21%)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8C4D" w14:textId="77777777" w:rsidR="002D0B99" w:rsidRPr="00E5616C" w:rsidRDefault="002D0B99" w:rsidP="002D0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0B99" w14:paraId="184BDA8E" w14:textId="77777777" w:rsidTr="002D0B99">
        <w:trPr>
          <w:gridBefore w:val="1"/>
          <w:gridAfter w:val="2"/>
          <w:wBefore w:w="551" w:type="dxa"/>
          <w:wAfter w:w="290" w:type="dxa"/>
          <w:trHeight w:val="232"/>
        </w:trPr>
        <w:tc>
          <w:tcPr>
            <w:tcW w:w="8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98A0" w14:textId="77777777" w:rsidR="002D0B99" w:rsidRPr="00E5616C" w:rsidRDefault="002D0B99" w:rsidP="002D0B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GENERAL CU TVA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F5DD" w14:textId="77777777" w:rsidR="002D0B99" w:rsidRPr="00E5616C" w:rsidRDefault="002D0B99" w:rsidP="002D0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0B99" w14:paraId="2D341756" w14:textId="77777777" w:rsidTr="002D0B99">
        <w:trPr>
          <w:gridBefore w:val="1"/>
          <w:gridAfter w:val="2"/>
          <w:wBefore w:w="551" w:type="dxa"/>
          <w:wAfter w:w="290" w:type="dxa"/>
          <w:trHeight w:val="232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4710" w14:textId="77777777" w:rsidR="002D0B99" w:rsidRDefault="002D0B99" w:rsidP="002D0B99"/>
        </w:tc>
        <w:tc>
          <w:tcPr>
            <w:tcW w:w="37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039C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467F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5346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75CD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1D5B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E467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3408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</w:tr>
      <w:tr w:rsidR="002D0B99" w14:paraId="59C76E5E" w14:textId="77777777" w:rsidTr="002D0B99">
        <w:trPr>
          <w:gridBefore w:val="1"/>
          <w:gridAfter w:val="2"/>
          <w:wBefore w:w="551" w:type="dxa"/>
          <w:wAfter w:w="290" w:type="dxa"/>
          <w:trHeight w:val="232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FE9B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5B45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538A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9712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6163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D042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3DC9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F847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</w:tr>
      <w:tr w:rsidR="002D0B99" w14:paraId="58FA1746" w14:textId="77777777" w:rsidTr="002D0B99">
        <w:trPr>
          <w:gridBefore w:val="1"/>
          <w:gridAfter w:val="2"/>
          <w:wBefore w:w="551" w:type="dxa"/>
          <w:wAfter w:w="290" w:type="dxa"/>
          <w:trHeight w:val="232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FD4A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EE45D" w14:textId="4353CC81" w:rsidR="002D0B99" w:rsidRDefault="002D0B99" w:rsidP="002D0B9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B8D84" w14:textId="77777777" w:rsidR="002D0B99" w:rsidRDefault="002D0B99" w:rsidP="002D0B9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0D09A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F8102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4F422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67DFC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C3140" w14:textId="77777777" w:rsidR="002D0B99" w:rsidRDefault="002D0B99" w:rsidP="002D0B99">
            <w:pPr>
              <w:rPr>
                <w:sz w:val="20"/>
                <w:szCs w:val="20"/>
              </w:rPr>
            </w:pPr>
          </w:p>
        </w:tc>
      </w:tr>
      <w:tr w:rsidR="002D0B99" w:rsidRPr="00B00DFB" w14:paraId="615F4B87" w14:textId="77777777" w:rsidTr="002D0B99">
        <w:trPr>
          <w:trHeight w:val="174"/>
        </w:trPr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0396E" w14:textId="77777777" w:rsidR="002D0B99" w:rsidRPr="00B00DFB" w:rsidRDefault="002D0B99" w:rsidP="002D0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81BE3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28EA8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7AFE6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407EA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04B23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F6138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18393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EF17D44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B99" w:rsidRPr="00B00DFB" w14:paraId="19E2F692" w14:textId="77777777" w:rsidTr="002D0B99">
        <w:trPr>
          <w:trHeight w:val="174"/>
        </w:trPr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723B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0266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C90A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5122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70A6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6E57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D7DF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5ECD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C10C1AE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B99" w:rsidRPr="00B00DFB" w14:paraId="6FDE5B92" w14:textId="77777777" w:rsidTr="002D0B99">
        <w:trPr>
          <w:trHeight w:val="174"/>
        </w:trPr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0805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27E83" w14:textId="5A99CD58" w:rsidR="002D0B99" w:rsidRPr="00B00DFB" w:rsidRDefault="002D0B99" w:rsidP="002D0B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C2123" w14:textId="77777777" w:rsidR="002D0B99" w:rsidRPr="00B00DFB" w:rsidRDefault="002D0B99" w:rsidP="002D0B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0025F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7DB5E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76B5B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E6377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AAB2B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1205496B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B99" w:rsidRPr="00B00DFB" w14:paraId="3ADF437E" w14:textId="77777777" w:rsidTr="002D0B99">
        <w:trPr>
          <w:trHeight w:val="174"/>
        </w:trPr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D7BD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0567D" w14:textId="59678BF3" w:rsidR="002D0B99" w:rsidRPr="00B00DFB" w:rsidRDefault="002D0B99" w:rsidP="002D0B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2B14F" w14:textId="77777777" w:rsidR="002D0B99" w:rsidRPr="00B00DFB" w:rsidRDefault="002D0B99" w:rsidP="002D0B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8EA82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949A8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B6FFF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46BCB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822A4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6D85A386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B99" w:rsidRPr="00B00DFB" w14:paraId="10D5CC53" w14:textId="77777777" w:rsidTr="002D0B99">
        <w:trPr>
          <w:trHeight w:val="174"/>
        </w:trPr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FD56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F8770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B9A33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74715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EBF15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542EC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53DB6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D5120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689E0294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B99" w:rsidRPr="00B00DFB" w14:paraId="4CE14C71" w14:textId="77777777" w:rsidTr="002D0B99">
        <w:trPr>
          <w:trHeight w:val="174"/>
        </w:trPr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367C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324EF" w14:textId="7470C117" w:rsidR="002D0B99" w:rsidRPr="00B00DFB" w:rsidRDefault="002D0B99" w:rsidP="002D0B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CE89F" w14:textId="77777777" w:rsidR="002D0B99" w:rsidRPr="00B00DFB" w:rsidRDefault="002D0B99" w:rsidP="002D0B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50916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A44FE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5A05C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5CC54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C835E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2A886040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B99" w:rsidRPr="00B00DFB" w14:paraId="391B06A0" w14:textId="77777777" w:rsidTr="002D0B99">
        <w:trPr>
          <w:trHeight w:val="174"/>
        </w:trPr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790B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68DB6" w14:textId="24AC8B10" w:rsidR="002D0B99" w:rsidRPr="00B00DFB" w:rsidRDefault="002D0B99" w:rsidP="002D0B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75C8D" w14:textId="77777777" w:rsidR="002D0B99" w:rsidRPr="00B00DFB" w:rsidRDefault="002D0B99" w:rsidP="002D0B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67A78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52123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529DB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3B736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867BC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45A07E53" w14:textId="77777777" w:rsidR="002D0B99" w:rsidRPr="00B00DFB" w:rsidRDefault="002D0B99" w:rsidP="002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EE10A9" w14:textId="77777777" w:rsidR="004831A1" w:rsidRDefault="004831A1" w:rsidP="00956DBE">
      <w:pPr>
        <w:spacing w:after="0" w:line="240" w:lineRule="auto"/>
        <w:sectPr w:rsidR="004831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BB7C7E" w14:textId="35C7ECB0" w:rsidR="004831A1" w:rsidRDefault="006B14EC" w:rsidP="004831A1">
      <w:pP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lastRenderedPageBreak/>
        <w:t xml:space="preserve">  </w:t>
      </w:r>
      <w:r w:rsidR="004831A1" w:rsidRPr="004831A1">
        <w:rPr>
          <w:b/>
          <w:lang w:val="en-GB"/>
        </w:rPr>
        <w:t xml:space="preserve">OPERATORUL ECONOMIC     </w:t>
      </w:r>
      <w:r w:rsidR="004831A1">
        <w:rPr>
          <w:b/>
          <w:lang w:val="en-GB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D044D" w:rsidRPr="00B5060B">
        <w:rPr>
          <w:rFonts w:ascii="Times New Roman" w:hAnsi="Times New Roman" w:cs="Times New Roman"/>
          <w:b/>
          <w:sz w:val="24"/>
          <w:szCs w:val="24"/>
          <w:lang w:val="en-GB"/>
        </w:rPr>
        <w:t>FOR</w:t>
      </w:r>
      <w:r w:rsidR="003D044D"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r w:rsidR="003D044D" w:rsidRPr="00B5060B">
        <w:rPr>
          <w:rFonts w:ascii="Times New Roman" w:hAnsi="Times New Roman" w:cs="Times New Roman"/>
          <w:b/>
          <w:sz w:val="24"/>
          <w:szCs w:val="24"/>
          <w:lang w:val="en-GB"/>
        </w:rPr>
        <w:t>ULARUL. NR.6</w:t>
      </w:r>
    </w:p>
    <w:tbl>
      <w:tblPr>
        <w:tblW w:w="4640" w:type="dxa"/>
        <w:tblLook w:val="04A0" w:firstRow="1" w:lastRow="0" w:firstColumn="1" w:lastColumn="0" w:noHBand="0" w:noVBand="1"/>
      </w:tblPr>
      <w:tblGrid>
        <w:gridCol w:w="4120"/>
        <w:gridCol w:w="520"/>
      </w:tblGrid>
      <w:tr w:rsidR="00B5060B" w:rsidRPr="00B5060B" w14:paraId="2455BD59" w14:textId="77777777" w:rsidTr="00B5060B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090D" w14:textId="511A883A" w:rsidR="00B5060B" w:rsidRPr="00B5060B" w:rsidRDefault="00D76617" w:rsidP="00B506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………………………………………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E67B" w14:textId="77777777" w:rsidR="00B5060B" w:rsidRPr="00B5060B" w:rsidRDefault="00B5060B" w:rsidP="00B506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060B" w:rsidRPr="00B5060B" w14:paraId="2C29EED3" w14:textId="77777777" w:rsidTr="00D76617">
        <w:trPr>
          <w:trHeight w:val="615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DCFCF" w14:textId="01E8F7A2" w:rsidR="00B5060B" w:rsidRPr="00B5060B" w:rsidRDefault="00B5060B" w:rsidP="00B506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060B" w:rsidRPr="00B5060B" w14:paraId="445DB01D" w14:textId="77777777" w:rsidTr="00D76617">
        <w:trPr>
          <w:trHeight w:val="300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BD816" w14:textId="6170BE2B" w:rsidR="00B5060B" w:rsidRPr="00B5060B" w:rsidRDefault="00B5060B" w:rsidP="00B506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2DB0AB0" w14:textId="4F52D5ED" w:rsidR="004831A1" w:rsidRDefault="00D76617" w:rsidP="004831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831A1" w:rsidRPr="00B5060B">
        <w:rPr>
          <w:rFonts w:ascii="Times New Roman" w:hAnsi="Times New Roman" w:cs="Times New Roman"/>
        </w:rPr>
        <w:t>ROPUNERE TEHNICĂ</w:t>
      </w:r>
    </w:p>
    <w:p w14:paraId="32CCC010" w14:textId="77777777" w:rsidR="00B5060B" w:rsidRPr="00B5060B" w:rsidRDefault="00B5060B" w:rsidP="004831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32B88B" w14:textId="2408A6F3" w:rsidR="004831A1" w:rsidRPr="004831A1" w:rsidRDefault="00D76617" w:rsidP="00D76617">
      <w:pPr>
        <w:spacing w:after="0" w:line="240" w:lineRule="auto"/>
        <w:jc w:val="center"/>
        <w:rPr>
          <w:b/>
        </w:rPr>
      </w:pPr>
      <w:proofErr w:type="spellStart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Lucrări</w:t>
      </w:r>
      <w:proofErr w:type="spellEnd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reparații</w:t>
      </w:r>
      <w:proofErr w:type="spellEnd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curente</w:t>
      </w:r>
      <w:proofErr w:type="spellEnd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balustra</w:t>
      </w:r>
      <w:r w:rsidR="00E67B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dă</w:t>
      </w:r>
      <w:proofErr w:type="spellEnd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protec</w:t>
      </w:r>
      <w:r w:rsidR="00E67B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ț</w:t>
      </w:r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</w:t>
      </w:r>
      <w:proofErr w:type="spellEnd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strada</w:t>
      </w:r>
      <w:proofErr w:type="spellEnd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Vânători</w:t>
      </w:r>
      <w:proofErr w:type="spellEnd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</w:t>
      </w:r>
      <w:proofErr w:type="spellEnd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Sebeș</w:t>
      </w:r>
      <w:proofErr w:type="spellEnd"/>
      <w:r w:rsidRPr="00E56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tbl>
      <w:tblPr>
        <w:tblpPr w:leftFromText="180" w:rightFromText="180" w:vertAnchor="text" w:horzAnchor="margin" w:tblpX="-459" w:tblpY="168"/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4"/>
        <w:gridCol w:w="1170"/>
        <w:gridCol w:w="1380"/>
        <w:gridCol w:w="2310"/>
      </w:tblGrid>
      <w:tr w:rsidR="004831A1" w:rsidRPr="004831A1" w14:paraId="4750D537" w14:textId="77777777" w:rsidTr="00C64717">
        <w:trPr>
          <w:trHeight w:val="7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7DF2" w14:textId="77777777" w:rsidR="004831A1" w:rsidRPr="004831A1" w:rsidRDefault="004831A1" w:rsidP="004831A1">
            <w:pPr>
              <w:spacing w:after="0" w:line="240" w:lineRule="auto"/>
            </w:pPr>
            <w:r w:rsidRPr="004831A1">
              <w:t>Nr.crt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166" w14:textId="77777777" w:rsidR="004831A1" w:rsidRPr="004831A1" w:rsidRDefault="004831A1" w:rsidP="004831A1">
            <w:pPr>
              <w:spacing w:after="0" w:line="240" w:lineRule="auto"/>
            </w:pPr>
            <w:proofErr w:type="spellStart"/>
            <w:r w:rsidRPr="004831A1">
              <w:t>Enunț</w:t>
            </w:r>
            <w:proofErr w:type="spellEnd"/>
            <w:r w:rsidRPr="004831A1">
              <w:t xml:space="preserve"> </w:t>
            </w:r>
            <w:proofErr w:type="spellStart"/>
            <w:r w:rsidRPr="004831A1">
              <w:t>cerință</w:t>
            </w:r>
            <w:proofErr w:type="spellEnd"/>
            <w:r w:rsidRPr="004831A1">
              <w:t xml:space="preserve"> </w:t>
            </w:r>
            <w:proofErr w:type="spellStart"/>
            <w:r w:rsidRPr="004831A1">
              <w:t>tehnică</w:t>
            </w:r>
            <w:proofErr w:type="spellEnd"/>
            <w:r w:rsidRPr="004831A1">
              <w:t xml:space="preserve"> conform </w:t>
            </w:r>
          </w:p>
          <w:p w14:paraId="061530A6" w14:textId="77777777" w:rsidR="004831A1" w:rsidRPr="004831A1" w:rsidRDefault="004831A1" w:rsidP="004831A1">
            <w:pPr>
              <w:spacing w:after="0" w:line="240" w:lineRule="auto"/>
            </w:pPr>
            <w:proofErr w:type="spellStart"/>
            <w:r w:rsidRPr="004831A1">
              <w:t>caiet</w:t>
            </w:r>
            <w:proofErr w:type="spellEnd"/>
            <w:r w:rsidRPr="004831A1">
              <w:t xml:space="preserve"> de </w:t>
            </w:r>
            <w:proofErr w:type="spellStart"/>
            <w:r w:rsidRPr="004831A1">
              <w:t>sarcini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491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  <w:proofErr w:type="spellStart"/>
            <w:r w:rsidRPr="004831A1">
              <w:t>Cerința</w:t>
            </w:r>
            <w:proofErr w:type="spellEnd"/>
            <w:r w:rsidRPr="004831A1">
              <w:t xml:space="preserve"> </w:t>
            </w:r>
            <w:proofErr w:type="spellStart"/>
            <w:r w:rsidRPr="004831A1">
              <w:t>solicitată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5B95" w14:textId="77777777" w:rsidR="004831A1" w:rsidRPr="004831A1" w:rsidRDefault="004831A1" w:rsidP="004831A1">
            <w:pPr>
              <w:spacing w:after="0" w:line="240" w:lineRule="auto"/>
              <w:rPr>
                <w:b/>
                <w:bCs/>
                <w:color w:val="FF0000"/>
                <w:lang w:val="it-IT"/>
              </w:rPr>
            </w:pPr>
            <w:r w:rsidRPr="004831A1">
              <w:rPr>
                <w:b/>
                <w:bCs/>
                <w:color w:val="FF0000"/>
              </w:rPr>
              <w:t xml:space="preserve">Modul de </w:t>
            </w:r>
            <w:proofErr w:type="spellStart"/>
            <w:r w:rsidRPr="004831A1">
              <w:rPr>
                <w:b/>
                <w:bCs/>
                <w:color w:val="FF0000"/>
              </w:rPr>
              <w:t>îndeplinire</w:t>
            </w:r>
            <w:proofErr w:type="spellEnd"/>
            <w:r w:rsidRPr="004831A1">
              <w:rPr>
                <w:b/>
                <w:bCs/>
                <w:color w:val="FF0000"/>
              </w:rPr>
              <w:t xml:space="preserve"> a </w:t>
            </w:r>
            <w:proofErr w:type="spellStart"/>
            <w:r w:rsidRPr="004831A1">
              <w:rPr>
                <w:b/>
                <w:bCs/>
                <w:color w:val="FF0000"/>
              </w:rPr>
              <w:t>cerinței</w:t>
            </w:r>
            <w:proofErr w:type="spellEnd"/>
            <w:r w:rsidRPr="004831A1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4831A1">
              <w:rPr>
                <w:b/>
                <w:bCs/>
                <w:color w:val="FF0000"/>
              </w:rPr>
              <w:t>tehnice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352D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  <w:r w:rsidRPr="004831A1">
              <w:rPr>
                <w:lang w:val="it-IT"/>
              </w:rPr>
              <w:t>Observații</w:t>
            </w:r>
          </w:p>
        </w:tc>
      </w:tr>
      <w:tr w:rsidR="004831A1" w:rsidRPr="004831A1" w14:paraId="2C47520D" w14:textId="77777777" w:rsidTr="00C647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7EF8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  <w:r w:rsidRPr="004831A1">
              <w:rPr>
                <w:lang w:val="it-IT"/>
              </w:rPr>
              <w:t>(0)</w:t>
            </w:r>
          </w:p>
        </w:tc>
        <w:tc>
          <w:tcPr>
            <w:tcW w:w="9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975C" w14:textId="77777777" w:rsidR="004831A1" w:rsidRPr="004831A1" w:rsidRDefault="004831A1" w:rsidP="004831A1">
            <w:pPr>
              <w:spacing w:after="0" w:line="240" w:lineRule="auto"/>
            </w:pPr>
            <w:r w:rsidRPr="004831A1">
              <w:t>(1)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5ECA" w14:textId="77777777" w:rsidR="004831A1" w:rsidRPr="004831A1" w:rsidRDefault="004831A1" w:rsidP="004831A1">
            <w:pPr>
              <w:spacing w:after="0" w:line="240" w:lineRule="auto"/>
            </w:pPr>
            <w:r w:rsidRPr="004831A1">
              <w:t>(2)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6F55" w14:textId="77777777" w:rsidR="004831A1" w:rsidRPr="004831A1" w:rsidRDefault="004831A1" w:rsidP="004831A1">
            <w:pPr>
              <w:spacing w:after="0" w:line="240" w:lineRule="auto"/>
              <w:rPr>
                <w:color w:val="FF0000"/>
              </w:rPr>
            </w:pPr>
            <w:r w:rsidRPr="004831A1">
              <w:rPr>
                <w:color w:val="FF0000"/>
              </w:rPr>
              <w:t>(3)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E4C7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  <w:r w:rsidRPr="004831A1">
              <w:rPr>
                <w:lang w:val="it-IT"/>
              </w:rPr>
              <w:t>(4)</w:t>
            </w:r>
          </w:p>
        </w:tc>
      </w:tr>
      <w:tr w:rsidR="004831A1" w:rsidRPr="004831A1" w14:paraId="11BA8C94" w14:textId="77777777" w:rsidTr="00C647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998F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  <w:r w:rsidRPr="004831A1">
              <w:rPr>
                <w:lang w:val="it-IT"/>
              </w:rPr>
              <w:t>1.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DED0" w14:textId="77777777" w:rsidR="004831A1" w:rsidRPr="004831A1" w:rsidRDefault="004831A1" w:rsidP="004831A1">
            <w:pPr>
              <w:spacing w:after="0" w:line="240" w:lineRule="auto"/>
              <w:rPr>
                <w:bCs/>
                <w:lang w:bidi="en-US"/>
              </w:rPr>
            </w:pPr>
            <w:proofErr w:type="spellStart"/>
            <w:r w:rsidRPr="004831A1">
              <w:rPr>
                <w:bCs/>
                <w:lang w:bidi="en-US"/>
              </w:rPr>
              <w:t>Declarația</w:t>
            </w:r>
            <w:proofErr w:type="spellEnd"/>
            <w:r w:rsidRPr="004831A1">
              <w:rPr>
                <w:bCs/>
                <w:lang w:bidi="en-US"/>
              </w:rPr>
              <w:t xml:space="preserve"> pe propria </w:t>
            </w:r>
            <w:proofErr w:type="spellStart"/>
            <w:r w:rsidRPr="004831A1">
              <w:rPr>
                <w:bCs/>
                <w:lang w:bidi="en-US"/>
              </w:rPr>
              <w:t>răspundere</w:t>
            </w:r>
            <w:proofErr w:type="spellEnd"/>
            <w:r w:rsidRPr="004831A1">
              <w:rPr>
                <w:bCs/>
                <w:lang w:bidi="en-US"/>
              </w:rPr>
              <w:t xml:space="preserve"> a </w:t>
            </w:r>
            <w:proofErr w:type="spellStart"/>
            <w:r w:rsidRPr="004831A1">
              <w:rPr>
                <w:bCs/>
                <w:lang w:bidi="en-US"/>
              </w:rPr>
              <w:t>ofertantului</w:t>
            </w:r>
            <w:proofErr w:type="spellEnd"/>
            <w:r w:rsidRPr="004831A1">
              <w:rPr>
                <w:bCs/>
                <w:lang w:bidi="en-US"/>
              </w:rPr>
              <w:t xml:space="preserve"> de </w:t>
            </w:r>
            <w:proofErr w:type="spellStart"/>
            <w:r w:rsidRPr="004831A1">
              <w:rPr>
                <w:bCs/>
                <w:lang w:bidi="en-US"/>
              </w:rPr>
              <w:t>asumare</w:t>
            </w:r>
            <w:proofErr w:type="spellEnd"/>
            <w:r w:rsidRPr="004831A1">
              <w:rPr>
                <w:bCs/>
                <w:lang w:bidi="en-US"/>
              </w:rPr>
              <w:t xml:space="preserve"> </w:t>
            </w:r>
            <w:proofErr w:type="spellStart"/>
            <w:r w:rsidRPr="004831A1">
              <w:rPr>
                <w:bCs/>
                <w:lang w:bidi="en-US"/>
              </w:rPr>
              <w:t>integrală</w:t>
            </w:r>
            <w:proofErr w:type="spellEnd"/>
            <w:r w:rsidRPr="004831A1">
              <w:rPr>
                <w:bCs/>
                <w:lang w:bidi="en-US"/>
              </w:rPr>
              <w:t xml:space="preserve"> a </w:t>
            </w:r>
            <w:proofErr w:type="spellStart"/>
            <w:r w:rsidRPr="004831A1">
              <w:rPr>
                <w:bCs/>
                <w:lang w:bidi="en-US"/>
              </w:rPr>
              <w:t>cerințelor</w:t>
            </w:r>
            <w:proofErr w:type="spellEnd"/>
            <w:r w:rsidRPr="004831A1">
              <w:rPr>
                <w:bCs/>
                <w:lang w:bidi="en-US"/>
              </w:rPr>
              <w:t xml:space="preserve"> </w:t>
            </w:r>
            <w:proofErr w:type="spellStart"/>
            <w:r w:rsidRPr="004831A1">
              <w:rPr>
                <w:bCs/>
                <w:lang w:bidi="en-US"/>
              </w:rPr>
              <w:t>caietului</w:t>
            </w:r>
            <w:proofErr w:type="spellEnd"/>
            <w:r w:rsidRPr="004831A1">
              <w:rPr>
                <w:bCs/>
                <w:lang w:bidi="en-US"/>
              </w:rPr>
              <w:t xml:space="preserve"> de </w:t>
            </w:r>
            <w:proofErr w:type="spellStart"/>
            <w:r w:rsidRPr="004831A1">
              <w:rPr>
                <w:bCs/>
                <w:lang w:bidi="en-US"/>
              </w:rPr>
              <w:t>sarcini</w:t>
            </w:r>
            <w:proofErr w:type="spellEnd"/>
            <w:r w:rsidRPr="004831A1">
              <w:rPr>
                <w:bCs/>
                <w:lang w:bidi="en-US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F90" w14:textId="77777777" w:rsidR="004831A1" w:rsidRPr="004831A1" w:rsidRDefault="004831A1" w:rsidP="004831A1">
            <w:pPr>
              <w:spacing w:after="0" w:line="240" w:lineRule="auto"/>
            </w:pPr>
            <w:r w:rsidRPr="004831A1">
              <w:t>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3485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D106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  <w:r w:rsidRPr="004831A1">
              <w:rPr>
                <w:lang w:val="it-IT"/>
              </w:rPr>
              <w:t>Se va anexa Declarație pe propria răspundere</w:t>
            </w:r>
          </w:p>
        </w:tc>
      </w:tr>
      <w:tr w:rsidR="004831A1" w:rsidRPr="004831A1" w14:paraId="33334733" w14:textId="77777777" w:rsidTr="00C647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EE43" w14:textId="1E44D5EE" w:rsidR="004831A1" w:rsidRPr="004831A1" w:rsidRDefault="003A4E92" w:rsidP="004831A1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4831A1" w:rsidRPr="004831A1">
              <w:rPr>
                <w:lang w:val="it-IT"/>
              </w:rPr>
              <w:t>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753A" w14:textId="77777777" w:rsidR="004831A1" w:rsidRPr="004831A1" w:rsidRDefault="004831A1" w:rsidP="004831A1">
            <w:pPr>
              <w:spacing w:after="0" w:line="240" w:lineRule="auto"/>
              <w:rPr>
                <w:bCs/>
                <w:lang w:bidi="en-US"/>
              </w:rPr>
            </w:pPr>
          </w:p>
          <w:p w14:paraId="783419B1" w14:textId="584E455F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  <w:proofErr w:type="spellStart"/>
            <w:r w:rsidRPr="004831A1">
              <w:rPr>
                <w:bCs/>
                <w:lang w:bidi="en-US"/>
              </w:rPr>
              <w:t>Operatorul</w:t>
            </w:r>
            <w:proofErr w:type="spellEnd"/>
            <w:r w:rsidRPr="004831A1">
              <w:rPr>
                <w:bCs/>
                <w:lang w:bidi="en-US"/>
              </w:rPr>
              <w:t xml:space="preserve"> economic </w:t>
            </w:r>
            <w:proofErr w:type="spellStart"/>
            <w:r w:rsidRPr="004831A1">
              <w:rPr>
                <w:bCs/>
                <w:lang w:bidi="en-US"/>
              </w:rPr>
              <w:t>va</w:t>
            </w:r>
            <w:proofErr w:type="spellEnd"/>
            <w:r w:rsidRPr="004831A1">
              <w:rPr>
                <w:bCs/>
                <w:lang w:bidi="en-US"/>
              </w:rPr>
              <w:t xml:space="preserve"> </w:t>
            </w:r>
            <w:proofErr w:type="spellStart"/>
            <w:r w:rsidRPr="004831A1">
              <w:rPr>
                <w:bCs/>
                <w:lang w:bidi="en-US"/>
              </w:rPr>
              <w:t>prezenta</w:t>
            </w:r>
            <w:proofErr w:type="spellEnd"/>
            <w:r w:rsidRPr="004831A1">
              <w:rPr>
                <w:bCs/>
                <w:lang w:bidi="en-US"/>
              </w:rPr>
              <w:t xml:space="preserve">  </w:t>
            </w:r>
            <w:proofErr w:type="spellStart"/>
            <w:r w:rsidRPr="004831A1">
              <w:rPr>
                <w:bCs/>
                <w:lang w:bidi="en-US"/>
              </w:rPr>
              <w:t>lista</w:t>
            </w:r>
            <w:proofErr w:type="spellEnd"/>
            <w:r w:rsidRPr="004831A1">
              <w:rPr>
                <w:bCs/>
                <w:lang w:bidi="en-US"/>
              </w:rPr>
              <w:t xml:space="preserve"> cu d</w:t>
            </w:r>
            <w:r w:rsidRPr="004831A1">
              <w:rPr>
                <w:lang w:val="it-IT"/>
              </w:rPr>
              <w:t>otările minime cu autovehicule</w:t>
            </w:r>
            <w:r w:rsidR="009272A2">
              <w:rPr>
                <w:lang w:val="it-IT"/>
              </w:rPr>
              <w:t xml:space="preserve">, </w:t>
            </w:r>
            <w:r w:rsidRPr="004831A1">
              <w:rPr>
                <w:lang w:val="it-IT"/>
              </w:rPr>
              <w:t>echipamente</w:t>
            </w:r>
            <w:r w:rsidR="009272A2">
              <w:rPr>
                <w:lang w:val="it-IT"/>
              </w:rPr>
              <w:t>, unelte/utilaje</w:t>
            </w:r>
            <w:r w:rsidRPr="004831A1">
              <w:rPr>
                <w:lang w:val="it-IT"/>
              </w:rPr>
              <w:t xml:space="preserve"> necesare </w:t>
            </w:r>
            <w:r w:rsidR="00425414">
              <w:rPr>
                <w:lang w:val="it-IT"/>
              </w:rPr>
              <w:t>executarii</w:t>
            </w:r>
            <w:r w:rsidRPr="004831A1">
              <w:rPr>
                <w:lang w:val="it-IT"/>
              </w:rPr>
              <w:t xml:space="preserve"> </w:t>
            </w:r>
            <w:r w:rsidR="00294C35">
              <w:rPr>
                <w:lang w:val="it-IT"/>
              </w:rPr>
              <w:t>lucrarilor</w:t>
            </w:r>
            <w:r w:rsidRPr="004831A1">
              <w:rPr>
                <w:lang w:val="it-IT"/>
              </w:rPr>
              <w:t xml:space="preserve"> conform prevederilor din caietul de sarcini</w:t>
            </w:r>
          </w:p>
          <w:p w14:paraId="01CAA386" w14:textId="77777777" w:rsidR="004831A1" w:rsidRPr="004831A1" w:rsidRDefault="004831A1" w:rsidP="004831A1">
            <w:pPr>
              <w:spacing w:after="0" w:line="240" w:lineRule="auto"/>
              <w:rPr>
                <w:lang w:bidi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07D9" w14:textId="77777777" w:rsidR="004831A1" w:rsidRPr="004831A1" w:rsidRDefault="004831A1" w:rsidP="004831A1">
            <w:pPr>
              <w:spacing w:after="0" w:line="240" w:lineRule="auto"/>
            </w:pPr>
            <w:r w:rsidRPr="004831A1">
              <w:t>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E433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7D9A" w14:textId="0EF102C1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  <w:r w:rsidRPr="004831A1">
              <w:rPr>
                <w:lang w:val="it-IT"/>
              </w:rPr>
              <w:t>Se va anexa tabelul cu echipamente</w:t>
            </w:r>
            <w:r w:rsidR="00E67B16">
              <w:rPr>
                <w:lang w:val="it-IT"/>
              </w:rPr>
              <w:t xml:space="preserve">, unelte, utilaje </w:t>
            </w:r>
          </w:p>
        </w:tc>
      </w:tr>
      <w:tr w:rsidR="004831A1" w:rsidRPr="004831A1" w14:paraId="30B72AF7" w14:textId="77777777" w:rsidTr="00C647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4997" w14:textId="2ACE43FF" w:rsidR="004831A1" w:rsidRPr="004831A1" w:rsidRDefault="003A4E92" w:rsidP="004831A1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="004831A1" w:rsidRPr="004831A1">
              <w:rPr>
                <w:lang w:val="it-IT"/>
              </w:rPr>
              <w:t>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C70" w14:textId="77777777" w:rsidR="004831A1" w:rsidRPr="004831A1" w:rsidRDefault="004831A1" w:rsidP="004831A1">
            <w:pPr>
              <w:spacing w:after="0" w:line="240" w:lineRule="auto"/>
              <w:rPr>
                <w:iCs/>
                <w:lang w:val="ro-RO"/>
              </w:rPr>
            </w:pPr>
            <w:r w:rsidRPr="004831A1">
              <w:rPr>
                <w:iCs/>
                <w:lang w:val="ro-RO"/>
              </w:rPr>
              <w:t xml:space="preserve"> </w:t>
            </w:r>
          </w:p>
          <w:p w14:paraId="37A4CB5A" w14:textId="77777777" w:rsidR="004831A1" w:rsidRPr="004831A1" w:rsidRDefault="004831A1" w:rsidP="004831A1">
            <w:pPr>
              <w:spacing w:after="0" w:line="240" w:lineRule="auto"/>
              <w:rPr>
                <w:iCs/>
                <w:lang w:val="ro-RO"/>
              </w:rPr>
            </w:pPr>
            <w:r w:rsidRPr="004831A1">
              <w:rPr>
                <w:lang w:val="ro-RO"/>
              </w:rPr>
              <w:t>Resurse umane</w:t>
            </w:r>
          </w:p>
          <w:p w14:paraId="481A0B0B" w14:textId="3FCE1B0C" w:rsidR="004831A1" w:rsidRPr="004831A1" w:rsidRDefault="004831A1" w:rsidP="004831A1">
            <w:pPr>
              <w:spacing w:after="0" w:line="240" w:lineRule="auto"/>
              <w:rPr>
                <w:lang w:val="ro-RO"/>
              </w:rPr>
            </w:pPr>
            <w:r w:rsidRPr="004831A1">
              <w:rPr>
                <w:iCs/>
                <w:lang w:val="ro-RO"/>
              </w:rPr>
              <w:t>-O</w:t>
            </w:r>
            <w:r w:rsidRPr="004831A1">
              <w:rPr>
                <w:lang w:val="ro-RO"/>
              </w:rPr>
              <w:t xml:space="preserve">peratorul economic va depune o </w:t>
            </w:r>
            <w:proofErr w:type="spellStart"/>
            <w:r w:rsidRPr="004831A1">
              <w:rPr>
                <w:lang w:val="ro-RO"/>
              </w:rPr>
              <w:t>declaraţie</w:t>
            </w:r>
            <w:proofErr w:type="spellEnd"/>
            <w:r w:rsidRPr="004831A1">
              <w:rPr>
                <w:lang w:val="ro-RO"/>
              </w:rPr>
              <w:t xml:space="preserve"> pe proprie răspundere că, pe toată durata contractului de </w:t>
            </w:r>
            <w:proofErr w:type="spellStart"/>
            <w:r w:rsidR="006B14EC">
              <w:rPr>
                <w:lang w:val="ro-RO"/>
              </w:rPr>
              <w:t>lucrari</w:t>
            </w:r>
            <w:proofErr w:type="spellEnd"/>
            <w:r w:rsidRPr="004831A1">
              <w:rPr>
                <w:lang w:val="ro-RO"/>
              </w:rPr>
              <w:t xml:space="preserve">, va asigura personalul necesar derulării contractului, cu respectarea </w:t>
            </w:r>
            <w:proofErr w:type="spellStart"/>
            <w:r w:rsidRPr="004831A1">
              <w:rPr>
                <w:lang w:val="ro-RO"/>
              </w:rPr>
              <w:t>cerinţelor</w:t>
            </w:r>
            <w:proofErr w:type="spellEnd"/>
            <w:r w:rsidRPr="004831A1">
              <w:rPr>
                <w:lang w:val="ro-RO"/>
              </w:rPr>
              <w:t xml:space="preserve"> din caietul de sarcini</w:t>
            </w:r>
          </w:p>
          <w:p w14:paraId="2A268C8C" w14:textId="77777777" w:rsidR="004831A1" w:rsidRPr="004831A1" w:rsidRDefault="004831A1" w:rsidP="004831A1">
            <w:pPr>
              <w:spacing w:after="0" w:line="240" w:lineRule="auto"/>
              <w:rPr>
                <w:lang w:val="ro-RO"/>
              </w:rPr>
            </w:pPr>
          </w:p>
          <w:p w14:paraId="23EAB1C0" w14:textId="20EF87B3" w:rsidR="004831A1" w:rsidRPr="004831A1" w:rsidRDefault="004831A1" w:rsidP="004831A1">
            <w:pPr>
              <w:spacing w:after="0" w:line="240" w:lineRule="auto"/>
              <w:rPr>
                <w:lang w:val="en-SG"/>
              </w:rPr>
            </w:pPr>
            <w:r w:rsidRPr="004831A1">
              <w:rPr>
                <w:lang w:val="en-SG"/>
              </w:rPr>
              <w:t>-</w:t>
            </w:r>
            <w:proofErr w:type="spellStart"/>
            <w:r w:rsidRPr="004831A1">
              <w:rPr>
                <w:lang w:val="en-SG"/>
              </w:rPr>
              <w:t>Decizie</w:t>
            </w:r>
            <w:proofErr w:type="spellEnd"/>
            <w:r w:rsidRPr="004831A1">
              <w:rPr>
                <w:lang w:val="en-SG"/>
              </w:rPr>
              <w:t xml:space="preserve"> cu </w:t>
            </w:r>
            <w:proofErr w:type="spellStart"/>
            <w:r w:rsidRPr="004831A1">
              <w:rPr>
                <w:lang w:val="en-SG"/>
              </w:rPr>
              <w:t>numirea</w:t>
            </w:r>
            <w:proofErr w:type="spellEnd"/>
            <w:r w:rsidRPr="004831A1">
              <w:rPr>
                <w:lang w:val="en-SG"/>
              </w:rPr>
              <w:t xml:space="preserve"> </w:t>
            </w:r>
            <w:proofErr w:type="spellStart"/>
            <w:r w:rsidRPr="004831A1">
              <w:rPr>
                <w:lang w:val="en-SG"/>
              </w:rPr>
              <w:t>persoanei</w:t>
            </w:r>
            <w:proofErr w:type="spellEnd"/>
            <w:r w:rsidRPr="004831A1">
              <w:rPr>
                <w:lang w:val="en-SG"/>
              </w:rPr>
              <w:t xml:space="preserve"> </w:t>
            </w:r>
            <w:proofErr w:type="spellStart"/>
            <w:r w:rsidRPr="004831A1">
              <w:rPr>
                <w:lang w:val="en-SG"/>
              </w:rPr>
              <w:t>responsabile</w:t>
            </w:r>
            <w:proofErr w:type="spellEnd"/>
            <w:r w:rsidRPr="004831A1">
              <w:rPr>
                <w:lang w:val="en-SG"/>
              </w:rPr>
              <w:t xml:space="preserve"> direct cu </w:t>
            </w:r>
            <w:proofErr w:type="spellStart"/>
            <w:r w:rsidRPr="004831A1">
              <w:rPr>
                <w:lang w:val="en-SG"/>
              </w:rPr>
              <w:t>realizarea</w:t>
            </w:r>
            <w:proofErr w:type="spellEnd"/>
            <w:r w:rsidRPr="004831A1">
              <w:rPr>
                <w:lang w:val="en-SG"/>
              </w:rPr>
              <w:t xml:space="preserve"> </w:t>
            </w:r>
            <w:proofErr w:type="spellStart"/>
            <w:r w:rsidRPr="004831A1">
              <w:rPr>
                <w:lang w:val="en-SG"/>
              </w:rPr>
              <w:t>contractului</w:t>
            </w:r>
            <w:proofErr w:type="spellEnd"/>
            <w:r w:rsidR="00294C35">
              <w:rPr>
                <w:lang w:val="en-SG"/>
              </w:rPr>
              <w:t>.</w:t>
            </w:r>
          </w:p>
          <w:p w14:paraId="7DB1D2E3" w14:textId="77777777" w:rsidR="004831A1" w:rsidRPr="004831A1" w:rsidRDefault="004831A1" w:rsidP="004831A1">
            <w:pPr>
              <w:spacing w:after="0" w:line="240" w:lineRule="auto"/>
              <w:rPr>
                <w:lang w:val="en-SG"/>
              </w:rPr>
            </w:pPr>
          </w:p>
          <w:p w14:paraId="29F43AE3" w14:textId="4F03705E" w:rsidR="004831A1" w:rsidRPr="004831A1" w:rsidRDefault="004831A1" w:rsidP="004831A1">
            <w:pPr>
              <w:spacing w:after="0" w:line="240" w:lineRule="auto"/>
              <w:rPr>
                <w:lang w:val="ro-RO"/>
              </w:rPr>
            </w:pPr>
            <w:r w:rsidRPr="004831A1">
              <w:rPr>
                <w:lang w:val="ro-RO"/>
              </w:rPr>
              <w:t>- Organigrama pers</w:t>
            </w:r>
            <w:r w:rsidR="00294C35">
              <w:rPr>
                <w:lang w:val="ro-RO"/>
              </w:rPr>
              <w:t>o</w:t>
            </w:r>
            <w:r w:rsidRPr="004831A1">
              <w:rPr>
                <w:lang w:val="ro-RO"/>
              </w:rPr>
              <w:t xml:space="preserve">nalului aferent </w:t>
            </w:r>
            <w:proofErr w:type="spellStart"/>
            <w:r w:rsidRPr="004831A1">
              <w:rPr>
                <w:lang w:val="ro-RO"/>
              </w:rPr>
              <w:t>prestarii</w:t>
            </w:r>
            <w:proofErr w:type="spellEnd"/>
            <w:r w:rsidRPr="004831A1">
              <w:rPr>
                <w:lang w:val="ro-RO"/>
              </w:rPr>
              <w:t xml:space="preserve"> </w:t>
            </w:r>
            <w:proofErr w:type="spellStart"/>
            <w:r w:rsidR="00294C35">
              <w:rPr>
                <w:lang w:val="ro-RO"/>
              </w:rPr>
              <w:t>lucrarilor</w:t>
            </w:r>
            <w:proofErr w:type="spellEnd"/>
            <w:r w:rsidRPr="004831A1">
              <w:rPr>
                <w:lang w:val="ro-RO"/>
              </w:rPr>
              <w:t xml:space="preserve">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EA03" w14:textId="77777777" w:rsidR="004831A1" w:rsidRPr="004831A1" w:rsidRDefault="004831A1" w:rsidP="004831A1">
            <w:pPr>
              <w:spacing w:after="0" w:line="240" w:lineRule="auto"/>
            </w:pPr>
            <w:r w:rsidRPr="004831A1">
              <w:t>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3CDE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114C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  <w:r w:rsidRPr="004831A1">
              <w:rPr>
                <w:lang w:val="it-IT"/>
              </w:rPr>
              <w:t>-Se va anexa Declarație pe propria răspundere</w:t>
            </w:r>
          </w:p>
          <w:p w14:paraId="0CBD8C2B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  <w:r w:rsidRPr="004831A1">
              <w:rPr>
                <w:lang w:val="it-IT"/>
              </w:rPr>
              <w:t>-Se va anexa decizie persoană responsabilă</w:t>
            </w:r>
          </w:p>
          <w:p w14:paraId="5EB71540" w14:textId="1B09621B" w:rsidR="004831A1" w:rsidRPr="004831A1" w:rsidRDefault="004831A1" w:rsidP="004831A1">
            <w:pPr>
              <w:spacing w:after="0" w:line="240" w:lineRule="auto"/>
              <w:rPr>
                <w:lang w:val="ro-RO"/>
              </w:rPr>
            </w:pPr>
            <w:r w:rsidRPr="004831A1">
              <w:rPr>
                <w:lang w:val="it-IT"/>
              </w:rPr>
              <w:t>-Se va prezenta Revisal</w:t>
            </w:r>
          </w:p>
        </w:tc>
      </w:tr>
      <w:tr w:rsidR="004831A1" w:rsidRPr="004831A1" w14:paraId="7C4FD4AC" w14:textId="77777777" w:rsidTr="00C647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2316" w14:textId="32111943" w:rsidR="004831A1" w:rsidRPr="004831A1" w:rsidRDefault="003A4E92" w:rsidP="004831A1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4</w:t>
            </w:r>
            <w:r w:rsidR="004831A1" w:rsidRPr="004831A1">
              <w:rPr>
                <w:lang w:val="it-IT"/>
              </w:rPr>
              <w:t>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0FA2" w14:textId="77777777" w:rsidR="004831A1" w:rsidRPr="004831A1" w:rsidRDefault="004831A1" w:rsidP="004831A1">
            <w:pPr>
              <w:spacing w:after="0" w:line="240" w:lineRule="auto"/>
              <w:rPr>
                <w:lang w:val="fr-FR"/>
              </w:rPr>
            </w:pPr>
          </w:p>
          <w:p w14:paraId="13CF9172" w14:textId="77777777" w:rsidR="004831A1" w:rsidRPr="004831A1" w:rsidRDefault="004831A1" w:rsidP="004831A1">
            <w:pPr>
              <w:spacing w:after="0" w:line="240" w:lineRule="auto"/>
              <w:rPr>
                <w:iCs/>
                <w:lang w:val="ro-RO"/>
              </w:rPr>
            </w:pPr>
            <w:proofErr w:type="spellStart"/>
            <w:r w:rsidRPr="004831A1">
              <w:rPr>
                <w:lang w:val="fr-FR"/>
              </w:rPr>
              <w:t>Măsuri</w:t>
            </w:r>
            <w:proofErr w:type="spellEnd"/>
            <w:r w:rsidRPr="004831A1">
              <w:rPr>
                <w:lang w:val="fr-FR"/>
              </w:rPr>
              <w:t xml:space="preserve"> de </w:t>
            </w:r>
            <w:proofErr w:type="spellStart"/>
            <w:r w:rsidRPr="004831A1">
              <w:rPr>
                <w:lang w:val="fr-FR"/>
              </w:rPr>
              <w:t>gestionare</w:t>
            </w:r>
            <w:proofErr w:type="spellEnd"/>
            <w:r w:rsidRPr="004831A1">
              <w:rPr>
                <w:lang w:val="fr-FR"/>
              </w:rPr>
              <w:t xml:space="preserve"> a </w:t>
            </w:r>
            <w:proofErr w:type="spellStart"/>
            <w:r w:rsidRPr="004831A1">
              <w:rPr>
                <w:lang w:val="fr-FR"/>
              </w:rPr>
              <w:t>deșeurilor</w:t>
            </w:r>
            <w:proofErr w:type="spellEnd"/>
            <w:r w:rsidRPr="004831A1">
              <w:rPr>
                <w:lang w:val="fr-FR"/>
              </w:rPr>
              <w:t xml:space="preserve"> </w:t>
            </w:r>
            <w:proofErr w:type="spellStart"/>
            <w:r w:rsidRPr="004831A1">
              <w:rPr>
                <w:lang w:val="fr-FR"/>
              </w:rPr>
              <w:t>conform</w:t>
            </w:r>
            <w:proofErr w:type="spellEnd"/>
            <w:r w:rsidRPr="004831A1">
              <w:rPr>
                <w:lang w:val="fr-FR"/>
              </w:rPr>
              <w:t xml:space="preserve"> </w:t>
            </w:r>
            <w:proofErr w:type="spellStart"/>
            <w:r w:rsidRPr="004831A1">
              <w:rPr>
                <w:lang w:val="fr-FR"/>
              </w:rPr>
              <w:t>cerintelor</w:t>
            </w:r>
            <w:proofErr w:type="spellEnd"/>
            <w:r w:rsidRPr="004831A1">
              <w:rPr>
                <w:lang w:val="fr-FR"/>
              </w:rPr>
              <w:t xml:space="preserve"> </w:t>
            </w:r>
            <w:proofErr w:type="spellStart"/>
            <w:r w:rsidRPr="004831A1">
              <w:rPr>
                <w:lang w:val="fr-FR"/>
              </w:rPr>
              <w:t>din</w:t>
            </w:r>
            <w:proofErr w:type="spellEnd"/>
            <w:r w:rsidRPr="004831A1">
              <w:rPr>
                <w:lang w:val="fr-FR"/>
              </w:rPr>
              <w:t xml:space="preserve"> </w:t>
            </w:r>
            <w:proofErr w:type="spellStart"/>
            <w:r w:rsidRPr="004831A1">
              <w:rPr>
                <w:lang w:val="fr-FR"/>
              </w:rPr>
              <w:t>caietul</w:t>
            </w:r>
            <w:proofErr w:type="spellEnd"/>
            <w:r w:rsidRPr="004831A1">
              <w:rPr>
                <w:lang w:val="fr-FR"/>
              </w:rPr>
              <w:t xml:space="preserve"> de </w:t>
            </w:r>
            <w:proofErr w:type="spellStart"/>
            <w:r w:rsidRPr="004831A1">
              <w:rPr>
                <w:lang w:val="fr-FR"/>
              </w:rPr>
              <w:t>sarcini</w:t>
            </w:r>
            <w:proofErr w:type="spellEnd"/>
            <w:r w:rsidRPr="004831A1">
              <w:rPr>
                <w:lang w:val="fr-FR"/>
              </w:rPr>
              <w:t xml:space="preserve">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2DB" w14:textId="77777777" w:rsidR="004831A1" w:rsidRPr="004831A1" w:rsidRDefault="004831A1" w:rsidP="004831A1">
            <w:pPr>
              <w:spacing w:after="0" w:line="240" w:lineRule="auto"/>
            </w:pPr>
            <w:r w:rsidRPr="004831A1">
              <w:t>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720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FFFA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  <w:r w:rsidRPr="004831A1">
              <w:rPr>
                <w:lang w:val="it-IT"/>
              </w:rPr>
              <w:t>-Se vor detalia măsurile de siguranță și gestionare adecvată</w:t>
            </w:r>
          </w:p>
          <w:p w14:paraId="70FEDC21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</w:p>
        </w:tc>
      </w:tr>
      <w:tr w:rsidR="004831A1" w:rsidRPr="004831A1" w14:paraId="322C0D6D" w14:textId="77777777" w:rsidTr="00C64717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9804" w14:textId="6C6EFEC7" w:rsidR="004831A1" w:rsidRPr="004831A1" w:rsidRDefault="003A4E92" w:rsidP="004831A1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5</w:t>
            </w:r>
            <w:r w:rsidR="004831A1" w:rsidRPr="004831A1">
              <w:rPr>
                <w:lang w:val="it-IT"/>
              </w:rPr>
              <w:t>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453" w14:textId="77777777" w:rsidR="004831A1" w:rsidRPr="004831A1" w:rsidRDefault="004831A1" w:rsidP="004831A1">
            <w:pPr>
              <w:spacing w:after="0" w:line="240" w:lineRule="auto"/>
              <w:rPr>
                <w:iCs/>
                <w:lang w:val="ro-RO"/>
              </w:rPr>
            </w:pPr>
          </w:p>
          <w:p w14:paraId="01D9712C" w14:textId="77777777" w:rsidR="004831A1" w:rsidRPr="004831A1" w:rsidRDefault="004831A1" w:rsidP="004831A1">
            <w:pPr>
              <w:spacing w:after="0" w:line="240" w:lineRule="auto"/>
              <w:rPr>
                <w:iCs/>
                <w:lang w:val="ro-RO"/>
              </w:rPr>
            </w:pPr>
            <w:r w:rsidRPr="004831A1">
              <w:rPr>
                <w:iCs/>
                <w:lang w:val="ro-RO"/>
              </w:rPr>
              <w:t>Managementul / gestionarea contractului, inclusiv monitorizarea contractului, astfel încât să se respecte prevederile din caietul de sarcini.</w:t>
            </w:r>
          </w:p>
          <w:p w14:paraId="0DD752C5" w14:textId="77777777" w:rsidR="004831A1" w:rsidRPr="004831A1" w:rsidRDefault="004831A1" w:rsidP="004831A1">
            <w:pPr>
              <w:spacing w:after="0" w:line="240" w:lineRule="auto"/>
              <w:rPr>
                <w:iCs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025F" w14:textId="77777777" w:rsidR="004831A1" w:rsidRPr="004831A1" w:rsidRDefault="004831A1" w:rsidP="004831A1">
            <w:pPr>
              <w:spacing w:after="0" w:line="240" w:lineRule="auto"/>
            </w:pPr>
            <w:r w:rsidRPr="004831A1">
              <w:t>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C6D6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CECA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  <w:r w:rsidRPr="004831A1">
              <w:rPr>
                <w:lang w:val="it-IT"/>
              </w:rPr>
              <w:t>Se va detalia modul de management/ gestionare a contractului</w:t>
            </w:r>
          </w:p>
        </w:tc>
      </w:tr>
      <w:tr w:rsidR="004831A1" w:rsidRPr="004831A1" w14:paraId="2AF59CAF" w14:textId="77777777" w:rsidTr="00425414">
        <w:trPr>
          <w:trHeight w:val="2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E738" w14:textId="6C1B0B28" w:rsidR="004831A1" w:rsidRPr="004831A1" w:rsidRDefault="003A4E92" w:rsidP="004831A1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lastRenderedPageBreak/>
              <w:t>6</w:t>
            </w:r>
            <w:r w:rsidR="00425414">
              <w:rPr>
                <w:lang w:val="it-IT"/>
              </w:rPr>
              <w:t>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C8E" w14:textId="77777777" w:rsidR="00425414" w:rsidRDefault="00425414" w:rsidP="004831A1">
            <w:pPr>
              <w:spacing w:after="0" w:line="240" w:lineRule="auto"/>
              <w:rPr>
                <w:rFonts w:cstheme="minorHAnsi"/>
                <w:iCs/>
                <w:lang w:val="en-GB"/>
              </w:rPr>
            </w:pPr>
          </w:p>
          <w:p w14:paraId="79170703" w14:textId="47EC45A1" w:rsidR="004831A1" w:rsidRPr="00425414" w:rsidRDefault="004831A1" w:rsidP="004831A1">
            <w:pPr>
              <w:spacing w:after="0" w:line="240" w:lineRule="auto"/>
              <w:rPr>
                <w:rFonts w:cstheme="minorHAnsi"/>
                <w:iCs/>
                <w:lang w:val="ro-RO"/>
              </w:rPr>
            </w:pPr>
            <w:proofErr w:type="spellStart"/>
            <w:r w:rsidRPr="00425414">
              <w:rPr>
                <w:rFonts w:cstheme="minorHAnsi"/>
                <w:iCs/>
                <w:lang w:val="en-GB"/>
              </w:rPr>
              <w:t>Locați</w:t>
            </w:r>
            <w:r w:rsidR="003309C3">
              <w:rPr>
                <w:rFonts w:cstheme="minorHAnsi"/>
                <w:iCs/>
                <w:lang w:val="en-GB"/>
              </w:rPr>
              <w:t>a</w:t>
            </w:r>
            <w:proofErr w:type="spellEnd"/>
            <w:r w:rsidRPr="00425414">
              <w:rPr>
                <w:rFonts w:cstheme="minorHAnsi"/>
                <w:iCs/>
                <w:lang w:val="en-GB"/>
              </w:rPr>
              <w:t xml:space="preserve"> </w:t>
            </w:r>
            <w:proofErr w:type="spellStart"/>
            <w:r w:rsidR="00214248" w:rsidRPr="00425414">
              <w:rPr>
                <w:rFonts w:cstheme="minorHAnsi"/>
                <w:iCs/>
                <w:lang w:val="en-GB"/>
              </w:rPr>
              <w:t>unde</w:t>
            </w:r>
            <w:proofErr w:type="spellEnd"/>
            <w:r w:rsidR="00214248" w:rsidRPr="00425414">
              <w:rPr>
                <w:rFonts w:cstheme="minorHAnsi"/>
                <w:iCs/>
                <w:lang w:val="en-GB"/>
              </w:rPr>
              <w:t xml:space="preserve"> </w:t>
            </w:r>
            <w:r w:rsidRPr="00425414">
              <w:rPr>
                <w:rFonts w:cstheme="minorHAnsi"/>
                <w:iCs/>
                <w:lang w:val="en-GB"/>
              </w:rPr>
              <w:t xml:space="preserve">se </w:t>
            </w:r>
            <w:proofErr w:type="spellStart"/>
            <w:r w:rsidRPr="00425414">
              <w:rPr>
                <w:rFonts w:cstheme="minorHAnsi"/>
                <w:iCs/>
                <w:lang w:val="en-GB"/>
              </w:rPr>
              <w:t>vor</w:t>
            </w:r>
            <w:proofErr w:type="spellEnd"/>
            <w:r w:rsidRPr="00425414">
              <w:rPr>
                <w:rFonts w:cstheme="minorHAnsi"/>
                <w:iCs/>
                <w:lang w:val="en-GB"/>
              </w:rPr>
              <w:t xml:space="preserve"> </w:t>
            </w:r>
            <w:proofErr w:type="spellStart"/>
            <w:r w:rsidR="00214248" w:rsidRPr="00425414">
              <w:rPr>
                <w:rFonts w:cstheme="minorHAnsi"/>
                <w:iCs/>
                <w:lang w:val="en-GB"/>
              </w:rPr>
              <w:t>executa</w:t>
            </w:r>
            <w:proofErr w:type="spellEnd"/>
            <w:r w:rsidR="00214248" w:rsidRPr="00425414">
              <w:rPr>
                <w:rFonts w:cstheme="minorHAnsi"/>
                <w:iCs/>
                <w:lang w:val="en-GB"/>
              </w:rPr>
              <w:t xml:space="preserve"> </w:t>
            </w:r>
            <w:proofErr w:type="spellStart"/>
            <w:r w:rsidR="00214248" w:rsidRPr="00425414">
              <w:rPr>
                <w:rFonts w:cstheme="minorHAnsi"/>
                <w:iCs/>
                <w:lang w:val="en-GB"/>
              </w:rPr>
              <w:t>lucrarile</w:t>
            </w:r>
            <w:proofErr w:type="spellEnd"/>
            <w:r w:rsidRPr="00425414">
              <w:rPr>
                <w:rFonts w:cstheme="minorHAnsi"/>
                <w:iCs/>
                <w:lang w:val="en-GB"/>
              </w:rPr>
              <w:t xml:space="preserve"> de </w:t>
            </w:r>
            <w:proofErr w:type="spellStart"/>
            <w:r w:rsidR="00214248" w:rsidRPr="00425414">
              <w:rPr>
                <w:rFonts w:cstheme="minorHAnsi"/>
                <w:iCs/>
                <w:lang w:val="en-GB"/>
              </w:rPr>
              <w:t>reparatie</w:t>
            </w:r>
            <w:proofErr w:type="spellEnd"/>
            <w:r w:rsidRPr="00425414">
              <w:rPr>
                <w:rFonts w:cstheme="minorHAnsi"/>
                <w:iCs/>
                <w:lang w:val="ro-RO"/>
              </w:rPr>
              <w:t>:</w:t>
            </w:r>
          </w:p>
          <w:p w14:paraId="538CC451" w14:textId="77777777" w:rsidR="002D0B99" w:rsidRPr="002D0B99" w:rsidRDefault="002D0B99" w:rsidP="002D0B99">
            <w:pPr>
              <w:pStyle w:val="Listparagraf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D0B99"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Curățat mecanizat borduri și elemente scuaruri</w:t>
            </w:r>
          </w:p>
          <w:p w14:paraId="5A543DED" w14:textId="77777777" w:rsidR="002D0B99" w:rsidRPr="002D0B99" w:rsidRDefault="002D0B99" w:rsidP="002D0B99">
            <w:pPr>
              <w:pStyle w:val="Listparagraf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D0B99"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Degresat borduri și elemente scuaruri</w:t>
            </w:r>
          </w:p>
          <w:p w14:paraId="6CD89984" w14:textId="77777777" w:rsidR="002D0B99" w:rsidRPr="002D0B99" w:rsidRDefault="002D0B99" w:rsidP="002D0B99">
            <w:pPr>
              <w:pStyle w:val="Listparagraf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D0B99"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Aplicare grund</w:t>
            </w:r>
          </w:p>
          <w:p w14:paraId="2966769C" w14:textId="4C8656C9" w:rsidR="004831A1" w:rsidRPr="004831A1" w:rsidRDefault="002D0B99" w:rsidP="002D0B99">
            <w:pPr>
              <w:numPr>
                <w:ilvl w:val="0"/>
                <w:numId w:val="39"/>
              </w:numPr>
              <w:spacing w:after="0" w:line="240" w:lineRule="auto"/>
              <w:rPr>
                <w:iCs/>
                <w:lang w:val="ro-RO"/>
              </w:rPr>
            </w:pPr>
            <w:r w:rsidRPr="002D0B99">
              <w:rPr>
                <w:rFonts w:cstheme="minorHAnsi"/>
                <w:iCs/>
                <w:lang w:val="ro-RO"/>
              </w:rPr>
              <w:t>Vopsit borduri și elemente scuaruri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063A" w14:textId="77777777" w:rsidR="004831A1" w:rsidRPr="004831A1" w:rsidRDefault="004831A1" w:rsidP="004831A1">
            <w:pPr>
              <w:spacing w:after="0" w:line="240" w:lineRule="auto"/>
            </w:pPr>
            <w:r w:rsidRPr="004831A1">
              <w:t>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CAD2" w14:textId="77777777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9569" w14:textId="0E730354" w:rsidR="004831A1" w:rsidRPr="004831A1" w:rsidRDefault="004831A1" w:rsidP="004831A1">
            <w:pPr>
              <w:spacing w:after="0" w:line="240" w:lineRule="auto"/>
              <w:rPr>
                <w:lang w:val="it-IT"/>
              </w:rPr>
            </w:pPr>
            <w:r w:rsidRPr="004831A1">
              <w:rPr>
                <w:lang w:val="it-IT"/>
              </w:rPr>
              <w:t>Se v</w:t>
            </w:r>
            <w:r w:rsidR="003309C3">
              <w:rPr>
                <w:lang w:val="it-IT"/>
              </w:rPr>
              <w:t>a</w:t>
            </w:r>
            <w:r w:rsidRPr="004831A1">
              <w:rPr>
                <w:lang w:val="it-IT"/>
              </w:rPr>
              <w:t xml:space="preserve"> asuma </w:t>
            </w:r>
            <w:r w:rsidRPr="004831A1">
              <w:rPr>
                <w:b/>
                <w:bCs/>
                <w:lang w:val="en-GB"/>
              </w:rPr>
              <w:t xml:space="preserve"> </w:t>
            </w:r>
            <w:proofErr w:type="spellStart"/>
            <w:r w:rsidRPr="004831A1">
              <w:rPr>
                <w:lang w:val="en-GB"/>
              </w:rPr>
              <w:t>locați</w:t>
            </w:r>
            <w:r w:rsidR="003309C3">
              <w:rPr>
                <w:lang w:val="en-GB"/>
              </w:rPr>
              <w:t>a</w:t>
            </w:r>
            <w:proofErr w:type="spellEnd"/>
            <w:r w:rsidR="003309C3">
              <w:rPr>
                <w:lang w:val="en-GB"/>
              </w:rPr>
              <w:t xml:space="preserve"> </w:t>
            </w:r>
            <w:proofErr w:type="spellStart"/>
            <w:r w:rsidR="003309C3">
              <w:rPr>
                <w:lang w:val="en-GB"/>
              </w:rPr>
              <w:t>unde</w:t>
            </w:r>
            <w:proofErr w:type="spellEnd"/>
            <w:r w:rsidR="003309C3">
              <w:rPr>
                <w:lang w:val="en-GB"/>
              </w:rPr>
              <w:t xml:space="preserve"> </w:t>
            </w:r>
            <w:r w:rsidRPr="004831A1">
              <w:rPr>
                <w:lang w:val="en-GB"/>
              </w:rPr>
              <w:t xml:space="preserve">se </w:t>
            </w:r>
            <w:proofErr w:type="spellStart"/>
            <w:r w:rsidRPr="004831A1">
              <w:rPr>
                <w:lang w:val="en-GB"/>
              </w:rPr>
              <w:t>vor</w:t>
            </w:r>
            <w:proofErr w:type="spellEnd"/>
            <w:r w:rsidRPr="004831A1">
              <w:rPr>
                <w:lang w:val="en-GB"/>
              </w:rPr>
              <w:t xml:space="preserve"> </w:t>
            </w:r>
            <w:proofErr w:type="spellStart"/>
            <w:r w:rsidR="00425414">
              <w:rPr>
                <w:lang w:val="en-GB"/>
              </w:rPr>
              <w:t>executa</w:t>
            </w:r>
            <w:proofErr w:type="spellEnd"/>
            <w:r w:rsidR="00425414">
              <w:rPr>
                <w:lang w:val="en-GB"/>
              </w:rPr>
              <w:t xml:space="preserve"> </w:t>
            </w:r>
            <w:proofErr w:type="spellStart"/>
            <w:r w:rsidR="00425414">
              <w:rPr>
                <w:lang w:val="en-GB"/>
              </w:rPr>
              <w:t>lucrarile</w:t>
            </w:r>
            <w:proofErr w:type="spellEnd"/>
            <w:r w:rsidR="00425414">
              <w:rPr>
                <w:lang w:val="en-GB"/>
              </w:rPr>
              <w:t xml:space="preserve"> de </w:t>
            </w:r>
            <w:proofErr w:type="spellStart"/>
            <w:r w:rsidR="00425414">
              <w:rPr>
                <w:lang w:val="en-GB"/>
              </w:rPr>
              <w:t>reparatie</w:t>
            </w:r>
            <w:proofErr w:type="spellEnd"/>
          </w:p>
        </w:tc>
      </w:tr>
    </w:tbl>
    <w:p w14:paraId="2B88C09D" w14:textId="77777777" w:rsidR="004831A1" w:rsidRPr="004831A1" w:rsidRDefault="004831A1" w:rsidP="004831A1">
      <w:pPr>
        <w:spacing w:after="0" w:line="240" w:lineRule="auto"/>
        <w:rPr>
          <w:b/>
        </w:rPr>
      </w:pPr>
    </w:p>
    <w:p w14:paraId="3852151C" w14:textId="77777777" w:rsidR="004831A1" w:rsidRPr="004831A1" w:rsidRDefault="004831A1" w:rsidP="004831A1">
      <w:pPr>
        <w:spacing w:after="0" w:line="240" w:lineRule="auto"/>
        <w:rPr>
          <w:lang w:val="ro-RO"/>
        </w:rPr>
      </w:pPr>
    </w:p>
    <w:p w14:paraId="4000B75A" w14:textId="77777777" w:rsidR="004831A1" w:rsidRPr="004831A1" w:rsidRDefault="004831A1" w:rsidP="004831A1">
      <w:pPr>
        <w:spacing w:after="0" w:line="240" w:lineRule="auto"/>
        <w:rPr>
          <w:lang w:val="ro-RO"/>
        </w:rPr>
      </w:pPr>
      <w:r w:rsidRPr="004831A1">
        <w:rPr>
          <w:lang w:val="ro-RO"/>
        </w:rPr>
        <w:t>Operator economic</w:t>
      </w:r>
    </w:p>
    <w:p w14:paraId="7686CBE9" w14:textId="77777777" w:rsidR="004831A1" w:rsidRPr="004831A1" w:rsidRDefault="004831A1" w:rsidP="004831A1">
      <w:pPr>
        <w:spacing w:after="0" w:line="240" w:lineRule="auto"/>
        <w:rPr>
          <w:lang w:val="ro-RO"/>
        </w:rPr>
      </w:pPr>
      <w:r w:rsidRPr="004831A1">
        <w:rPr>
          <w:lang w:val="ro-RO"/>
        </w:rPr>
        <w:t>.................................</w:t>
      </w:r>
    </w:p>
    <w:p w14:paraId="2C49B024" w14:textId="77777777" w:rsidR="004831A1" w:rsidRPr="004831A1" w:rsidRDefault="004831A1" w:rsidP="004831A1">
      <w:pPr>
        <w:spacing w:after="0" w:line="240" w:lineRule="auto"/>
        <w:rPr>
          <w:u w:val="single"/>
          <w:lang w:val="ro-RO"/>
        </w:rPr>
      </w:pPr>
      <w:r w:rsidRPr="004831A1">
        <w:rPr>
          <w:u w:val="single"/>
          <w:lang w:val="ro-RO"/>
        </w:rPr>
        <w:t xml:space="preserve">Se va completa numele </w:t>
      </w:r>
    </w:p>
    <w:p w14:paraId="21F730B8" w14:textId="77777777" w:rsidR="004831A1" w:rsidRPr="004831A1" w:rsidRDefault="004831A1" w:rsidP="004831A1">
      <w:pPr>
        <w:spacing w:after="0" w:line="240" w:lineRule="auto"/>
        <w:rPr>
          <w:u w:val="single"/>
          <w:lang w:val="ro-RO"/>
        </w:rPr>
      </w:pPr>
      <w:r w:rsidRPr="004831A1">
        <w:rPr>
          <w:u w:val="single"/>
          <w:lang w:val="ro-RO"/>
        </w:rPr>
        <w:t xml:space="preserve">reprezentantului legal/persoanei </w:t>
      </w:r>
      <w:proofErr w:type="spellStart"/>
      <w:r w:rsidRPr="004831A1">
        <w:rPr>
          <w:u w:val="single"/>
          <w:lang w:val="ro-RO"/>
        </w:rPr>
        <w:t>îimputernicite</w:t>
      </w:r>
      <w:proofErr w:type="spellEnd"/>
      <w:r w:rsidRPr="004831A1">
        <w:rPr>
          <w:u w:val="single"/>
          <w:lang w:val="ro-RO"/>
        </w:rPr>
        <w:t xml:space="preserve">, </w:t>
      </w:r>
    </w:p>
    <w:p w14:paraId="2314BBF1" w14:textId="77777777" w:rsidR="004831A1" w:rsidRPr="004831A1" w:rsidRDefault="004831A1" w:rsidP="004831A1">
      <w:pPr>
        <w:spacing w:after="0" w:line="240" w:lineRule="auto"/>
        <w:rPr>
          <w:lang w:val="ro-RO"/>
        </w:rPr>
      </w:pPr>
      <w:r w:rsidRPr="004831A1">
        <w:rPr>
          <w:u w:val="single"/>
          <w:lang w:val="ro-RO"/>
        </w:rPr>
        <w:t xml:space="preserve">se va semna </w:t>
      </w:r>
      <w:proofErr w:type="spellStart"/>
      <w:r w:rsidRPr="004831A1">
        <w:rPr>
          <w:u w:val="single"/>
          <w:lang w:val="ro-RO"/>
        </w:rPr>
        <w:t>şi</w:t>
      </w:r>
      <w:proofErr w:type="spellEnd"/>
      <w:r w:rsidRPr="004831A1">
        <w:rPr>
          <w:u w:val="single"/>
          <w:lang w:val="ro-RO"/>
        </w:rPr>
        <w:t xml:space="preserve"> ștampila</w:t>
      </w:r>
    </w:p>
    <w:p w14:paraId="6D7ACFC2" w14:textId="77777777" w:rsidR="004831A1" w:rsidRPr="004831A1" w:rsidRDefault="004831A1" w:rsidP="004831A1">
      <w:pPr>
        <w:spacing w:after="0" w:line="240" w:lineRule="auto"/>
        <w:rPr>
          <w:lang w:val="en-GB"/>
        </w:rPr>
      </w:pPr>
    </w:p>
    <w:p w14:paraId="7B3D4B6A" w14:textId="2979779A" w:rsidR="00090072" w:rsidRDefault="00090072" w:rsidP="00956DBE">
      <w:pPr>
        <w:spacing w:after="0" w:line="240" w:lineRule="auto"/>
      </w:pPr>
    </w:p>
    <w:sectPr w:rsidR="00090072" w:rsidSect="006C2CAF">
      <w:pgSz w:w="16838" w:h="11906" w:orient="landscape"/>
      <w:pgMar w:top="794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D63A4" w14:textId="77777777" w:rsidR="00AD7CC6" w:rsidRDefault="00AD7CC6" w:rsidP="00AD7CC6">
      <w:pPr>
        <w:spacing w:after="0" w:line="240" w:lineRule="auto"/>
      </w:pPr>
      <w:r>
        <w:separator/>
      </w:r>
    </w:p>
  </w:endnote>
  <w:endnote w:type="continuationSeparator" w:id="0">
    <w:p w14:paraId="65DD3CBF" w14:textId="77777777" w:rsidR="00AD7CC6" w:rsidRDefault="00AD7CC6" w:rsidP="00AD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F99C" w14:textId="77777777" w:rsidR="00AD7CC6" w:rsidRDefault="00AD7CC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F3A4" w14:textId="77777777" w:rsidR="00AD7CC6" w:rsidRDefault="00AD7CC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E837" w14:textId="77777777" w:rsidR="00AD7CC6" w:rsidRDefault="00AD7CC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704E" w14:textId="77777777" w:rsidR="00AD7CC6" w:rsidRDefault="00AD7CC6" w:rsidP="00AD7CC6">
      <w:pPr>
        <w:spacing w:after="0" w:line="240" w:lineRule="auto"/>
      </w:pPr>
      <w:r>
        <w:separator/>
      </w:r>
    </w:p>
  </w:footnote>
  <w:footnote w:type="continuationSeparator" w:id="0">
    <w:p w14:paraId="356D91DF" w14:textId="77777777" w:rsidR="00AD7CC6" w:rsidRDefault="00AD7CC6" w:rsidP="00AD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1145" w14:textId="77777777" w:rsidR="00AD7CC6" w:rsidRDefault="00AD7CC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EDF5" w14:textId="77777777" w:rsidR="00AD7CC6" w:rsidRDefault="00AD7CC6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DE1A" w14:textId="77777777" w:rsidR="00AD7CC6" w:rsidRDefault="00AD7CC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0FA2AED"/>
    <w:multiLevelType w:val="hybridMultilevel"/>
    <w:tmpl w:val="8DB61CF4"/>
    <w:lvl w:ilvl="0" w:tplc="E572DF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B7406D1"/>
    <w:multiLevelType w:val="hybridMultilevel"/>
    <w:tmpl w:val="351CFF80"/>
    <w:lvl w:ilvl="0" w:tplc="690681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3C0359"/>
    <w:multiLevelType w:val="hybridMultilevel"/>
    <w:tmpl w:val="F554636A"/>
    <w:numStyleLink w:val="ImportedStyle2"/>
  </w:abstractNum>
  <w:abstractNum w:abstractNumId="7" w15:restartNumberingAfterBreak="0">
    <w:nsid w:val="1B7A4253"/>
    <w:multiLevelType w:val="hybridMultilevel"/>
    <w:tmpl w:val="1AF6D650"/>
    <w:lvl w:ilvl="0" w:tplc="D67CCF0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5FB3FB8"/>
    <w:multiLevelType w:val="hybridMultilevel"/>
    <w:tmpl w:val="F3E2AFBC"/>
    <w:lvl w:ilvl="0" w:tplc="5A68A7E2">
      <w:start w:val="1"/>
      <w:numFmt w:val="bullet"/>
      <w:lvlText w:val="-"/>
      <w:lvlJc w:val="left"/>
      <w:pPr>
        <w:ind w:left="1066" w:hanging="360"/>
      </w:pPr>
      <w:rPr>
        <w:rFonts w:ascii="Times New Roman" w:eastAsia="Microsoft Sans Serif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25FF50BB"/>
    <w:multiLevelType w:val="hybridMultilevel"/>
    <w:tmpl w:val="C88E670A"/>
    <w:styleLink w:val="ImportedStyle4"/>
    <w:lvl w:ilvl="0" w:tplc="7E921A9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2FBBC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743376">
      <w:start w:val="1"/>
      <w:numFmt w:val="lowerRoman"/>
      <w:lvlText w:val="%3."/>
      <w:lvlJc w:val="left"/>
      <w:pPr>
        <w:ind w:left="10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E8FDCE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7C4AAE">
      <w:start w:val="1"/>
      <w:numFmt w:val="lowerLetter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569FA8">
      <w:start w:val="1"/>
      <w:numFmt w:val="lowerRoman"/>
      <w:lvlText w:val="%6."/>
      <w:lvlJc w:val="left"/>
      <w:pPr>
        <w:ind w:left="324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32EA04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78BDFC">
      <w:start w:val="1"/>
      <w:numFmt w:val="lowerLetter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B20A0C">
      <w:start w:val="1"/>
      <w:numFmt w:val="lowerRoman"/>
      <w:lvlText w:val="%9."/>
      <w:lvlJc w:val="left"/>
      <w:pPr>
        <w:ind w:left="54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7B756B7"/>
    <w:multiLevelType w:val="hybridMultilevel"/>
    <w:tmpl w:val="F554636A"/>
    <w:styleLink w:val="ImportedStyle2"/>
    <w:lvl w:ilvl="0" w:tplc="5CB05044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381306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6A796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BEE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E8A95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8D2EE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F63ED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9A777E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681900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9044991"/>
    <w:multiLevelType w:val="hybridMultilevel"/>
    <w:tmpl w:val="1750DF7A"/>
    <w:styleLink w:val="ImportedStyle3"/>
    <w:lvl w:ilvl="0" w:tplc="D9ECBC46">
      <w:start w:val="1"/>
      <w:numFmt w:val="decimal"/>
      <w:lvlText w:val="%1."/>
      <w:lvlJc w:val="left"/>
      <w:pPr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A97B0">
      <w:start w:val="1"/>
      <w:numFmt w:val="lowerLetter"/>
      <w:lvlText w:val="%2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B239A0">
      <w:start w:val="1"/>
      <w:numFmt w:val="lowerRoman"/>
      <w:lvlText w:val="%3."/>
      <w:lvlJc w:val="left"/>
      <w:pPr>
        <w:ind w:left="208" w:hanging="2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7A2116">
      <w:start w:val="1"/>
      <w:numFmt w:val="decimal"/>
      <w:lvlText w:val="%4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BC836A">
      <w:start w:val="1"/>
      <w:numFmt w:val="lowerLetter"/>
      <w:lvlText w:val="%5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2C620C">
      <w:start w:val="1"/>
      <w:numFmt w:val="lowerRoman"/>
      <w:lvlText w:val="%6."/>
      <w:lvlJc w:val="left"/>
      <w:pPr>
        <w:ind w:left="208" w:hanging="2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F67FCE">
      <w:start w:val="1"/>
      <w:numFmt w:val="decimal"/>
      <w:lvlText w:val="%7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2CCC38">
      <w:start w:val="1"/>
      <w:numFmt w:val="lowerLetter"/>
      <w:lvlText w:val="%8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EA4CF4">
      <w:start w:val="1"/>
      <w:numFmt w:val="lowerRoman"/>
      <w:lvlText w:val="%9."/>
      <w:lvlJc w:val="left"/>
      <w:pPr>
        <w:ind w:left="208" w:hanging="2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A511226"/>
    <w:multiLevelType w:val="hybridMultilevel"/>
    <w:tmpl w:val="5ED45AF8"/>
    <w:lvl w:ilvl="0" w:tplc="11DC6D7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A694BD4"/>
    <w:multiLevelType w:val="hybridMultilevel"/>
    <w:tmpl w:val="78108706"/>
    <w:lvl w:ilvl="0" w:tplc="D382C7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97A03"/>
    <w:multiLevelType w:val="hybridMultilevel"/>
    <w:tmpl w:val="1750DF7A"/>
    <w:numStyleLink w:val="ImportedStyle3"/>
  </w:abstractNum>
  <w:abstractNum w:abstractNumId="15" w15:restartNumberingAfterBreak="0">
    <w:nsid w:val="32693033"/>
    <w:multiLevelType w:val="hybridMultilevel"/>
    <w:tmpl w:val="49FA7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2088B"/>
    <w:multiLevelType w:val="hybridMultilevel"/>
    <w:tmpl w:val="2D4E74F2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BD50830"/>
    <w:multiLevelType w:val="hybridMultilevel"/>
    <w:tmpl w:val="18A6F142"/>
    <w:lvl w:ilvl="0" w:tplc="C3F62B8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5CB42AE"/>
    <w:multiLevelType w:val="hybridMultilevel"/>
    <w:tmpl w:val="BEA07268"/>
    <w:lvl w:ilvl="0" w:tplc="AC98D8C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56308"/>
    <w:multiLevelType w:val="hybridMultilevel"/>
    <w:tmpl w:val="C88E670A"/>
    <w:numStyleLink w:val="ImportedStyle4"/>
  </w:abstractNum>
  <w:abstractNum w:abstractNumId="20" w15:restartNumberingAfterBreak="0">
    <w:nsid w:val="4B570936"/>
    <w:multiLevelType w:val="hybridMultilevel"/>
    <w:tmpl w:val="1C601220"/>
    <w:styleLink w:val="ImportedStyle5"/>
    <w:lvl w:ilvl="0" w:tplc="C65C3790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7214C6">
      <w:start w:val="1"/>
      <w:numFmt w:val="lowerLetter"/>
      <w:lvlText w:val="%2."/>
      <w:lvlJc w:val="left"/>
      <w:pPr>
        <w:tabs>
          <w:tab w:val="left" w:pos="567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AC1AF0">
      <w:start w:val="1"/>
      <w:numFmt w:val="lowerRoman"/>
      <w:lvlText w:val="%3."/>
      <w:lvlJc w:val="left"/>
      <w:pPr>
        <w:tabs>
          <w:tab w:val="left" w:pos="567"/>
        </w:tabs>
        <w:ind w:left="2007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843CA4">
      <w:start w:val="1"/>
      <w:numFmt w:val="decimal"/>
      <w:lvlText w:val="%4."/>
      <w:lvlJc w:val="left"/>
      <w:pPr>
        <w:tabs>
          <w:tab w:val="left" w:pos="567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582E1C">
      <w:start w:val="1"/>
      <w:numFmt w:val="lowerLetter"/>
      <w:lvlText w:val="%5."/>
      <w:lvlJc w:val="left"/>
      <w:pPr>
        <w:tabs>
          <w:tab w:val="left" w:pos="567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86C778">
      <w:start w:val="1"/>
      <w:numFmt w:val="lowerRoman"/>
      <w:lvlText w:val="%6."/>
      <w:lvlJc w:val="left"/>
      <w:pPr>
        <w:tabs>
          <w:tab w:val="left" w:pos="567"/>
        </w:tabs>
        <w:ind w:left="4167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308338">
      <w:start w:val="1"/>
      <w:numFmt w:val="decimal"/>
      <w:lvlText w:val="%7."/>
      <w:lvlJc w:val="left"/>
      <w:pPr>
        <w:tabs>
          <w:tab w:val="left" w:pos="567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B09224">
      <w:start w:val="1"/>
      <w:numFmt w:val="lowerLetter"/>
      <w:lvlText w:val="%8."/>
      <w:lvlJc w:val="left"/>
      <w:pPr>
        <w:tabs>
          <w:tab w:val="left" w:pos="567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527AA2">
      <w:start w:val="1"/>
      <w:numFmt w:val="lowerRoman"/>
      <w:lvlText w:val="%9."/>
      <w:lvlJc w:val="left"/>
      <w:pPr>
        <w:tabs>
          <w:tab w:val="left" w:pos="567"/>
        </w:tabs>
        <w:ind w:left="6327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C4A6BE1"/>
    <w:multiLevelType w:val="multilevel"/>
    <w:tmpl w:val="D95E6312"/>
    <w:lvl w:ilvl="0">
      <w:start w:val="1"/>
      <w:numFmt w:val="upperLetter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3755CC"/>
    <w:multiLevelType w:val="multilevel"/>
    <w:tmpl w:val="981AB97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7D658C"/>
    <w:multiLevelType w:val="hybridMultilevel"/>
    <w:tmpl w:val="AB00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D6B0C"/>
    <w:multiLevelType w:val="hybridMultilevel"/>
    <w:tmpl w:val="1FF20A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42700C"/>
    <w:multiLevelType w:val="hybridMultilevel"/>
    <w:tmpl w:val="1A022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27369"/>
    <w:multiLevelType w:val="hybridMultilevel"/>
    <w:tmpl w:val="1C601220"/>
    <w:numStyleLink w:val="ImportedStyle5"/>
  </w:abstractNum>
  <w:abstractNum w:abstractNumId="28" w15:restartNumberingAfterBreak="0">
    <w:nsid w:val="71FA5C99"/>
    <w:multiLevelType w:val="hybridMultilevel"/>
    <w:tmpl w:val="4D088BF2"/>
    <w:lvl w:ilvl="0" w:tplc="DC809C00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74AB212E"/>
    <w:multiLevelType w:val="multilevel"/>
    <w:tmpl w:val="2498267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96EC5B"/>
    <w:multiLevelType w:val="singleLevel"/>
    <w:tmpl w:val="26CA63F8"/>
    <w:lvl w:ilvl="0">
      <w:start w:val="4"/>
      <w:numFmt w:val="decimal"/>
      <w:suff w:val="space"/>
      <w:lvlText w:val="%1."/>
      <w:lvlJc w:val="left"/>
    </w:lvl>
  </w:abstractNum>
  <w:abstractNum w:abstractNumId="31" w15:restartNumberingAfterBreak="0">
    <w:nsid w:val="7B053587"/>
    <w:multiLevelType w:val="hybridMultilevel"/>
    <w:tmpl w:val="8B7485B8"/>
    <w:lvl w:ilvl="0" w:tplc="D382C7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84F2D"/>
    <w:multiLevelType w:val="hybridMultilevel"/>
    <w:tmpl w:val="8022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83632">
    <w:abstractNumId w:val="3"/>
  </w:num>
  <w:num w:numId="2" w16cid:durableId="8411998">
    <w:abstractNumId w:val="2"/>
  </w:num>
  <w:num w:numId="3" w16cid:durableId="952789631">
    <w:abstractNumId w:val="12"/>
  </w:num>
  <w:num w:numId="4" w16cid:durableId="619191100">
    <w:abstractNumId w:val="15"/>
  </w:num>
  <w:num w:numId="5" w16cid:durableId="178813947">
    <w:abstractNumId w:val="29"/>
  </w:num>
  <w:num w:numId="6" w16cid:durableId="873469272">
    <w:abstractNumId w:val="22"/>
  </w:num>
  <w:num w:numId="7" w16cid:durableId="1163427548">
    <w:abstractNumId w:val="21"/>
  </w:num>
  <w:num w:numId="8" w16cid:durableId="1183520013">
    <w:abstractNumId w:val="26"/>
  </w:num>
  <w:num w:numId="9" w16cid:durableId="1963995732">
    <w:abstractNumId w:val="17"/>
  </w:num>
  <w:num w:numId="10" w16cid:durableId="1143040925">
    <w:abstractNumId w:val="4"/>
  </w:num>
  <w:num w:numId="11" w16cid:durableId="1160658975">
    <w:abstractNumId w:val="32"/>
  </w:num>
  <w:num w:numId="12" w16cid:durableId="896743076">
    <w:abstractNumId w:val="5"/>
  </w:num>
  <w:num w:numId="13" w16cid:durableId="518590476">
    <w:abstractNumId w:val="10"/>
  </w:num>
  <w:num w:numId="14" w16cid:durableId="743261323">
    <w:abstractNumId w:val="6"/>
  </w:num>
  <w:num w:numId="15" w16cid:durableId="972829885">
    <w:abstractNumId w:val="6"/>
    <w:lvlOverride w:ilvl="0">
      <w:startOverride w:val="2"/>
    </w:lvlOverride>
  </w:num>
  <w:num w:numId="16" w16cid:durableId="453982742">
    <w:abstractNumId w:val="6"/>
    <w:lvlOverride w:ilvl="0">
      <w:startOverride w:val="4"/>
    </w:lvlOverride>
  </w:num>
  <w:num w:numId="17" w16cid:durableId="732045502">
    <w:abstractNumId w:val="11"/>
  </w:num>
  <w:num w:numId="18" w16cid:durableId="20521828">
    <w:abstractNumId w:val="14"/>
  </w:num>
  <w:num w:numId="19" w16cid:durableId="1096754598">
    <w:abstractNumId w:val="14"/>
    <w:lvlOverride w:ilvl="0">
      <w:lvl w:ilvl="0" w:tplc="BAC4811C">
        <w:start w:val="1"/>
        <w:numFmt w:val="decimal"/>
        <w:lvlText w:val="%1."/>
        <w:lvlJc w:val="left"/>
        <w:pPr>
          <w:tabs>
            <w:tab w:val="num" w:pos="593"/>
          </w:tabs>
          <w:ind w:left="701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248747A">
        <w:start w:val="1"/>
        <w:numFmt w:val="lowerLetter"/>
        <w:lvlText w:val="%2."/>
        <w:lvlJc w:val="left"/>
        <w:pPr>
          <w:tabs>
            <w:tab w:val="num" w:pos="309"/>
          </w:tabs>
          <w:ind w:left="417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E6BFB8">
        <w:start w:val="1"/>
        <w:numFmt w:val="lowerRoman"/>
        <w:lvlText w:val="%3."/>
        <w:lvlJc w:val="left"/>
        <w:pPr>
          <w:tabs>
            <w:tab w:val="num" w:pos="227"/>
          </w:tabs>
          <w:ind w:left="33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F8C7D5A">
        <w:start w:val="1"/>
        <w:numFmt w:val="decimal"/>
        <w:lvlText w:val="%4."/>
        <w:lvlJc w:val="left"/>
        <w:pPr>
          <w:tabs>
            <w:tab w:val="num" w:pos="309"/>
          </w:tabs>
          <w:ind w:left="417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0681CC">
        <w:start w:val="1"/>
        <w:numFmt w:val="lowerLetter"/>
        <w:lvlText w:val="%5."/>
        <w:lvlJc w:val="left"/>
        <w:pPr>
          <w:tabs>
            <w:tab w:val="num" w:pos="309"/>
          </w:tabs>
          <w:ind w:left="417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A2AD72">
        <w:start w:val="1"/>
        <w:numFmt w:val="lowerRoman"/>
        <w:lvlText w:val="%6."/>
        <w:lvlJc w:val="left"/>
        <w:pPr>
          <w:tabs>
            <w:tab w:val="num" w:pos="227"/>
          </w:tabs>
          <w:ind w:left="33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C4CCEA">
        <w:start w:val="1"/>
        <w:numFmt w:val="decimal"/>
        <w:lvlText w:val="%7."/>
        <w:lvlJc w:val="left"/>
        <w:pPr>
          <w:tabs>
            <w:tab w:val="num" w:pos="309"/>
          </w:tabs>
          <w:ind w:left="417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E488BC">
        <w:start w:val="1"/>
        <w:numFmt w:val="lowerLetter"/>
        <w:lvlText w:val="%8."/>
        <w:lvlJc w:val="left"/>
        <w:pPr>
          <w:tabs>
            <w:tab w:val="num" w:pos="309"/>
          </w:tabs>
          <w:ind w:left="417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D0B5D0">
        <w:start w:val="1"/>
        <w:numFmt w:val="lowerRoman"/>
        <w:lvlText w:val="%9."/>
        <w:lvlJc w:val="left"/>
        <w:pPr>
          <w:tabs>
            <w:tab w:val="num" w:pos="227"/>
          </w:tabs>
          <w:ind w:left="33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928350101">
    <w:abstractNumId w:val="6"/>
    <w:lvlOverride w:ilvl="0">
      <w:startOverride w:val="5"/>
    </w:lvlOverride>
  </w:num>
  <w:num w:numId="21" w16cid:durableId="88939656">
    <w:abstractNumId w:val="9"/>
  </w:num>
  <w:num w:numId="22" w16cid:durableId="686374503">
    <w:abstractNumId w:val="19"/>
  </w:num>
  <w:num w:numId="23" w16cid:durableId="1511916966">
    <w:abstractNumId w:val="6"/>
    <w:lvlOverride w:ilvl="0">
      <w:startOverride w:val="6"/>
    </w:lvlOverride>
  </w:num>
  <w:num w:numId="24" w16cid:durableId="930620736">
    <w:abstractNumId w:val="6"/>
    <w:lvlOverride w:ilvl="0">
      <w:startOverride w:val="7"/>
    </w:lvlOverride>
  </w:num>
  <w:num w:numId="25" w16cid:durableId="1885486962">
    <w:abstractNumId w:val="20"/>
  </w:num>
  <w:num w:numId="26" w16cid:durableId="760831100">
    <w:abstractNumId w:val="27"/>
  </w:num>
  <w:num w:numId="27" w16cid:durableId="274102425">
    <w:abstractNumId w:val="1"/>
  </w:num>
  <w:num w:numId="28" w16cid:durableId="816727594">
    <w:abstractNumId w:val="30"/>
  </w:num>
  <w:num w:numId="29" w16cid:durableId="1320037404">
    <w:abstractNumId w:val="24"/>
  </w:num>
  <w:num w:numId="30" w16cid:durableId="1492915843">
    <w:abstractNumId w:val="28"/>
  </w:num>
  <w:num w:numId="31" w16cid:durableId="1450395557">
    <w:abstractNumId w:val="7"/>
  </w:num>
  <w:num w:numId="32" w16cid:durableId="759451965">
    <w:abstractNumId w:val="0"/>
  </w:num>
  <w:num w:numId="33" w16cid:durableId="596905871">
    <w:abstractNumId w:val="25"/>
  </w:num>
  <w:num w:numId="34" w16cid:durableId="1340080502">
    <w:abstractNumId w:val="16"/>
  </w:num>
  <w:num w:numId="35" w16cid:durableId="660930670">
    <w:abstractNumId w:val="18"/>
  </w:num>
  <w:num w:numId="36" w16cid:durableId="920528965">
    <w:abstractNumId w:val="8"/>
  </w:num>
  <w:num w:numId="37" w16cid:durableId="176845201">
    <w:abstractNumId w:val="13"/>
  </w:num>
  <w:num w:numId="38" w16cid:durableId="1460220155">
    <w:abstractNumId w:val="31"/>
  </w:num>
  <w:num w:numId="39" w16cid:durableId="5441757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F8"/>
    <w:rsid w:val="00042F1D"/>
    <w:rsid w:val="000675A0"/>
    <w:rsid w:val="00090072"/>
    <w:rsid w:val="000D2A79"/>
    <w:rsid w:val="0013721E"/>
    <w:rsid w:val="001F2CF0"/>
    <w:rsid w:val="001F441B"/>
    <w:rsid w:val="00214248"/>
    <w:rsid w:val="00294C35"/>
    <w:rsid w:val="002D0B99"/>
    <w:rsid w:val="002F6CCE"/>
    <w:rsid w:val="003309C3"/>
    <w:rsid w:val="003870EC"/>
    <w:rsid w:val="003A4E92"/>
    <w:rsid w:val="003D044D"/>
    <w:rsid w:val="003F5413"/>
    <w:rsid w:val="00425414"/>
    <w:rsid w:val="00433864"/>
    <w:rsid w:val="00462912"/>
    <w:rsid w:val="004831A1"/>
    <w:rsid w:val="004A0100"/>
    <w:rsid w:val="004D02C0"/>
    <w:rsid w:val="004D0317"/>
    <w:rsid w:val="005164A4"/>
    <w:rsid w:val="00520899"/>
    <w:rsid w:val="005346D4"/>
    <w:rsid w:val="005550D6"/>
    <w:rsid w:val="00565DD1"/>
    <w:rsid w:val="00571567"/>
    <w:rsid w:val="005760D8"/>
    <w:rsid w:val="005B56D1"/>
    <w:rsid w:val="00614B4F"/>
    <w:rsid w:val="00653D46"/>
    <w:rsid w:val="00675D2B"/>
    <w:rsid w:val="00684682"/>
    <w:rsid w:val="00685F27"/>
    <w:rsid w:val="006A1DF0"/>
    <w:rsid w:val="006A5D96"/>
    <w:rsid w:val="006B14EC"/>
    <w:rsid w:val="006C5ED7"/>
    <w:rsid w:val="006C617F"/>
    <w:rsid w:val="006E3243"/>
    <w:rsid w:val="007611F8"/>
    <w:rsid w:val="0077749C"/>
    <w:rsid w:val="007D6476"/>
    <w:rsid w:val="00894A27"/>
    <w:rsid w:val="009272A2"/>
    <w:rsid w:val="00956DBE"/>
    <w:rsid w:val="00980FD8"/>
    <w:rsid w:val="009F36BF"/>
    <w:rsid w:val="00A35945"/>
    <w:rsid w:val="00A639E4"/>
    <w:rsid w:val="00A743CE"/>
    <w:rsid w:val="00A75844"/>
    <w:rsid w:val="00AD7CC6"/>
    <w:rsid w:val="00B00DFB"/>
    <w:rsid w:val="00B5060B"/>
    <w:rsid w:val="00B55CBD"/>
    <w:rsid w:val="00B851DD"/>
    <w:rsid w:val="00BC29B1"/>
    <w:rsid w:val="00BF4F9F"/>
    <w:rsid w:val="00C87F25"/>
    <w:rsid w:val="00CC1FEC"/>
    <w:rsid w:val="00D162FC"/>
    <w:rsid w:val="00D17309"/>
    <w:rsid w:val="00D264E9"/>
    <w:rsid w:val="00D72CCF"/>
    <w:rsid w:val="00D7345E"/>
    <w:rsid w:val="00D76617"/>
    <w:rsid w:val="00D9727D"/>
    <w:rsid w:val="00DA1194"/>
    <w:rsid w:val="00DA7975"/>
    <w:rsid w:val="00E5616C"/>
    <w:rsid w:val="00E67B16"/>
    <w:rsid w:val="00ED09DB"/>
    <w:rsid w:val="00F13A50"/>
    <w:rsid w:val="00FA6973"/>
    <w:rsid w:val="00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6C37"/>
  <w15:chartTrackingRefBased/>
  <w15:docId w15:val="{27157742-9B87-45EC-ACD3-016746F9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44D"/>
  </w:style>
  <w:style w:type="paragraph" w:styleId="Titlu1">
    <w:name w:val="heading 1"/>
    <w:basedOn w:val="Normal"/>
    <w:next w:val="Normal"/>
    <w:link w:val="Titlu1Caracter"/>
    <w:qFormat/>
    <w:rsid w:val="007611F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 w:line="276" w:lineRule="auto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lang w:bidi="en-US"/>
    </w:rPr>
  </w:style>
  <w:style w:type="paragraph" w:styleId="Titlu2">
    <w:name w:val="heading 2"/>
    <w:basedOn w:val="Normal"/>
    <w:next w:val="Normal"/>
    <w:link w:val="Titlu2Caracter"/>
    <w:qFormat/>
    <w:rsid w:val="007611F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 w:line="276" w:lineRule="auto"/>
      <w:outlineLvl w:val="1"/>
    </w:pPr>
    <w:rPr>
      <w:rFonts w:ascii="Calibri" w:eastAsia="Times New Roman" w:hAnsi="Calibri" w:cs="Times New Roman"/>
      <w:caps/>
      <w:spacing w:val="15"/>
      <w:lang w:bidi="en-US"/>
    </w:rPr>
  </w:style>
  <w:style w:type="paragraph" w:styleId="Titlu3">
    <w:name w:val="heading 3"/>
    <w:basedOn w:val="Normal"/>
    <w:next w:val="Normal"/>
    <w:link w:val="Titlu3Caracter"/>
    <w:qFormat/>
    <w:rsid w:val="007611F8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8"/>
      <w:szCs w:val="24"/>
    </w:rPr>
  </w:style>
  <w:style w:type="paragraph" w:styleId="Titlu6">
    <w:name w:val="heading 6"/>
    <w:basedOn w:val="Normal"/>
    <w:next w:val="Normal"/>
    <w:link w:val="Titlu6Caracter"/>
    <w:qFormat/>
    <w:rsid w:val="007611F8"/>
    <w:pPr>
      <w:keepNext/>
      <w:widowControl w:val="0"/>
      <w:autoSpaceDE w:val="0"/>
      <w:autoSpaceDN w:val="0"/>
      <w:spacing w:after="0" w:line="240" w:lineRule="auto"/>
      <w:ind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11F8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bidi="en-US"/>
    </w:rPr>
  </w:style>
  <w:style w:type="character" w:customStyle="1" w:styleId="Titlu2Caracter">
    <w:name w:val="Titlu 2 Caracter"/>
    <w:basedOn w:val="Fontdeparagrafimplicit"/>
    <w:link w:val="Titlu2"/>
    <w:rsid w:val="007611F8"/>
    <w:rPr>
      <w:rFonts w:ascii="Calibri" w:eastAsia="Times New Roman" w:hAnsi="Calibri" w:cs="Times New Roman"/>
      <w:caps/>
      <w:spacing w:val="15"/>
      <w:shd w:val="clear" w:color="auto" w:fill="DBE5F1"/>
      <w:lang w:bidi="en-US"/>
    </w:rPr>
  </w:style>
  <w:style w:type="character" w:customStyle="1" w:styleId="Titlu3Caracter">
    <w:name w:val="Titlu 3 Caracter"/>
    <w:basedOn w:val="Fontdeparagrafimplicit"/>
    <w:link w:val="Titlu3"/>
    <w:rsid w:val="007611F8"/>
    <w:rPr>
      <w:rFonts w:ascii="Tahoma" w:eastAsia="Times New Roman" w:hAnsi="Tahoma" w:cs="Tahoma"/>
      <w:b/>
      <w:bCs/>
      <w:sz w:val="28"/>
      <w:szCs w:val="24"/>
    </w:rPr>
  </w:style>
  <w:style w:type="character" w:customStyle="1" w:styleId="Titlu6Caracter">
    <w:name w:val="Titlu 6 Caracter"/>
    <w:basedOn w:val="Fontdeparagrafimplicit"/>
    <w:link w:val="Titlu6"/>
    <w:rsid w:val="007611F8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numbering" w:customStyle="1" w:styleId="NoList1">
    <w:name w:val="No List1"/>
    <w:next w:val="FrListare"/>
    <w:uiPriority w:val="99"/>
    <w:semiHidden/>
    <w:unhideWhenUsed/>
    <w:rsid w:val="007611F8"/>
  </w:style>
  <w:style w:type="character" w:styleId="Accentuat">
    <w:name w:val="Emphasis"/>
    <w:qFormat/>
    <w:rsid w:val="007611F8"/>
    <w:rPr>
      <w:i/>
      <w:iCs/>
    </w:rPr>
  </w:style>
  <w:style w:type="character" w:styleId="Hyperlink">
    <w:name w:val="Hyperlink"/>
    <w:rsid w:val="007611F8"/>
    <w:rPr>
      <w:color w:val="0000FF"/>
      <w:u w:val="single"/>
    </w:rPr>
  </w:style>
  <w:style w:type="character" w:styleId="Numrdepagin">
    <w:name w:val="page number"/>
    <w:basedOn w:val="Fontdeparagrafimplicit"/>
    <w:rsid w:val="007611F8"/>
  </w:style>
  <w:style w:type="character" w:styleId="Robust">
    <w:name w:val="Strong"/>
    <w:qFormat/>
    <w:rsid w:val="007611F8"/>
    <w:rPr>
      <w:b/>
      <w:bCs/>
    </w:rPr>
  </w:style>
  <w:style w:type="character" w:customStyle="1" w:styleId="st">
    <w:name w:val="st"/>
    <w:basedOn w:val="Fontdeparagrafimplicit"/>
    <w:rsid w:val="007611F8"/>
  </w:style>
  <w:style w:type="paragraph" w:styleId="Indentcorptext2">
    <w:name w:val="Body Text Indent 2"/>
    <w:basedOn w:val="Normal"/>
    <w:link w:val="Indentcorptext2Caracter"/>
    <w:rsid w:val="007611F8"/>
    <w:pPr>
      <w:widowControl w:val="0"/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fr-FR"/>
    </w:rPr>
  </w:style>
  <w:style w:type="character" w:customStyle="1" w:styleId="Indentcorptext2Caracter">
    <w:name w:val="Indent corp text 2 Caracter"/>
    <w:basedOn w:val="Fontdeparagrafimplicit"/>
    <w:link w:val="Indentcorptext2"/>
    <w:rsid w:val="007611F8"/>
    <w:rPr>
      <w:rFonts w:ascii="Times New Roman" w:eastAsia="Times New Roman" w:hAnsi="Times New Roman" w:cs="Times New Roman"/>
      <w:sz w:val="28"/>
      <w:szCs w:val="24"/>
      <w:lang w:val="fr-FR"/>
    </w:rPr>
  </w:style>
  <w:style w:type="paragraph" w:styleId="Indentcorptext">
    <w:name w:val="Body Text Indent"/>
    <w:basedOn w:val="Normal"/>
    <w:link w:val="IndentcorptextCaracter"/>
    <w:rsid w:val="007611F8"/>
    <w:pPr>
      <w:widowControl w:val="0"/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7611F8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7611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rsid w:val="007611F8"/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rsid w:val="007611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7611F8"/>
    <w:rPr>
      <w:rFonts w:ascii="Times New Roman" w:eastAsia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rsid w:val="007611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7611F8"/>
    <w:rPr>
      <w:rFonts w:ascii="Times New Roman" w:eastAsia="Times New Roman" w:hAnsi="Times New Roman" w:cs="Times New Roman"/>
      <w:sz w:val="24"/>
      <w:szCs w:val="24"/>
    </w:rPr>
  </w:style>
  <w:style w:type="paragraph" w:customStyle="1" w:styleId="WW-TableHeading">
    <w:name w:val="WW-Table Heading"/>
    <w:basedOn w:val="WW-TableContents"/>
    <w:rsid w:val="007611F8"/>
    <w:pPr>
      <w:jc w:val="center"/>
    </w:pPr>
    <w:rPr>
      <w:b/>
      <w:bCs/>
      <w:i/>
      <w:iCs/>
    </w:rPr>
  </w:style>
  <w:style w:type="paragraph" w:customStyle="1" w:styleId="WW-TableContents111">
    <w:name w:val="WW-Table Contents111"/>
    <w:basedOn w:val="Corptext"/>
    <w:rsid w:val="007611F8"/>
    <w:pPr>
      <w:widowControl w:val="0"/>
      <w:suppressLineNumbers/>
      <w:suppressAutoHyphens/>
    </w:pPr>
    <w:rPr>
      <w:rFonts w:ascii="Thorndale" w:eastAsia="Andale Sans UI" w:hAnsi="Thorndale"/>
      <w:szCs w:val="20"/>
    </w:rPr>
  </w:style>
  <w:style w:type="paragraph" w:styleId="Cuprins1">
    <w:name w:val="toc 1"/>
    <w:basedOn w:val="Normal"/>
    <w:next w:val="Normal"/>
    <w:rsid w:val="007611F8"/>
    <w:pPr>
      <w:tabs>
        <w:tab w:val="left" w:pos="720"/>
        <w:tab w:val="right" w:pos="9900"/>
      </w:tabs>
      <w:spacing w:before="40" w:after="0" w:line="240" w:lineRule="auto"/>
      <w:ind w:left="720" w:right="810" w:hanging="720"/>
    </w:pPr>
    <w:rPr>
      <w:rFonts w:ascii="Verdana" w:eastAsia="Times New Roman" w:hAnsi="Verdana" w:cs="Arial"/>
      <w:b/>
      <w:bCs/>
      <w:caps/>
      <w:sz w:val="18"/>
      <w:szCs w:val="18"/>
    </w:rPr>
  </w:style>
  <w:style w:type="paragraph" w:styleId="Cuprins2">
    <w:name w:val="toc 2"/>
    <w:basedOn w:val="Normal"/>
    <w:next w:val="Normal"/>
    <w:rsid w:val="007611F8"/>
    <w:pPr>
      <w:tabs>
        <w:tab w:val="left" w:pos="660"/>
        <w:tab w:val="right" w:leader="dot" w:pos="9530"/>
      </w:tabs>
      <w:spacing w:before="200" w:after="200" w:line="240" w:lineRule="auto"/>
      <w:ind w:left="202"/>
    </w:pPr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WW-TableContents">
    <w:name w:val="WW-Table Contents"/>
    <w:basedOn w:val="Corptext"/>
    <w:rsid w:val="007611F8"/>
    <w:pPr>
      <w:widowControl w:val="0"/>
      <w:suppressLineNumbers/>
      <w:suppressAutoHyphens/>
    </w:pPr>
    <w:rPr>
      <w:rFonts w:ascii="Thorndale" w:eastAsia="Andale Sans UI" w:hAnsi="Thorndale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11F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11F8"/>
    <w:rPr>
      <w:rFonts w:ascii="Segoe UI" w:eastAsia="Times New Roman" w:hAnsi="Segoe UI" w:cs="Segoe UI"/>
      <w:sz w:val="18"/>
      <w:szCs w:val="18"/>
    </w:rPr>
  </w:style>
  <w:style w:type="table" w:styleId="Tabelgril">
    <w:name w:val="Table Grid"/>
    <w:basedOn w:val="TabelNormal"/>
    <w:rsid w:val="00761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7611F8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7611F8"/>
    <w:pPr>
      <w:widowControl w:val="0"/>
      <w:shd w:val="clear" w:color="auto" w:fill="FFFFFF"/>
      <w:spacing w:after="340" w:line="298" w:lineRule="auto"/>
      <w:ind w:firstLine="460"/>
      <w:outlineLvl w:val="0"/>
    </w:pPr>
    <w:rPr>
      <w:rFonts w:ascii="Trebuchet MS" w:eastAsia="Trebuchet MS" w:hAnsi="Trebuchet MS" w:cs="Trebuchet MS"/>
      <w:b/>
      <w:bCs/>
    </w:rPr>
  </w:style>
  <w:style w:type="character" w:customStyle="1" w:styleId="Tablecaption">
    <w:name w:val="Table caption_"/>
    <w:link w:val="Tablecaption0"/>
    <w:rsid w:val="007611F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611F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styleId="MeniuneNerezolvat">
    <w:name w:val="Unresolved Mention"/>
    <w:uiPriority w:val="99"/>
    <w:semiHidden/>
    <w:unhideWhenUsed/>
    <w:rsid w:val="007611F8"/>
    <w:rPr>
      <w:color w:val="605E5C"/>
      <w:shd w:val="clear" w:color="auto" w:fill="E1DFDD"/>
    </w:rPr>
  </w:style>
  <w:style w:type="paragraph" w:styleId="Listparagraf">
    <w:name w:val="List Paragraph"/>
    <w:basedOn w:val="Normal"/>
    <w:link w:val="ListparagrafCaracter"/>
    <w:uiPriority w:val="34"/>
    <w:qFormat/>
    <w:rsid w:val="007611F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cturecaption">
    <w:name w:val="Picture caption_"/>
    <w:link w:val="Picturecaption0"/>
    <w:rsid w:val="007611F8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7611F8"/>
    <w:pPr>
      <w:widowControl w:val="0"/>
      <w:shd w:val="clear" w:color="auto" w:fill="FFFFFF"/>
      <w:spacing w:after="0" w:line="240" w:lineRule="auto"/>
    </w:pPr>
    <w:rPr>
      <w:rFonts w:ascii="Trebuchet MS" w:eastAsia="Trebuchet MS" w:hAnsi="Trebuchet MS" w:cs="Trebuchet MS"/>
      <w:i/>
      <w:iCs/>
    </w:rPr>
  </w:style>
  <w:style w:type="table" w:customStyle="1" w:styleId="TableNormal1">
    <w:name w:val="Table Normal1"/>
    <w:rsid w:val="007611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7611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/>
    </w:rPr>
  </w:style>
  <w:style w:type="character" w:customStyle="1" w:styleId="tli1">
    <w:name w:val="tli1"/>
    <w:qFormat/>
    <w:rsid w:val="007611F8"/>
    <w:rPr>
      <w:lang w:val="it-IT"/>
    </w:rPr>
  </w:style>
  <w:style w:type="numbering" w:customStyle="1" w:styleId="ImportedStyle2">
    <w:name w:val="Imported Style 2"/>
    <w:rsid w:val="007611F8"/>
    <w:pPr>
      <w:numPr>
        <w:numId w:val="13"/>
      </w:numPr>
    </w:pPr>
  </w:style>
  <w:style w:type="numbering" w:customStyle="1" w:styleId="ImportedStyle3">
    <w:name w:val="Imported Style 3"/>
    <w:rsid w:val="007611F8"/>
    <w:pPr>
      <w:numPr>
        <w:numId w:val="17"/>
      </w:numPr>
    </w:pPr>
  </w:style>
  <w:style w:type="numbering" w:customStyle="1" w:styleId="ImportedStyle4">
    <w:name w:val="Imported Style 4"/>
    <w:rsid w:val="007611F8"/>
    <w:pPr>
      <w:numPr>
        <w:numId w:val="21"/>
      </w:numPr>
    </w:pPr>
  </w:style>
  <w:style w:type="numbering" w:customStyle="1" w:styleId="ImportedStyle5">
    <w:name w:val="Imported Style 5"/>
    <w:rsid w:val="007611F8"/>
    <w:pPr>
      <w:numPr>
        <w:numId w:val="25"/>
      </w:numPr>
    </w:pPr>
  </w:style>
  <w:style w:type="paragraph" w:styleId="NormalWeb">
    <w:name w:val="Normal (Web)"/>
    <w:basedOn w:val="Normal"/>
    <w:rsid w:val="007611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Listparagraf1">
    <w:name w:val="Listă paragraf1"/>
    <w:basedOn w:val="Normal"/>
    <w:uiPriority w:val="34"/>
    <w:qFormat/>
    <w:rsid w:val="007611F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lang w:val="ro-RO" w:eastAsia="ro-RO"/>
    </w:rPr>
  </w:style>
  <w:style w:type="table" w:customStyle="1" w:styleId="TableGrid1">
    <w:name w:val="Table Grid1"/>
    <w:basedOn w:val="TabelNormal"/>
    <w:next w:val="Tabelgril"/>
    <w:uiPriority w:val="39"/>
    <w:rsid w:val="007611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1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qFormat/>
    <w:rsid w:val="00761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rspaiereCaracter">
    <w:name w:val="Fără spațiere Caracter"/>
    <w:link w:val="Frspaiere"/>
    <w:rsid w:val="007611F8"/>
    <w:rPr>
      <w:rFonts w:ascii="Calibri" w:eastAsia="Times New Roman" w:hAnsi="Calibri" w:cs="Times New Roman"/>
    </w:rPr>
  </w:style>
  <w:style w:type="paragraph" w:customStyle="1" w:styleId="DefaultText">
    <w:name w:val="Default Text"/>
    <w:basedOn w:val="Normal"/>
    <w:link w:val="DefaultTextChar"/>
    <w:rsid w:val="007611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character" w:customStyle="1" w:styleId="DefaultTextChar">
    <w:name w:val="Default Text Char"/>
    <w:link w:val="DefaultText"/>
    <w:locked/>
    <w:rsid w:val="007611F8"/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customStyle="1" w:styleId="DefaultText1">
    <w:name w:val="Default Text:1"/>
    <w:basedOn w:val="Normal"/>
    <w:rsid w:val="007611F8"/>
    <w:pPr>
      <w:spacing w:after="0" w:line="240" w:lineRule="auto"/>
    </w:pPr>
    <w:rPr>
      <w:rFonts w:ascii="MS Sans Serif" w:eastAsia="Times New Roman" w:hAnsi="MS Sans Serif" w:cs="Times New Roman"/>
      <w:sz w:val="24"/>
      <w:szCs w:val="20"/>
      <w:lang w:val="ro-RO"/>
    </w:rPr>
  </w:style>
  <w:style w:type="paragraph" w:customStyle="1" w:styleId="BodyTextIMP">
    <w:name w:val="Body Text_IMP"/>
    <w:basedOn w:val="Normal"/>
    <w:rsid w:val="007611F8"/>
    <w:pPr>
      <w:suppressAutoHyphens/>
      <w:spacing w:after="0" w:line="228" w:lineRule="auto"/>
      <w:jc w:val="both"/>
    </w:pPr>
    <w:rPr>
      <w:rFonts w:ascii="Arial" w:eastAsia="Times New Roman" w:hAnsi="Arial" w:cs="Arial"/>
      <w:sz w:val="24"/>
      <w:szCs w:val="20"/>
      <w:lang w:val="ro-RO" w:eastAsia="ar-SA"/>
    </w:rPr>
  </w:style>
  <w:style w:type="character" w:customStyle="1" w:styleId="ListparagrafCaracter">
    <w:name w:val="Listă paragraf Caracter"/>
    <w:link w:val="Listparagraf"/>
    <w:uiPriority w:val="34"/>
    <w:locked/>
    <w:rsid w:val="007611F8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link w:val="Bodytext21"/>
    <w:uiPriority w:val="99"/>
    <w:locked/>
    <w:rsid w:val="00894A27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94A27"/>
    <w:pPr>
      <w:widowControl w:val="0"/>
      <w:shd w:val="clear" w:color="auto" w:fill="FFFFFF"/>
      <w:spacing w:before="180" w:after="0" w:line="235" w:lineRule="exact"/>
      <w:ind w:hanging="320"/>
      <w:jc w:val="center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5A148-E40D-477B-B7E0-8FC03F8B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12</Pages>
  <Words>2798</Words>
  <Characters>15954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Voica CORNESCU</dc:creator>
  <cp:keywords/>
  <dc:description/>
  <cp:lastModifiedBy>SPAP Sebes</cp:lastModifiedBy>
  <cp:revision>5</cp:revision>
  <cp:lastPrinted>2024-12-09T11:31:00Z</cp:lastPrinted>
  <dcterms:created xsi:type="dcterms:W3CDTF">2026-04-28T09:05:00Z</dcterms:created>
  <dcterms:modified xsi:type="dcterms:W3CDTF">2026-05-05T10:58:00Z</dcterms:modified>
</cp:coreProperties>
</file>