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80B03" w14:textId="77777777" w:rsidR="00963768" w:rsidRPr="008A016E" w:rsidRDefault="00963768" w:rsidP="00963768">
      <w:pPr>
        <w:pStyle w:val="DefaultText"/>
        <w:jc w:val="center"/>
        <w:rPr>
          <w:szCs w:val="24"/>
          <w:lang w:val="it-IT"/>
        </w:rPr>
      </w:pPr>
      <w:r w:rsidRPr="008A016E">
        <w:rPr>
          <w:b/>
          <w:szCs w:val="24"/>
          <w:lang w:val="it-IT"/>
        </w:rPr>
        <w:t>FORMULARE</w:t>
      </w:r>
    </w:p>
    <w:p w14:paraId="178B3348" w14:textId="77777777" w:rsidR="00963768" w:rsidRPr="008A016E" w:rsidRDefault="00963768" w:rsidP="009637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both"/>
        <w:rPr>
          <w:rFonts w:ascii="Times New Roman" w:hAnsi="Times New Roman" w:cs="Times New Roman"/>
          <w:sz w:val="24"/>
          <w:szCs w:val="24"/>
          <w:lang w:val="it-IT"/>
        </w:rPr>
      </w:pPr>
    </w:p>
    <w:p w14:paraId="523B1CAC" w14:textId="77777777" w:rsidR="00963768" w:rsidRPr="008A016E" w:rsidRDefault="00963768" w:rsidP="00963768">
      <w:pPr>
        <w:pStyle w:val="DefaultText"/>
        <w:jc w:val="both"/>
        <w:rPr>
          <w:szCs w:val="24"/>
          <w:lang w:val="it-IT"/>
        </w:rPr>
      </w:pPr>
      <w:r w:rsidRPr="008A016E">
        <w:rPr>
          <w:szCs w:val="24"/>
          <w:lang w:val="it-IT"/>
        </w:rPr>
        <w:tab/>
        <w:t>Sunt cuprinse  formularele destinate, pe de o parte, să faciliteze elaborarea şi prezentarea ofertei şi a documentelor care o însoţesc, şi, pe de altă parte, să permită comisiei de evaluare examinarea şi evaluarea, rapidă şi corectă, a tuturor ofertelor depuse.</w:t>
      </w:r>
    </w:p>
    <w:p w14:paraId="40C7E709" w14:textId="77777777" w:rsidR="00963768" w:rsidRPr="008A016E" w:rsidRDefault="00963768" w:rsidP="00963768">
      <w:pPr>
        <w:pStyle w:val="DefaultText"/>
        <w:jc w:val="both"/>
        <w:rPr>
          <w:szCs w:val="24"/>
        </w:rPr>
      </w:pPr>
      <w:r w:rsidRPr="008A016E">
        <w:rPr>
          <w:b/>
          <w:i/>
          <w:szCs w:val="24"/>
          <w:lang w:val="it-IT"/>
        </w:rPr>
        <w:tab/>
      </w:r>
      <w:r w:rsidRPr="008A016E">
        <w:rPr>
          <w:szCs w:val="24"/>
        </w:rPr>
        <w:t xml:space="preserve">Fiecare </w:t>
      </w:r>
      <w:r w:rsidRPr="008A016E">
        <w:rPr>
          <w:szCs w:val="24"/>
          <w:lang w:val="it-IT"/>
        </w:rPr>
        <w:t>candidat/ofertant</w:t>
      </w:r>
      <w:r w:rsidRPr="008A016E">
        <w:rPr>
          <w:szCs w:val="24"/>
        </w:rPr>
        <w:t xml:space="preserve"> care participă, în mod individual sau ca asociat, la procedura pentru atribuirea contractului de achiziţie publică are obligaţia de a prezenta formularele prevăzute în cadrul acestei secţiuni, completate în mod corespunzător şi semnate de persoanele autorizate.</w:t>
      </w:r>
    </w:p>
    <w:p w14:paraId="4FF71FAE" w14:textId="77777777" w:rsidR="00963768" w:rsidRPr="008A016E" w:rsidRDefault="00963768" w:rsidP="00963768">
      <w:pPr>
        <w:pStyle w:val="DefaultText"/>
        <w:jc w:val="both"/>
        <w:rPr>
          <w:color w:val="FF0000"/>
          <w:szCs w:val="24"/>
        </w:rPr>
      </w:pPr>
    </w:p>
    <w:p w14:paraId="56874720" w14:textId="77777777" w:rsidR="00963768" w:rsidRPr="008A016E" w:rsidRDefault="00963768" w:rsidP="00963768">
      <w:pPr>
        <w:pStyle w:val="DefaultText"/>
        <w:jc w:val="both"/>
        <w:rPr>
          <w:b/>
          <w:i/>
          <w:color w:val="FF0000"/>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938"/>
      </w:tblGrid>
      <w:tr w:rsidR="00EA3E86" w:rsidRPr="008A016E" w14:paraId="695F4527" w14:textId="77777777" w:rsidTr="002B60EC">
        <w:trPr>
          <w:trHeight w:val="332"/>
        </w:trPr>
        <w:tc>
          <w:tcPr>
            <w:tcW w:w="2093" w:type="dxa"/>
            <w:tcBorders>
              <w:top w:val="single" w:sz="4" w:space="0" w:color="auto"/>
              <w:left w:val="single" w:sz="4" w:space="0" w:color="auto"/>
              <w:bottom w:val="single" w:sz="4" w:space="0" w:color="auto"/>
              <w:right w:val="single" w:sz="4" w:space="0" w:color="auto"/>
            </w:tcBorders>
          </w:tcPr>
          <w:p w14:paraId="65A73765" w14:textId="77777777" w:rsidR="00EA3E86" w:rsidRPr="008A016E" w:rsidRDefault="00EA3E86" w:rsidP="002B60EC">
            <w:pPr>
              <w:spacing w:line="240" w:lineRule="auto"/>
              <w:jc w:val="both"/>
              <w:rPr>
                <w:rFonts w:ascii="Times New Roman" w:hAnsi="Times New Roman" w:cs="Times New Roman"/>
                <w:sz w:val="24"/>
                <w:szCs w:val="24"/>
                <w:lang w:val="it-IT"/>
              </w:rPr>
            </w:pPr>
          </w:p>
        </w:tc>
        <w:tc>
          <w:tcPr>
            <w:tcW w:w="7938" w:type="dxa"/>
            <w:tcBorders>
              <w:top w:val="single" w:sz="4" w:space="0" w:color="auto"/>
              <w:left w:val="single" w:sz="4" w:space="0" w:color="auto"/>
              <w:bottom w:val="single" w:sz="4" w:space="0" w:color="auto"/>
              <w:right w:val="single" w:sz="4" w:space="0" w:color="auto"/>
            </w:tcBorders>
          </w:tcPr>
          <w:p w14:paraId="5B04FCB3" w14:textId="344DCC21" w:rsidR="00EA3E86" w:rsidRPr="008A016E" w:rsidRDefault="00EA3E86" w:rsidP="002B60EC">
            <w:pPr>
              <w:spacing w:line="240" w:lineRule="auto"/>
              <w:rPr>
                <w:rFonts w:ascii="Times New Roman" w:hAnsi="Times New Roman" w:cs="Times New Roman"/>
                <w:sz w:val="24"/>
                <w:szCs w:val="24"/>
              </w:rPr>
            </w:pPr>
            <w:r w:rsidRPr="008A016E">
              <w:rPr>
                <w:rFonts w:ascii="Times New Roman" w:hAnsi="Times New Roman" w:cs="Times New Roman"/>
                <w:sz w:val="24"/>
                <w:szCs w:val="24"/>
              </w:rPr>
              <w:t>Scrisoare de inaintare</w:t>
            </w:r>
          </w:p>
        </w:tc>
      </w:tr>
      <w:tr w:rsidR="00847DDB" w:rsidRPr="008A016E" w14:paraId="52E2D24E" w14:textId="77777777" w:rsidTr="002B60EC">
        <w:trPr>
          <w:trHeight w:val="332"/>
        </w:trPr>
        <w:tc>
          <w:tcPr>
            <w:tcW w:w="2093" w:type="dxa"/>
            <w:tcBorders>
              <w:top w:val="single" w:sz="4" w:space="0" w:color="auto"/>
              <w:left w:val="single" w:sz="4" w:space="0" w:color="auto"/>
              <w:bottom w:val="single" w:sz="4" w:space="0" w:color="auto"/>
              <w:right w:val="single" w:sz="4" w:space="0" w:color="auto"/>
            </w:tcBorders>
          </w:tcPr>
          <w:p w14:paraId="1EC08C91" w14:textId="77777777" w:rsidR="00963768" w:rsidRPr="008A016E" w:rsidRDefault="00963768" w:rsidP="002B60EC">
            <w:pPr>
              <w:spacing w:line="240" w:lineRule="auto"/>
              <w:jc w:val="both"/>
              <w:rPr>
                <w:rFonts w:ascii="Times New Roman" w:hAnsi="Times New Roman" w:cs="Times New Roman"/>
                <w:sz w:val="24"/>
                <w:szCs w:val="24"/>
                <w:lang w:val="it-IT"/>
              </w:rPr>
            </w:pPr>
            <w:r w:rsidRPr="008A016E">
              <w:rPr>
                <w:rFonts w:ascii="Times New Roman" w:hAnsi="Times New Roman" w:cs="Times New Roman"/>
                <w:sz w:val="24"/>
                <w:szCs w:val="24"/>
                <w:lang w:val="it-IT"/>
              </w:rPr>
              <w:t>Formular nr. 1</w:t>
            </w:r>
          </w:p>
        </w:tc>
        <w:tc>
          <w:tcPr>
            <w:tcW w:w="7938" w:type="dxa"/>
            <w:tcBorders>
              <w:top w:val="single" w:sz="4" w:space="0" w:color="auto"/>
              <w:left w:val="single" w:sz="4" w:space="0" w:color="auto"/>
              <w:bottom w:val="single" w:sz="4" w:space="0" w:color="auto"/>
              <w:right w:val="single" w:sz="4" w:space="0" w:color="auto"/>
            </w:tcBorders>
          </w:tcPr>
          <w:p w14:paraId="5BDD4667" w14:textId="1BCF5A0D" w:rsidR="00963768" w:rsidRPr="008A016E" w:rsidRDefault="00963768" w:rsidP="002B60EC">
            <w:pPr>
              <w:spacing w:line="240" w:lineRule="auto"/>
              <w:rPr>
                <w:rFonts w:ascii="Times New Roman" w:hAnsi="Times New Roman" w:cs="Times New Roman"/>
                <w:bCs/>
                <w:iCs/>
                <w:sz w:val="24"/>
                <w:szCs w:val="24"/>
                <w:lang w:val="en-US"/>
              </w:rPr>
            </w:pPr>
            <w:r w:rsidRPr="008A016E">
              <w:rPr>
                <w:rFonts w:ascii="Times New Roman" w:hAnsi="Times New Roman" w:cs="Times New Roman"/>
                <w:sz w:val="24"/>
                <w:szCs w:val="24"/>
              </w:rPr>
              <w:t xml:space="preserve">Declaratie </w:t>
            </w:r>
            <w:r w:rsidRPr="008A016E">
              <w:rPr>
                <w:rFonts w:ascii="Times New Roman" w:hAnsi="Times New Roman" w:cs="Times New Roman"/>
                <w:sz w:val="24"/>
                <w:szCs w:val="24"/>
                <w:lang w:val="it-IT"/>
              </w:rPr>
              <w:t>privind neincadrarea in prevederile art.</w:t>
            </w:r>
            <w:r w:rsidR="00C70DB1">
              <w:rPr>
                <w:rFonts w:ascii="Times New Roman" w:hAnsi="Times New Roman" w:cs="Times New Roman"/>
                <w:sz w:val="24"/>
                <w:szCs w:val="24"/>
                <w:lang w:val="it-IT"/>
              </w:rPr>
              <w:t>59,</w:t>
            </w:r>
            <w:r w:rsidRPr="008A016E">
              <w:rPr>
                <w:rFonts w:ascii="Times New Roman" w:hAnsi="Times New Roman" w:cs="Times New Roman"/>
                <w:sz w:val="24"/>
                <w:szCs w:val="24"/>
                <w:lang w:val="it-IT"/>
              </w:rPr>
              <w:t xml:space="preserve"> 60 referitor la conflictul de interese din Legea nr. 98/2016</w:t>
            </w:r>
          </w:p>
        </w:tc>
      </w:tr>
      <w:tr w:rsidR="00847DDB" w:rsidRPr="008A016E" w14:paraId="5DC97916" w14:textId="77777777" w:rsidTr="002B60EC">
        <w:trPr>
          <w:trHeight w:val="332"/>
        </w:trPr>
        <w:tc>
          <w:tcPr>
            <w:tcW w:w="2093" w:type="dxa"/>
            <w:tcBorders>
              <w:top w:val="single" w:sz="4" w:space="0" w:color="auto"/>
              <w:left w:val="single" w:sz="4" w:space="0" w:color="auto"/>
              <w:bottom w:val="single" w:sz="4" w:space="0" w:color="auto"/>
              <w:right w:val="single" w:sz="4" w:space="0" w:color="auto"/>
            </w:tcBorders>
          </w:tcPr>
          <w:p w14:paraId="62AAE1F6" w14:textId="3FE3959A" w:rsidR="0005666F" w:rsidRPr="008A016E" w:rsidRDefault="0005666F" w:rsidP="002B60EC">
            <w:pPr>
              <w:spacing w:line="240" w:lineRule="auto"/>
              <w:jc w:val="both"/>
              <w:rPr>
                <w:rFonts w:ascii="Times New Roman" w:hAnsi="Times New Roman" w:cs="Times New Roman"/>
                <w:sz w:val="24"/>
                <w:szCs w:val="24"/>
                <w:lang w:val="it-IT"/>
              </w:rPr>
            </w:pPr>
            <w:r w:rsidRPr="008A016E">
              <w:rPr>
                <w:rFonts w:ascii="Times New Roman" w:hAnsi="Times New Roman" w:cs="Times New Roman"/>
                <w:sz w:val="24"/>
                <w:szCs w:val="24"/>
                <w:lang w:val="it-IT"/>
              </w:rPr>
              <w:t xml:space="preserve"> Formular nr.2</w:t>
            </w:r>
          </w:p>
        </w:tc>
        <w:tc>
          <w:tcPr>
            <w:tcW w:w="7938" w:type="dxa"/>
            <w:tcBorders>
              <w:top w:val="single" w:sz="4" w:space="0" w:color="auto"/>
              <w:left w:val="single" w:sz="4" w:space="0" w:color="auto"/>
              <w:bottom w:val="single" w:sz="4" w:space="0" w:color="auto"/>
              <w:right w:val="single" w:sz="4" w:space="0" w:color="auto"/>
            </w:tcBorders>
          </w:tcPr>
          <w:p w14:paraId="50AB7C39" w14:textId="77777777" w:rsidR="0005666F" w:rsidRPr="008A016E" w:rsidRDefault="0005666F" w:rsidP="002B60EC">
            <w:pPr>
              <w:spacing w:line="240" w:lineRule="auto"/>
              <w:rPr>
                <w:rFonts w:ascii="Times New Roman" w:hAnsi="Times New Roman" w:cs="Times New Roman"/>
                <w:sz w:val="24"/>
                <w:szCs w:val="24"/>
              </w:rPr>
            </w:pPr>
            <w:r w:rsidRPr="008A016E">
              <w:rPr>
                <w:rFonts w:ascii="Times New Roman" w:hAnsi="Times New Roman" w:cs="Times New Roman"/>
                <w:sz w:val="24"/>
                <w:szCs w:val="24"/>
              </w:rPr>
              <w:t xml:space="preserve">Declaratie </w:t>
            </w:r>
            <w:r w:rsidRPr="008A016E">
              <w:rPr>
                <w:rFonts w:ascii="Times New Roman" w:hAnsi="Times New Roman" w:cs="Times New Roman"/>
                <w:sz w:val="24"/>
                <w:szCs w:val="24"/>
                <w:lang w:val="it-IT"/>
              </w:rPr>
              <w:t>privind neincadrarea in prevederile art. 164,165,167 din Legea nr. 98/2016</w:t>
            </w:r>
          </w:p>
        </w:tc>
      </w:tr>
      <w:tr w:rsidR="00847DDB" w:rsidRPr="008A016E" w14:paraId="48D147C7" w14:textId="77777777" w:rsidTr="002B60EC">
        <w:trPr>
          <w:trHeight w:val="380"/>
        </w:trPr>
        <w:tc>
          <w:tcPr>
            <w:tcW w:w="2093" w:type="dxa"/>
            <w:tcBorders>
              <w:top w:val="single" w:sz="4" w:space="0" w:color="auto"/>
              <w:left w:val="single" w:sz="4" w:space="0" w:color="auto"/>
              <w:bottom w:val="single" w:sz="4" w:space="0" w:color="auto"/>
              <w:right w:val="single" w:sz="4" w:space="0" w:color="auto"/>
            </w:tcBorders>
          </w:tcPr>
          <w:p w14:paraId="5D534962" w14:textId="3AE0CBE7" w:rsidR="00963768" w:rsidRPr="008A016E" w:rsidRDefault="00963768" w:rsidP="002B60EC">
            <w:pPr>
              <w:spacing w:line="240" w:lineRule="auto"/>
              <w:rPr>
                <w:rFonts w:ascii="Times New Roman" w:hAnsi="Times New Roman" w:cs="Times New Roman"/>
                <w:sz w:val="24"/>
                <w:szCs w:val="24"/>
              </w:rPr>
            </w:pPr>
            <w:r w:rsidRPr="008A016E">
              <w:rPr>
                <w:rFonts w:ascii="Times New Roman" w:hAnsi="Times New Roman" w:cs="Times New Roman"/>
                <w:sz w:val="24"/>
                <w:szCs w:val="24"/>
              </w:rPr>
              <w:t>Formular nr.</w:t>
            </w:r>
            <w:r w:rsidR="00C70DB1">
              <w:rPr>
                <w:rFonts w:ascii="Times New Roman" w:hAnsi="Times New Roman" w:cs="Times New Roman"/>
                <w:sz w:val="24"/>
                <w:szCs w:val="24"/>
              </w:rPr>
              <w:t>3</w:t>
            </w:r>
          </w:p>
        </w:tc>
        <w:tc>
          <w:tcPr>
            <w:tcW w:w="7938" w:type="dxa"/>
            <w:tcBorders>
              <w:top w:val="single" w:sz="4" w:space="0" w:color="auto"/>
              <w:left w:val="single" w:sz="4" w:space="0" w:color="auto"/>
              <w:bottom w:val="single" w:sz="4" w:space="0" w:color="auto"/>
              <w:right w:val="single" w:sz="4" w:space="0" w:color="auto"/>
            </w:tcBorders>
          </w:tcPr>
          <w:p w14:paraId="5F3329A3" w14:textId="77777777" w:rsidR="00963768" w:rsidRPr="008A016E" w:rsidRDefault="00EE1D78" w:rsidP="00EE1D78">
            <w:pPr>
              <w:keepNext/>
              <w:spacing w:line="240" w:lineRule="exact"/>
              <w:outlineLvl w:val="0"/>
              <w:rPr>
                <w:rFonts w:ascii="Times New Roman" w:hAnsi="Times New Roman" w:cs="Times New Roman"/>
                <w:bCs/>
                <w:sz w:val="24"/>
                <w:szCs w:val="24"/>
                <w:lang w:eastAsia="ro-RO"/>
              </w:rPr>
            </w:pPr>
            <w:proofErr w:type="spellStart"/>
            <w:r w:rsidRPr="008A016E">
              <w:rPr>
                <w:rFonts w:ascii="Times New Roman" w:hAnsi="Times New Roman" w:cs="Times New Roman"/>
                <w:bCs/>
                <w:sz w:val="24"/>
                <w:szCs w:val="24"/>
                <w:lang w:val="en-US" w:eastAsia="ro-RO"/>
              </w:rPr>
              <w:t>Declaratie</w:t>
            </w:r>
            <w:proofErr w:type="spellEnd"/>
            <w:r w:rsidRPr="008A016E">
              <w:rPr>
                <w:rFonts w:ascii="Times New Roman" w:hAnsi="Times New Roman" w:cs="Times New Roman"/>
                <w:bCs/>
                <w:sz w:val="24"/>
                <w:szCs w:val="24"/>
                <w:lang w:val="en-US" w:eastAsia="ro-RO"/>
              </w:rPr>
              <w:t xml:space="preserve"> </w:t>
            </w:r>
            <w:r w:rsidRPr="008A016E">
              <w:rPr>
                <w:rFonts w:ascii="Times New Roman" w:hAnsi="Times New Roman" w:cs="Times New Roman"/>
                <w:bCs/>
                <w:sz w:val="24"/>
                <w:szCs w:val="24"/>
                <w:lang w:eastAsia="ro-RO"/>
              </w:rPr>
              <w:t xml:space="preserve">privind </w:t>
            </w:r>
            <w:proofErr w:type="spellStart"/>
            <w:r w:rsidRPr="008A016E">
              <w:rPr>
                <w:rFonts w:ascii="Times New Roman" w:hAnsi="Times New Roman" w:cs="Times New Roman"/>
                <w:bCs/>
                <w:sz w:val="24"/>
                <w:szCs w:val="24"/>
                <w:lang w:val="en-US" w:eastAsia="ro-RO"/>
              </w:rPr>
              <w:t>respectarea</w:t>
            </w:r>
            <w:proofErr w:type="spellEnd"/>
            <w:r w:rsidRPr="008A016E">
              <w:rPr>
                <w:rFonts w:ascii="Times New Roman" w:hAnsi="Times New Roman" w:cs="Times New Roman"/>
                <w:bCs/>
                <w:sz w:val="24"/>
                <w:szCs w:val="24"/>
                <w:lang w:val="en-US" w:eastAsia="ro-RO"/>
              </w:rPr>
              <w:t xml:space="preserve"> </w:t>
            </w:r>
            <w:proofErr w:type="spellStart"/>
            <w:r w:rsidRPr="008A016E">
              <w:rPr>
                <w:rFonts w:ascii="Times New Roman" w:hAnsi="Times New Roman" w:cs="Times New Roman"/>
                <w:bCs/>
                <w:sz w:val="24"/>
                <w:szCs w:val="24"/>
                <w:lang w:val="en-US" w:eastAsia="ro-RO"/>
              </w:rPr>
              <w:t>legislatiei</w:t>
            </w:r>
            <w:proofErr w:type="spellEnd"/>
            <w:r w:rsidRPr="008A016E">
              <w:rPr>
                <w:rFonts w:ascii="Times New Roman" w:hAnsi="Times New Roman" w:cs="Times New Roman"/>
                <w:bCs/>
                <w:sz w:val="24"/>
                <w:szCs w:val="24"/>
                <w:lang w:val="en-US" w:eastAsia="ro-RO"/>
              </w:rPr>
              <w:t xml:space="preserve"> </w:t>
            </w:r>
            <w:proofErr w:type="spellStart"/>
            <w:r w:rsidRPr="008A016E">
              <w:rPr>
                <w:rFonts w:ascii="Times New Roman" w:hAnsi="Times New Roman" w:cs="Times New Roman"/>
                <w:bCs/>
                <w:sz w:val="24"/>
                <w:szCs w:val="24"/>
                <w:lang w:val="en-US" w:eastAsia="ro-RO"/>
              </w:rPr>
              <w:t>privind</w:t>
            </w:r>
            <w:proofErr w:type="spellEnd"/>
            <w:r w:rsidRPr="008A016E">
              <w:rPr>
                <w:rFonts w:ascii="Times New Roman" w:hAnsi="Times New Roman" w:cs="Times New Roman"/>
                <w:bCs/>
                <w:sz w:val="24"/>
                <w:szCs w:val="24"/>
                <w:lang w:val="en-US" w:eastAsia="ro-RO"/>
              </w:rPr>
              <w:t xml:space="preserve"> </w:t>
            </w:r>
            <w:proofErr w:type="spellStart"/>
            <w:r w:rsidRPr="008A016E">
              <w:rPr>
                <w:rFonts w:ascii="Times New Roman" w:hAnsi="Times New Roman" w:cs="Times New Roman"/>
                <w:bCs/>
                <w:sz w:val="24"/>
                <w:szCs w:val="24"/>
                <w:lang w:val="en-US" w:eastAsia="ro-RO"/>
              </w:rPr>
              <w:t>condiţiile</w:t>
            </w:r>
            <w:proofErr w:type="spellEnd"/>
            <w:r w:rsidRPr="008A016E">
              <w:rPr>
                <w:rFonts w:ascii="Times New Roman" w:hAnsi="Times New Roman" w:cs="Times New Roman"/>
                <w:bCs/>
                <w:sz w:val="24"/>
                <w:szCs w:val="24"/>
                <w:lang w:val="en-US" w:eastAsia="ro-RO"/>
              </w:rPr>
              <w:t xml:space="preserve"> de </w:t>
            </w:r>
            <w:proofErr w:type="spellStart"/>
            <w:r w:rsidRPr="008A016E">
              <w:rPr>
                <w:rFonts w:ascii="Times New Roman" w:hAnsi="Times New Roman" w:cs="Times New Roman"/>
                <w:bCs/>
                <w:sz w:val="24"/>
                <w:szCs w:val="24"/>
                <w:lang w:val="en-US" w:eastAsia="ro-RO"/>
              </w:rPr>
              <w:t>mediu</w:t>
            </w:r>
            <w:proofErr w:type="spellEnd"/>
            <w:r w:rsidRPr="008A016E">
              <w:rPr>
                <w:rFonts w:ascii="Times New Roman" w:hAnsi="Times New Roman" w:cs="Times New Roman"/>
                <w:bCs/>
                <w:sz w:val="24"/>
                <w:szCs w:val="24"/>
                <w:lang w:val="en-US" w:eastAsia="ro-RO"/>
              </w:rPr>
              <w:t xml:space="preserve">, social </w:t>
            </w:r>
            <w:proofErr w:type="spellStart"/>
            <w:r w:rsidRPr="008A016E">
              <w:rPr>
                <w:rFonts w:ascii="Times New Roman" w:hAnsi="Times New Roman" w:cs="Times New Roman"/>
                <w:bCs/>
                <w:sz w:val="24"/>
                <w:szCs w:val="24"/>
                <w:lang w:val="en-US" w:eastAsia="ro-RO"/>
              </w:rPr>
              <w:t>şi</w:t>
            </w:r>
            <w:proofErr w:type="spellEnd"/>
            <w:r w:rsidRPr="008A016E">
              <w:rPr>
                <w:rFonts w:ascii="Times New Roman" w:hAnsi="Times New Roman" w:cs="Times New Roman"/>
                <w:bCs/>
                <w:sz w:val="24"/>
                <w:szCs w:val="24"/>
                <w:lang w:val="en-US" w:eastAsia="ro-RO"/>
              </w:rPr>
              <w:t xml:space="preserve"> cu </w:t>
            </w:r>
            <w:proofErr w:type="spellStart"/>
            <w:r w:rsidRPr="008A016E">
              <w:rPr>
                <w:rFonts w:ascii="Times New Roman" w:hAnsi="Times New Roman" w:cs="Times New Roman"/>
                <w:bCs/>
                <w:sz w:val="24"/>
                <w:szCs w:val="24"/>
                <w:lang w:val="en-US" w:eastAsia="ro-RO"/>
              </w:rPr>
              <w:t>privire</w:t>
            </w:r>
            <w:proofErr w:type="spellEnd"/>
            <w:r w:rsidRPr="008A016E">
              <w:rPr>
                <w:rFonts w:ascii="Times New Roman" w:hAnsi="Times New Roman" w:cs="Times New Roman"/>
                <w:bCs/>
                <w:sz w:val="24"/>
                <w:szCs w:val="24"/>
                <w:lang w:val="en-US" w:eastAsia="ro-RO"/>
              </w:rPr>
              <w:t xml:space="preserve"> </w:t>
            </w:r>
            <w:proofErr w:type="gramStart"/>
            <w:r w:rsidRPr="008A016E">
              <w:rPr>
                <w:rFonts w:ascii="Times New Roman" w:hAnsi="Times New Roman" w:cs="Times New Roman"/>
                <w:bCs/>
                <w:sz w:val="24"/>
                <w:szCs w:val="24"/>
                <w:lang w:val="en-US" w:eastAsia="ro-RO"/>
              </w:rPr>
              <w:t xml:space="preserve">la  </w:t>
            </w:r>
            <w:proofErr w:type="spellStart"/>
            <w:r w:rsidRPr="008A016E">
              <w:rPr>
                <w:rFonts w:ascii="Times New Roman" w:hAnsi="Times New Roman" w:cs="Times New Roman"/>
                <w:bCs/>
                <w:sz w:val="24"/>
                <w:szCs w:val="24"/>
                <w:lang w:val="en-US" w:eastAsia="ro-RO"/>
              </w:rPr>
              <w:t>relaţiile</w:t>
            </w:r>
            <w:proofErr w:type="spellEnd"/>
            <w:proofErr w:type="gramEnd"/>
            <w:r w:rsidRPr="008A016E">
              <w:rPr>
                <w:rFonts w:ascii="Times New Roman" w:hAnsi="Times New Roman" w:cs="Times New Roman"/>
                <w:bCs/>
                <w:sz w:val="24"/>
                <w:szCs w:val="24"/>
                <w:lang w:val="en-US" w:eastAsia="ro-RO"/>
              </w:rPr>
              <w:t xml:space="preserve"> de </w:t>
            </w:r>
            <w:proofErr w:type="spellStart"/>
            <w:r w:rsidRPr="008A016E">
              <w:rPr>
                <w:rFonts w:ascii="Times New Roman" w:hAnsi="Times New Roman" w:cs="Times New Roman"/>
                <w:bCs/>
                <w:sz w:val="24"/>
                <w:szCs w:val="24"/>
                <w:lang w:val="en-US" w:eastAsia="ro-RO"/>
              </w:rPr>
              <w:t>muncă</w:t>
            </w:r>
            <w:proofErr w:type="spellEnd"/>
          </w:p>
        </w:tc>
      </w:tr>
      <w:tr w:rsidR="00847DDB" w:rsidRPr="008A016E" w14:paraId="6883F2E5" w14:textId="77777777" w:rsidTr="002B60EC">
        <w:trPr>
          <w:trHeight w:val="207"/>
        </w:trPr>
        <w:tc>
          <w:tcPr>
            <w:tcW w:w="2093" w:type="dxa"/>
            <w:tcBorders>
              <w:top w:val="single" w:sz="4" w:space="0" w:color="auto"/>
              <w:left w:val="single" w:sz="4" w:space="0" w:color="auto"/>
              <w:bottom w:val="single" w:sz="4" w:space="0" w:color="auto"/>
              <w:right w:val="single" w:sz="4" w:space="0" w:color="auto"/>
            </w:tcBorders>
            <w:hideMark/>
          </w:tcPr>
          <w:p w14:paraId="1FBB76E9" w14:textId="2C4843F6" w:rsidR="00963768" w:rsidRPr="008A016E" w:rsidRDefault="00ED7758" w:rsidP="002B60EC">
            <w:pPr>
              <w:spacing w:line="240" w:lineRule="auto"/>
              <w:rPr>
                <w:rFonts w:ascii="Times New Roman" w:hAnsi="Times New Roman" w:cs="Times New Roman"/>
                <w:sz w:val="24"/>
                <w:szCs w:val="24"/>
              </w:rPr>
            </w:pPr>
            <w:r w:rsidRPr="008A016E">
              <w:rPr>
                <w:rFonts w:ascii="Times New Roman" w:hAnsi="Times New Roman" w:cs="Times New Roman"/>
                <w:sz w:val="24"/>
                <w:szCs w:val="24"/>
              </w:rPr>
              <w:t>Formular nr.</w:t>
            </w:r>
            <w:r w:rsidR="00C70DB1">
              <w:rPr>
                <w:rFonts w:ascii="Times New Roman" w:hAnsi="Times New Roman" w:cs="Times New Roman"/>
                <w:sz w:val="24"/>
                <w:szCs w:val="24"/>
              </w:rPr>
              <w:t>4</w:t>
            </w:r>
          </w:p>
        </w:tc>
        <w:tc>
          <w:tcPr>
            <w:tcW w:w="7938" w:type="dxa"/>
            <w:tcBorders>
              <w:top w:val="single" w:sz="4" w:space="0" w:color="auto"/>
              <w:left w:val="single" w:sz="4" w:space="0" w:color="auto"/>
              <w:bottom w:val="single" w:sz="4" w:space="0" w:color="auto"/>
              <w:right w:val="single" w:sz="4" w:space="0" w:color="auto"/>
            </w:tcBorders>
            <w:hideMark/>
          </w:tcPr>
          <w:p w14:paraId="75CD8569" w14:textId="77777777" w:rsidR="00963768" w:rsidRPr="008A016E" w:rsidRDefault="00ED7758" w:rsidP="00ED7758">
            <w:pPr>
              <w:rPr>
                <w:rFonts w:ascii="Times New Roman" w:hAnsi="Times New Roman" w:cs="Times New Roman"/>
                <w:sz w:val="24"/>
                <w:szCs w:val="24"/>
              </w:rPr>
            </w:pPr>
            <w:r w:rsidRPr="008A016E">
              <w:rPr>
                <w:rFonts w:ascii="Times New Roman" w:hAnsi="Times New Roman" w:cs="Times New Roman"/>
                <w:sz w:val="24"/>
                <w:szCs w:val="24"/>
              </w:rPr>
              <w:t>Declaratie privind insusirea proiectului de contract</w:t>
            </w:r>
          </w:p>
        </w:tc>
      </w:tr>
      <w:tr w:rsidR="00847DDB" w:rsidRPr="008A016E" w14:paraId="07DC428C" w14:textId="77777777" w:rsidTr="002B60EC">
        <w:trPr>
          <w:trHeight w:val="207"/>
        </w:trPr>
        <w:tc>
          <w:tcPr>
            <w:tcW w:w="2093" w:type="dxa"/>
            <w:tcBorders>
              <w:top w:val="single" w:sz="4" w:space="0" w:color="auto"/>
              <w:left w:val="single" w:sz="4" w:space="0" w:color="auto"/>
              <w:bottom w:val="single" w:sz="4" w:space="0" w:color="auto"/>
              <w:right w:val="single" w:sz="4" w:space="0" w:color="auto"/>
            </w:tcBorders>
          </w:tcPr>
          <w:p w14:paraId="290A2ECF" w14:textId="75967A8C" w:rsidR="00963768" w:rsidRPr="008A016E" w:rsidRDefault="00963768" w:rsidP="002B60EC">
            <w:pPr>
              <w:spacing w:line="240" w:lineRule="auto"/>
              <w:rPr>
                <w:rFonts w:ascii="Times New Roman" w:hAnsi="Times New Roman" w:cs="Times New Roman"/>
                <w:sz w:val="24"/>
                <w:szCs w:val="24"/>
              </w:rPr>
            </w:pPr>
            <w:r w:rsidRPr="008A016E">
              <w:rPr>
                <w:rFonts w:ascii="Times New Roman" w:hAnsi="Times New Roman" w:cs="Times New Roman"/>
                <w:sz w:val="24"/>
                <w:szCs w:val="24"/>
              </w:rPr>
              <w:t>Formular nr.</w:t>
            </w:r>
            <w:r w:rsidR="00C70DB1">
              <w:rPr>
                <w:rFonts w:ascii="Times New Roman" w:hAnsi="Times New Roman" w:cs="Times New Roman"/>
                <w:sz w:val="24"/>
                <w:szCs w:val="24"/>
              </w:rPr>
              <w:t>5</w:t>
            </w:r>
          </w:p>
        </w:tc>
        <w:tc>
          <w:tcPr>
            <w:tcW w:w="7938" w:type="dxa"/>
            <w:tcBorders>
              <w:top w:val="single" w:sz="4" w:space="0" w:color="auto"/>
              <w:left w:val="single" w:sz="4" w:space="0" w:color="auto"/>
              <w:bottom w:val="single" w:sz="4" w:space="0" w:color="auto"/>
              <w:right w:val="single" w:sz="4" w:space="0" w:color="auto"/>
            </w:tcBorders>
          </w:tcPr>
          <w:p w14:paraId="06B27918" w14:textId="2DF40692" w:rsidR="00333CCB" w:rsidRPr="008A016E" w:rsidRDefault="00ED7758" w:rsidP="002B60EC">
            <w:pPr>
              <w:spacing w:line="240" w:lineRule="auto"/>
              <w:jc w:val="both"/>
              <w:rPr>
                <w:rFonts w:ascii="Times New Roman" w:hAnsi="Times New Roman" w:cs="Times New Roman"/>
                <w:sz w:val="24"/>
                <w:szCs w:val="24"/>
              </w:rPr>
            </w:pPr>
            <w:r w:rsidRPr="008A016E">
              <w:rPr>
                <w:rFonts w:ascii="Times New Roman" w:hAnsi="Times New Roman" w:cs="Times New Roman"/>
                <w:sz w:val="24"/>
                <w:szCs w:val="24"/>
              </w:rPr>
              <w:t>Propunerea financiara</w:t>
            </w:r>
            <w:r w:rsidR="0005666F" w:rsidRPr="008A016E">
              <w:rPr>
                <w:rFonts w:ascii="Times New Roman" w:hAnsi="Times New Roman" w:cs="Times New Roman"/>
                <w:sz w:val="24"/>
                <w:szCs w:val="24"/>
              </w:rPr>
              <w:t xml:space="preserve"> </w:t>
            </w:r>
            <w:r w:rsidR="00B37D19" w:rsidRPr="008A016E">
              <w:rPr>
                <w:rFonts w:ascii="Times New Roman" w:hAnsi="Times New Roman" w:cs="Times New Roman"/>
                <w:sz w:val="24"/>
                <w:szCs w:val="24"/>
              </w:rPr>
              <w:t>+Anex</w:t>
            </w:r>
            <w:r w:rsidR="00C70DB1">
              <w:rPr>
                <w:rFonts w:ascii="Times New Roman" w:hAnsi="Times New Roman" w:cs="Times New Roman"/>
                <w:sz w:val="24"/>
                <w:szCs w:val="24"/>
              </w:rPr>
              <w:t>e</w:t>
            </w:r>
            <w:r w:rsidR="00333CCB" w:rsidRPr="008A016E">
              <w:rPr>
                <w:rFonts w:ascii="Times New Roman" w:hAnsi="Times New Roman" w:cs="Times New Roman"/>
                <w:sz w:val="24"/>
                <w:szCs w:val="24"/>
              </w:rPr>
              <w:t xml:space="preserve"> +Centralizator</w:t>
            </w:r>
          </w:p>
        </w:tc>
      </w:tr>
      <w:tr w:rsidR="00847DDB" w:rsidRPr="008A016E" w14:paraId="6866AE7B" w14:textId="77777777" w:rsidTr="002B60EC">
        <w:tc>
          <w:tcPr>
            <w:tcW w:w="2093" w:type="dxa"/>
            <w:tcBorders>
              <w:top w:val="single" w:sz="4" w:space="0" w:color="auto"/>
              <w:left w:val="single" w:sz="4" w:space="0" w:color="auto"/>
              <w:bottom w:val="single" w:sz="4" w:space="0" w:color="auto"/>
              <w:right w:val="single" w:sz="4" w:space="0" w:color="auto"/>
            </w:tcBorders>
          </w:tcPr>
          <w:p w14:paraId="569E90F7" w14:textId="091032AF" w:rsidR="00ED7758" w:rsidRPr="008A016E" w:rsidRDefault="00ED7758" w:rsidP="002B60EC">
            <w:pPr>
              <w:spacing w:line="240" w:lineRule="auto"/>
              <w:jc w:val="both"/>
              <w:rPr>
                <w:rFonts w:ascii="Times New Roman" w:hAnsi="Times New Roman" w:cs="Times New Roman"/>
                <w:sz w:val="24"/>
                <w:szCs w:val="24"/>
              </w:rPr>
            </w:pPr>
            <w:r w:rsidRPr="008A016E">
              <w:rPr>
                <w:rFonts w:ascii="Times New Roman" w:hAnsi="Times New Roman" w:cs="Times New Roman"/>
                <w:sz w:val="24"/>
                <w:szCs w:val="24"/>
              </w:rPr>
              <w:t>Formular nr.</w:t>
            </w:r>
            <w:r w:rsidR="00C70DB1">
              <w:rPr>
                <w:rFonts w:ascii="Times New Roman" w:hAnsi="Times New Roman" w:cs="Times New Roman"/>
                <w:sz w:val="24"/>
                <w:szCs w:val="24"/>
              </w:rPr>
              <w:t>6</w:t>
            </w:r>
          </w:p>
        </w:tc>
        <w:tc>
          <w:tcPr>
            <w:tcW w:w="7938" w:type="dxa"/>
            <w:tcBorders>
              <w:top w:val="single" w:sz="4" w:space="0" w:color="auto"/>
              <w:left w:val="single" w:sz="4" w:space="0" w:color="auto"/>
              <w:bottom w:val="single" w:sz="4" w:space="0" w:color="auto"/>
              <w:right w:val="single" w:sz="4" w:space="0" w:color="auto"/>
            </w:tcBorders>
          </w:tcPr>
          <w:p w14:paraId="1C2C3E81" w14:textId="77777777" w:rsidR="00ED7758" w:rsidRPr="008A016E" w:rsidRDefault="00ED7758" w:rsidP="00ED7758">
            <w:pPr>
              <w:pStyle w:val="Default"/>
              <w:rPr>
                <w:bCs/>
                <w:color w:val="auto"/>
              </w:rPr>
            </w:pPr>
            <w:r w:rsidRPr="008A016E">
              <w:rPr>
                <w:bCs/>
                <w:color w:val="auto"/>
              </w:rPr>
              <w:t xml:space="preserve">Declaratie privind </w:t>
            </w:r>
            <w:r w:rsidR="0005666F" w:rsidRPr="008A016E">
              <w:rPr>
                <w:bCs/>
                <w:color w:val="auto"/>
              </w:rPr>
              <w:t>termenul de garantie acordat</w:t>
            </w:r>
          </w:p>
        </w:tc>
      </w:tr>
      <w:tr w:rsidR="005678EE" w:rsidRPr="008A016E" w14:paraId="72B85E8C" w14:textId="77777777" w:rsidTr="002B60EC">
        <w:tc>
          <w:tcPr>
            <w:tcW w:w="2093" w:type="dxa"/>
            <w:tcBorders>
              <w:top w:val="single" w:sz="4" w:space="0" w:color="auto"/>
              <w:left w:val="single" w:sz="4" w:space="0" w:color="auto"/>
              <w:bottom w:val="single" w:sz="4" w:space="0" w:color="auto"/>
              <w:right w:val="single" w:sz="4" w:space="0" w:color="auto"/>
            </w:tcBorders>
          </w:tcPr>
          <w:p w14:paraId="2BB5C3FA" w14:textId="591643B5" w:rsidR="005678EE" w:rsidRPr="008A016E" w:rsidRDefault="005678EE" w:rsidP="002B60EC">
            <w:pPr>
              <w:spacing w:line="240" w:lineRule="auto"/>
              <w:jc w:val="both"/>
              <w:rPr>
                <w:rFonts w:ascii="Times New Roman" w:hAnsi="Times New Roman" w:cs="Times New Roman"/>
                <w:sz w:val="24"/>
                <w:szCs w:val="24"/>
              </w:rPr>
            </w:pPr>
            <w:r>
              <w:rPr>
                <w:rFonts w:ascii="Times New Roman" w:hAnsi="Times New Roman" w:cs="Times New Roman"/>
                <w:sz w:val="24"/>
                <w:szCs w:val="24"/>
              </w:rPr>
              <w:t>Formular nr.</w:t>
            </w:r>
            <w:r w:rsidR="00C70DB1">
              <w:rPr>
                <w:rFonts w:ascii="Times New Roman" w:hAnsi="Times New Roman" w:cs="Times New Roman"/>
                <w:sz w:val="24"/>
                <w:szCs w:val="24"/>
              </w:rPr>
              <w:t>7</w:t>
            </w:r>
          </w:p>
        </w:tc>
        <w:tc>
          <w:tcPr>
            <w:tcW w:w="7938" w:type="dxa"/>
            <w:tcBorders>
              <w:top w:val="single" w:sz="4" w:space="0" w:color="auto"/>
              <w:left w:val="single" w:sz="4" w:space="0" w:color="auto"/>
              <w:bottom w:val="single" w:sz="4" w:space="0" w:color="auto"/>
              <w:right w:val="single" w:sz="4" w:space="0" w:color="auto"/>
            </w:tcBorders>
          </w:tcPr>
          <w:p w14:paraId="772C1F44" w14:textId="04E054C2" w:rsidR="005678EE" w:rsidRPr="008A016E" w:rsidRDefault="005678EE" w:rsidP="00ED7758">
            <w:pPr>
              <w:pStyle w:val="Default"/>
              <w:rPr>
                <w:bCs/>
                <w:color w:val="auto"/>
              </w:rPr>
            </w:pPr>
            <w:r>
              <w:rPr>
                <w:bCs/>
                <w:color w:val="auto"/>
              </w:rPr>
              <w:t>Formular propunere tehnica</w:t>
            </w:r>
          </w:p>
        </w:tc>
      </w:tr>
      <w:tr w:rsidR="001A0C96" w:rsidRPr="008A016E" w14:paraId="503454F7" w14:textId="77777777" w:rsidTr="002B60EC">
        <w:tc>
          <w:tcPr>
            <w:tcW w:w="2093" w:type="dxa"/>
            <w:tcBorders>
              <w:top w:val="single" w:sz="4" w:space="0" w:color="auto"/>
              <w:left w:val="single" w:sz="4" w:space="0" w:color="auto"/>
              <w:bottom w:val="single" w:sz="4" w:space="0" w:color="auto"/>
              <w:right w:val="single" w:sz="4" w:space="0" w:color="auto"/>
            </w:tcBorders>
          </w:tcPr>
          <w:p w14:paraId="6373943A" w14:textId="77777777" w:rsidR="001A0C96" w:rsidRDefault="001A0C96" w:rsidP="002B60EC">
            <w:pPr>
              <w:spacing w:line="240" w:lineRule="auto"/>
              <w:jc w:val="both"/>
              <w:rPr>
                <w:rFonts w:ascii="Times New Roman" w:hAnsi="Times New Roman" w:cs="Times New Roman"/>
                <w:sz w:val="24"/>
                <w:szCs w:val="24"/>
              </w:rPr>
            </w:pPr>
            <w:r w:rsidRPr="001A0C96">
              <w:rPr>
                <w:rFonts w:ascii="Times New Roman" w:hAnsi="Times New Roman" w:cs="Times New Roman"/>
                <w:sz w:val="24"/>
                <w:szCs w:val="24"/>
              </w:rPr>
              <w:t>Formular nr.</w:t>
            </w:r>
            <w:r>
              <w:rPr>
                <w:rFonts w:ascii="Times New Roman" w:hAnsi="Times New Roman" w:cs="Times New Roman"/>
                <w:sz w:val="24"/>
                <w:szCs w:val="24"/>
              </w:rPr>
              <w:t>8</w:t>
            </w:r>
          </w:p>
          <w:p w14:paraId="7A2DFD3A" w14:textId="73240B0A" w:rsidR="001A0C96" w:rsidRDefault="001A0C96" w:rsidP="002B60EC">
            <w:pPr>
              <w:spacing w:line="240" w:lineRule="auto"/>
              <w:jc w:val="both"/>
              <w:rPr>
                <w:rFonts w:ascii="Times New Roman" w:hAnsi="Times New Roman" w:cs="Times New Roman"/>
                <w:sz w:val="24"/>
                <w:szCs w:val="24"/>
              </w:rPr>
            </w:pPr>
            <w:r w:rsidRPr="005D4E0C">
              <w:rPr>
                <w:rFonts w:ascii="Times New Roman" w:hAnsi="Times New Roman" w:cs="Times New Roman"/>
                <w:sz w:val="24"/>
                <w:szCs w:val="24"/>
                <w:highlight w:val="yellow"/>
              </w:rPr>
              <w:t>Opțional</w:t>
            </w:r>
          </w:p>
        </w:tc>
        <w:tc>
          <w:tcPr>
            <w:tcW w:w="7938" w:type="dxa"/>
            <w:tcBorders>
              <w:top w:val="single" w:sz="4" w:space="0" w:color="auto"/>
              <w:left w:val="single" w:sz="4" w:space="0" w:color="auto"/>
              <w:bottom w:val="single" w:sz="4" w:space="0" w:color="auto"/>
              <w:right w:val="single" w:sz="4" w:space="0" w:color="auto"/>
            </w:tcBorders>
          </w:tcPr>
          <w:p w14:paraId="5158A164" w14:textId="73DEF043" w:rsidR="001A0C96" w:rsidRDefault="005F68ED" w:rsidP="00ED7758">
            <w:pPr>
              <w:pStyle w:val="Default"/>
              <w:rPr>
                <w:bCs/>
                <w:color w:val="auto"/>
              </w:rPr>
            </w:pPr>
            <w:r>
              <w:rPr>
                <w:bCs/>
                <w:color w:val="auto"/>
              </w:rPr>
              <w:t>Acord de asociere</w:t>
            </w:r>
          </w:p>
        </w:tc>
      </w:tr>
      <w:tr w:rsidR="001A0C96" w:rsidRPr="008A016E" w14:paraId="03EEF10F" w14:textId="77777777" w:rsidTr="002B60EC">
        <w:tc>
          <w:tcPr>
            <w:tcW w:w="2093" w:type="dxa"/>
            <w:tcBorders>
              <w:top w:val="single" w:sz="4" w:space="0" w:color="auto"/>
              <w:left w:val="single" w:sz="4" w:space="0" w:color="auto"/>
              <w:bottom w:val="single" w:sz="4" w:space="0" w:color="auto"/>
              <w:right w:val="single" w:sz="4" w:space="0" w:color="auto"/>
            </w:tcBorders>
          </w:tcPr>
          <w:p w14:paraId="4D215BCC" w14:textId="77777777" w:rsidR="001A0C96" w:rsidRDefault="001A0C96" w:rsidP="002B60EC">
            <w:pPr>
              <w:spacing w:line="240" w:lineRule="auto"/>
              <w:jc w:val="both"/>
              <w:rPr>
                <w:rFonts w:ascii="Times New Roman" w:hAnsi="Times New Roman" w:cs="Times New Roman"/>
                <w:sz w:val="24"/>
                <w:szCs w:val="24"/>
              </w:rPr>
            </w:pPr>
            <w:r w:rsidRPr="001A0C96">
              <w:rPr>
                <w:rFonts w:ascii="Times New Roman" w:hAnsi="Times New Roman" w:cs="Times New Roman"/>
                <w:sz w:val="24"/>
                <w:szCs w:val="24"/>
              </w:rPr>
              <w:t>Formular nr.</w:t>
            </w:r>
            <w:r>
              <w:rPr>
                <w:rFonts w:ascii="Times New Roman" w:hAnsi="Times New Roman" w:cs="Times New Roman"/>
                <w:sz w:val="24"/>
                <w:szCs w:val="24"/>
              </w:rPr>
              <w:t>9</w:t>
            </w:r>
          </w:p>
          <w:p w14:paraId="6A7F2B30" w14:textId="6233ADFA" w:rsidR="001A0C96" w:rsidRDefault="001A0C96" w:rsidP="002B60EC">
            <w:pPr>
              <w:spacing w:line="240" w:lineRule="auto"/>
              <w:jc w:val="both"/>
              <w:rPr>
                <w:rFonts w:ascii="Times New Roman" w:hAnsi="Times New Roman" w:cs="Times New Roman"/>
                <w:sz w:val="24"/>
                <w:szCs w:val="24"/>
              </w:rPr>
            </w:pPr>
            <w:r w:rsidRPr="005D4E0C">
              <w:rPr>
                <w:rFonts w:ascii="Times New Roman" w:hAnsi="Times New Roman" w:cs="Times New Roman"/>
                <w:sz w:val="24"/>
                <w:szCs w:val="24"/>
                <w:highlight w:val="yellow"/>
              </w:rPr>
              <w:t>Opțional</w:t>
            </w:r>
          </w:p>
        </w:tc>
        <w:tc>
          <w:tcPr>
            <w:tcW w:w="7938" w:type="dxa"/>
            <w:tcBorders>
              <w:top w:val="single" w:sz="4" w:space="0" w:color="auto"/>
              <w:left w:val="single" w:sz="4" w:space="0" w:color="auto"/>
              <w:bottom w:val="single" w:sz="4" w:space="0" w:color="auto"/>
              <w:right w:val="single" w:sz="4" w:space="0" w:color="auto"/>
            </w:tcBorders>
          </w:tcPr>
          <w:p w14:paraId="2BA8C088" w14:textId="587E8E8B" w:rsidR="001A0C96" w:rsidRDefault="005F68ED" w:rsidP="00ED7758">
            <w:pPr>
              <w:pStyle w:val="Default"/>
              <w:rPr>
                <w:bCs/>
                <w:color w:val="auto"/>
              </w:rPr>
            </w:pPr>
            <w:r>
              <w:rPr>
                <w:bCs/>
                <w:color w:val="auto"/>
              </w:rPr>
              <w:t>Acord de subcontractare</w:t>
            </w:r>
          </w:p>
        </w:tc>
      </w:tr>
      <w:tr w:rsidR="001A0C96" w:rsidRPr="008A016E" w14:paraId="5246000A" w14:textId="77777777" w:rsidTr="002B60EC">
        <w:tc>
          <w:tcPr>
            <w:tcW w:w="2093" w:type="dxa"/>
            <w:tcBorders>
              <w:top w:val="single" w:sz="4" w:space="0" w:color="auto"/>
              <w:left w:val="single" w:sz="4" w:space="0" w:color="auto"/>
              <w:bottom w:val="single" w:sz="4" w:space="0" w:color="auto"/>
              <w:right w:val="single" w:sz="4" w:space="0" w:color="auto"/>
            </w:tcBorders>
          </w:tcPr>
          <w:p w14:paraId="391CACBD" w14:textId="77777777" w:rsidR="001A0C96" w:rsidRDefault="001A0C96" w:rsidP="002B60EC">
            <w:pPr>
              <w:spacing w:line="240" w:lineRule="auto"/>
              <w:jc w:val="both"/>
              <w:rPr>
                <w:rFonts w:ascii="Times New Roman" w:hAnsi="Times New Roman" w:cs="Times New Roman"/>
                <w:sz w:val="24"/>
                <w:szCs w:val="24"/>
              </w:rPr>
            </w:pPr>
            <w:r w:rsidRPr="001A0C96">
              <w:rPr>
                <w:rFonts w:ascii="Times New Roman" w:hAnsi="Times New Roman" w:cs="Times New Roman"/>
                <w:sz w:val="24"/>
                <w:szCs w:val="24"/>
              </w:rPr>
              <w:t>Formular nr.</w:t>
            </w:r>
            <w:r>
              <w:rPr>
                <w:rFonts w:ascii="Times New Roman" w:hAnsi="Times New Roman" w:cs="Times New Roman"/>
                <w:sz w:val="24"/>
                <w:szCs w:val="24"/>
              </w:rPr>
              <w:t>10</w:t>
            </w:r>
          </w:p>
          <w:p w14:paraId="5FAA2BE5" w14:textId="23577D43" w:rsidR="005F68ED" w:rsidRDefault="005F68ED" w:rsidP="002B60EC">
            <w:pPr>
              <w:spacing w:line="240" w:lineRule="auto"/>
              <w:jc w:val="both"/>
              <w:rPr>
                <w:rFonts w:ascii="Times New Roman" w:hAnsi="Times New Roman" w:cs="Times New Roman"/>
                <w:sz w:val="24"/>
                <w:szCs w:val="24"/>
              </w:rPr>
            </w:pPr>
            <w:r w:rsidRPr="005D4E0C">
              <w:rPr>
                <w:rFonts w:ascii="Times New Roman" w:hAnsi="Times New Roman" w:cs="Times New Roman"/>
                <w:sz w:val="24"/>
                <w:szCs w:val="24"/>
                <w:highlight w:val="yellow"/>
              </w:rPr>
              <w:t>Model orientativ</w:t>
            </w:r>
          </w:p>
        </w:tc>
        <w:tc>
          <w:tcPr>
            <w:tcW w:w="7938" w:type="dxa"/>
            <w:tcBorders>
              <w:top w:val="single" w:sz="4" w:space="0" w:color="auto"/>
              <w:left w:val="single" w:sz="4" w:space="0" w:color="auto"/>
              <w:bottom w:val="single" w:sz="4" w:space="0" w:color="auto"/>
              <w:right w:val="single" w:sz="4" w:space="0" w:color="auto"/>
            </w:tcBorders>
          </w:tcPr>
          <w:p w14:paraId="1E62E05D" w14:textId="3A18EAAD" w:rsidR="001A0C96" w:rsidRDefault="005F68ED" w:rsidP="00ED7758">
            <w:pPr>
              <w:pStyle w:val="Default"/>
              <w:rPr>
                <w:bCs/>
                <w:color w:val="auto"/>
              </w:rPr>
            </w:pPr>
            <w:r>
              <w:rPr>
                <w:bCs/>
                <w:color w:val="auto"/>
              </w:rPr>
              <w:t>Scrisoare de garantie de buna executie</w:t>
            </w:r>
          </w:p>
        </w:tc>
      </w:tr>
      <w:tr w:rsidR="001A0C96" w:rsidRPr="008A016E" w14:paraId="4A2345DD" w14:textId="77777777" w:rsidTr="002B60EC">
        <w:tc>
          <w:tcPr>
            <w:tcW w:w="2093" w:type="dxa"/>
            <w:tcBorders>
              <w:top w:val="single" w:sz="4" w:space="0" w:color="auto"/>
              <w:left w:val="single" w:sz="4" w:space="0" w:color="auto"/>
              <w:bottom w:val="single" w:sz="4" w:space="0" w:color="auto"/>
              <w:right w:val="single" w:sz="4" w:space="0" w:color="auto"/>
            </w:tcBorders>
          </w:tcPr>
          <w:p w14:paraId="27C4F84F" w14:textId="68EFBB7F" w:rsidR="001A0C96" w:rsidRDefault="001A0C96" w:rsidP="002B60EC">
            <w:pPr>
              <w:spacing w:line="240" w:lineRule="auto"/>
              <w:jc w:val="both"/>
              <w:rPr>
                <w:rFonts w:ascii="Times New Roman" w:hAnsi="Times New Roman" w:cs="Times New Roman"/>
                <w:sz w:val="24"/>
                <w:szCs w:val="24"/>
              </w:rPr>
            </w:pPr>
          </w:p>
        </w:tc>
        <w:tc>
          <w:tcPr>
            <w:tcW w:w="7938" w:type="dxa"/>
            <w:tcBorders>
              <w:top w:val="single" w:sz="4" w:space="0" w:color="auto"/>
              <w:left w:val="single" w:sz="4" w:space="0" w:color="auto"/>
              <w:bottom w:val="single" w:sz="4" w:space="0" w:color="auto"/>
              <w:right w:val="single" w:sz="4" w:space="0" w:color="auto"/>
            </w:tcBorders>
          </w:tcPr>
          <w:p w14:paraId="4A76C9A9" w14:textId="77777777" w:rsidR="001A0C96" w:rsidRDefault="001A0C96" w:rsidP="00ED7758">
            <w:pPr>
              <w:pStyle w:val="Default"/>
              <w:rPr>
                <w:bCs/>
                <w:color w:val="auto"/>
              </w:rPr>
            </w:pPr>
          </w:p>
        </w:tc>
      </w:tr>
    </w:tbl>
    <w:p w14:paraId="7422C960" w14:textId="77777777" w:rsidR="00963768" w:rsidRPr="008A016E" w:rsidRDefault="00963768" w:rsidP="00963768">
      <w:pPr>
        <w:spacing w:line="240" w:lineRule="auto"/>
        <w:jc w:val="both"/>
        <w:rPr>
          <w:rFonts w:ascii="Times New Roman" w:eastAsia="Times New Roman" w:hAnsi="Times New Roman" w:cs="Times New Roman"/>
          <w:color w:val="FF0000"/>
          <w:sz w:val="24"/>
          <w:szCs w:val="24"/>
          <w:lang w:val="en-US"/>
        </w:rPr>
      </w:pPr>
    </w:p>
    <w:p w14:paraId="7594526C" w14:textId="77777777" w:rsidR="00963768" w:rsidRPr="008A016E" w:rsidRDefault="00963768" w:rsidP="00963768">
      <w:pPr>
        <w:spacing w:line="240" w:lineRule="auto"/>
        <w:jc w:val="both"/>
        <w:rPr>
          <w:rFonts w:ascii="Times New Roman" w:eastAsia="Times New Roman" w:hAnsi="Times New Roman" w:cs="Times New Roman"/>
          <w:sz w:val="24"/>
          <w:szCs w:val="24"/>
          <w:lang w:val="en-US"/>
        </w:rPr>
      </w:pPr>
    </w:p>
    <w:p w14:paraId="562ADE76" w14:textId="77777777" w:rsidR="00330F2E" w:rsidRPr="008A016E" w:rsidRDefault="00330F2E" w:rsidP="00963768">
      <w:pPr>
        <w:spacing w:line="240" w:lineRule="auto"/>
        <w:jc w:val="both"/>
        <w:rPr>
          <w:rFonts w:ascii="Times New Roman" w:eastAsia="Times New Roman" w:hAnsi="Times New Roman" w:cs="Times New Roman"/>
          <w:sz w:val="24"/>
          <w:szCs w:val="24"/>
          <w:lang w:val="en-US"/>
        </w:rPr>
      </w:pPr>
    </w:p>
    <w:p w14:paraId="45A53DFE" w14:textId="18EF129C" w:rsidR="00330F2E" w:rsidRPr="008A016E" w:rsidRDefault="00330F2E" w:rsidP="00963768">
      <w:pPr>
        <w:spacing w:line="240" w:lineRule="auto"/>
        <w:jc w:val="both"/>
        <w:rPr>
          <w:rFonts w:ascii="Times New Roman" w:eastAsia="Times New Roman" w:hAnsi="Times New Roman" w:cs="Times New Roman"/>
          <w:sz w:val="24"/>
          <w:szCs w:val="24"/>
          <w:lang w:val="en-US"/>
        </w:rPr>
      </w:pPr>
    </w:p>
    <w:p w14:paraId="5EEF9EA9" w14:textId="4617896E" w:rsidR="001B7DBF" w:rsidRPr="008A016E" w:rsidRDefault="00847DDB" w:rsidP="001B7DBF">
      <w:pPr>
        <w:pStyle w:val="Heading1"/>
        <w:tabs>
          <w:tab w:val="left" w:pos="720"/>
        </w:tabs>
        <w:rPr>
          <w:rFonts w:ascii="Times New Roman" w:hAnsi="Times New Roman" w:cs="Times New Roman"/>
          <w:b w:val="0"/>
          <w:color w:val="auto"/>
          <w:sz w:val="24"/>
          <w:szCs w:val="24"/>
        </w:rPr>
      </w:pPr>
      <w:r w:rsidRPr="008A016E">
        <w:rPr>
          <w:rFonts w:ascii="Times New Roman" w:hAnsi="Times New Roman" w:cs="Times New Roman"/>
          <w:b w:val="0"/>
          <w:color w:val="auto"/>
          <w:sz w:val="24"/>
          <w:szCs w:val="24"/>
        </w:rPr>
        <w:lastRenderedPageBreak/>
        <w:t xml:space="preserve">                   </w:t>
      </w:r>
    </w:p>
    <w:p w14:paraId="3EE4DDFE" w14:textId="77777777" w:rsidR="001B7DBF" w:rsidRPr="00CA445D" w:rsidRDefault="001B7DBF" w:rsidP="001B7DBF">
      <w:pPr>
        <w:jc w:val="right"/>
        <w:rPr>
          <w:rFonts w:ascii="Times New Roman" w:hAnsi="Times New Roman" w:cs="Times New Roman"/>
          <w:iCs/>
          <w:color w:val="777777"/>
          <w:sz w:val="24"/>
          <w:szCs w:val="24"/>
        </w:rPr>
      </w:pPr>
      <w:r w:rsidRPr="00CA445D">
        <w:rPr>
          <w:rFonts w:ascii="Times New Roman" w:hAnsi="Times New Roman" w:cs="Times New Roman"/>
          <w:iCs/>
          <w:color w:val="777777"/>
          <w:sz w:val="24"/>
          <w:szCs w:val="24"/>
        </w:rPr>
        <w:t>FORMULAR NR. 1</w:t>
      </w:r>
    </w:p>
    <w:p w14:paraId="6D2522C7" w14:textId="77777777" w:rsidR="001B7DBF" w:rsidRPr="008A016E" w:rsidRDefault="001B7DBF" w:rsidP="001B7DBF">
      <w:pPr>
        <w:spacing w:after="0" w:line="240" w:lineRule="auto"/>
        <w:jc w:val="both"/>
        <w:rPr>
          <w:rFonts w:ascii="Times New Roman" w:hAnsi="Times New Roman" w:cs="Times New Roman"/>
          <w:sz w:val="24"/>
          <w:szCs w:val="24"/>
        </w:rPr>
      </w:pPr>
      <w:r w:rsidRPr="008A016E">
        <w:rPr>
          <w:rFonts w:ascii="Times New Roman" w:hAnsi="Times New Roman" w:cs="Times New Roman"/>
          <w:sz w:val="24"/>
          <w:szCs w:val="24"/>
        </w:rPr>
        <w:t>OPERATOR ECONOMIC</w:t>
      </w:r>
    </w:p>
    <w:p w14:paraId="44B40D66" w14:textId="77777777" w:rsidR="001B7DBF" w:rsidRPr="008A016E" w:rsidRDefault="001B7DBF" w:rsidP="001B7DBF">
      <w:pPr>
        <w:spacing w:after="0" w:line="240" w:lineRule="auto"/>
        <w:jc w:val="both"/>
        <w:rPr>
          <w:rFonts w:ascii="Times New Roman" w:hAnsi="Times New Roman" w:cs="Times New Roman"/>
          <w:sz w:val="24"/>
          <w:szCs w:val="24"/>
        </w:rPr>
      </w:pPr>
      <w:r w:rsidRPr="008A016E">
        <w:rPr>
          <w:rFonts w:ascii="Times New Roman" w:hAnsi="Times New Roman" w:cs="Times New Roman"/>
          <w:sz w:val="24"/>
          <w:szCs w:val="24"/>
        </w:rPr>
        <w:t>……………………….......</w:t>
      </w:r>
    </w:p>
    <w:p w14:paraId="4A72EB7A" w14:textId="77777777" w:rsidR="001B7DBF" w:rsidRPr="008A016E" w:rsidRDefault="001B7DBF" w:rsidP="001B7DBF">
      <w:pPr>
        <w:spacing w:after="0" w:line="240" w:lineRule="auto"/>
        <w:jc w:val="both"/>
        <w:rPr>
          <w:rFonts w:ascii="Times New Roman" w:hAnsi="Times New Roman" w:cs="Times New Roman"/>
          <w:sz w:val="24"/>
          <w:szCs w:val="24"/>
        </w:rPr>
      </w:pPr>
      <w:r w:rsidRPr="008A016E">
        <w:rPr>
          <w:rFonts w:ascii="Times New Roman" w:hAnsi="Times New Roman" w:cs="Times New Roman"/>
          <w:sz w:val="24"/>
          <w:szCs w:val="24"/>
        </w:rPr>
        <w:t xml:space="preserve">    (denumirea/numele)</w:t>
      </w:r>
    </w:p>
    <w:p w14:paraId="35C096F7" w14:textId="77777777" w:rsidR="001B7DBF" w:rsidRPr="008A016E" w:rsidRDefault="001B7DBF" w:rsidP="001B7DBF">
      <w:pPr>
        <w:spacing w:after="0" w:line="240" w:lineRule="auto"/>
        <w:jc w:val="center"/>
        <w:rPr>
          <w:rFonts w:ascii="Times New Roman" w:eastAsia="Times New Roman" w:hAnsi="Times New Roman" w:cs="Times New Roman"/>
          <w:b/>
          <w:sz w:val="24"/>
          <w:szCs w:val="24"/>
        </w:rPr>
      </w:pPr>
    </w:p>
    <w:p w14:paraId="386C4DEF" w14:textId="77777777" w:rsidR="001B7DBF" w:rsidRPr="008A016E" w:rsidRDefault="001B7DBF" w:rsidP="001B7DBF">
      <w:pPr>
        <w:jc w:val="both"/>
        <w:rPr>
          <w:rFonts w:ascii="Times New Roman" w:hAnsi="Times New Roman" w:cs="Times New Roman"/>
          <w:b/>
          <w:sz w:val="24"/>
          <w:szCs w:val="24"/>
        </w:rPr>
      </w:pPr>
    </w:p>
    <w:p w14:paraId="2DF69940" w14:textId="77777777" w:rsidR="001B7DBF" w:rsidRPr="008A016E" w:rsidRDefault="001B7DBF" w:rsidP="001B7DBF">
      <w:pPr>
        <w:jc w:val="center"/>
        <w:rPr>
          <w:rFonts w:ascii="Times New Roman" w:hAnsi="Times New Roman" w:cs="Times New Roman"/>
          <w:b/>
          <w:bCs/>
          <w:i/>
          <w:iCs/>
          <w:sz w:val="24"/>
          <w:szCs w:val="24"/>
        </w:rPr>
      </w:pPr>
      <w:r w:rsidRPr="008A016E">
        <w:rPr>
          <w:rFonts w:ascii="Times New Roman" w:hAnsi="Times New Roman" w:cs="Times New Roman"/>
          <w:b/>
          <w:sz w:val="24"/>
          <w:szCs w:val="24"/>
        </w:rPr>
        <w:t xml:space="preserve">Declaratie </w:t>
      </w:r>
      <w:r w:rsidRPr="008A016E">
        <w:rPr>
          <w:rFonts w:ascii="Times New Roman" w:hAnsi="Times New Roman" w:cs="Times New Roman"/>
          <w:b/>
          <w:sz w:val="24"/>
          <w:szCs w:val="24"/>
          <w:lang w:val="it-IT"/>
        </w:rPr>
        <w:t>privind neincadrarea in prevederile art. 59, 60 referitor la conflictul de interese din Legea nr. 98/2016</w:t>
      </w:r>
    </w:p>
    <w:p w14:paraId="6861F467" w14:textId="77777777" w:rsidR="001B7DBF" w:rsidRPr="008A016E" w:rsidRDefault="001B7DBF" w:rsidP="001B7DBF">
      <w:pPr>
        <w:ind w:right="318"/>
        <w:jc w:val="both"/>
        <w:rPr>
          <w:rFonts w:ascii="Times New Roman" w:hAnsi="Times New Roman" w:cs="Times New Roman"/>
          <w:b/>
          <w:sz w:val="24"/>
          <w:szCs w:val="24"/>
          <w:lang w:val="it-IT"/>
        </w:rPr>
      </w:pPr>
    </w:p>
    <w:p w14:paraId="10EA108D" w14:textId="77777777" w:rsidR="001B7DBF" w:rsidRPr="008A016E" w:rsidRDefault="001B7DBF" w:rsidP="001B7DBF">
      <w:pPr>
        <w:ind w:right="318"/>
        <w:jc w:val="both"/>
        <w:rPr>
          <w:rFonts w:ascii="Times New Roman" w:hAnsi="Times New Roman" w:cs="Times New Roman"/>
          <w:b/>
          <w:sz w:val="24"/>
          <w:szCs w:val="24"/>
          <w:lang w:val="it-IT"/>
        </w:rPr>
      </w:pPr>
    </w:p>
    <w:p w14:paraId="7E89B1BC" w14:textId="07349737" w:rsidR="001B7DBF" w:rsidRPr="008A016E" w:rsidRDefault="001B7DBF" w:rsidP="001B7DBF">
      <w:pPr>
        <w:jc w:val="both"/>
        <w:rPr>
          <w:rFonts w:ascii="Times New Roman" w:hAnsi="Times New Roman" w:cs="Times New Roman"/>
          <w:sz w:val="24"/>
          <w:szCs w:val="24"/>
          <w:lang w:val="it-IT"/>
        </w:rPr>
      </w:pPr>
      <w:r w:rsidRPr="008A016E">
        <w:rPr>
          <w:rFonts w:ascii="Times New Roman" w:hAnsi="Times New Roman" w:cs="Times New Roman"/>
          <w:sz w:val="24"/>
          <w:szCs w:val="24"/>
        </w:rPr>
        <w:t>1.</w:t>
      </w:r>
      <w:r w:rsidRPr="008A016E">
        <w:rPr>
          <w:rFonts w:ascii="Times New Roman" w:hAnsi="Times New Roman" w:cs="Times New Roman"/>
          <w:sz w:val="24"/>
          <w:szCs w:val="24"/>
          <w:lang w:val="it-IT"/>
        </w:rPr>
        <w:t>Subsemnatul/a ........................................,</w:t>
      </w:r>
      <w:r w:rsidR="004949A4">
        <w:rPr>
          <w:rFonts w:ascii="Times New Roman" w:hAnsi="Times New Roman" w:cs="Times New Roman"/>
          <w:sz w:val="24"/>
          <w:szCs w:val="24"/>
          <w:lang w:val="it-IT"/>
        </w:rPr>
        <w:t xml:space="preserve"> reprezentant al..............................................</w:t>
      </w:r>
    </w:p>
    <w:p w14:paraId="03746233" w14:textId="1310378F" w:rsidR="001B7DBF" w:rsidRPr="006414A7" w:rsidRDefault="001B7DBF" w:rsidP="004949A4">
      <w:pPr>
        <w:overflowPunct w:val="0"/>
        <w:autoSpaceDE w:val="0"/>
        <w:autoSpaceDN w:val="0"/>
        <w:adjustRightInd w:val="0"/>
        <w:spacing w:line="276" w:lineRule="auto"/>
        <w:ind w:left="360"/>
        <w:jc w:val="both"/>
        <w:textAlignment w:val="baseline"/>
        <w:rPr>
          <w:rFonts w:eastAsia="Calibri" w:cstheme="minorHAnsi"/>
          <w:b/>
        </w:rPr>
      </w:pPr>
      <w:r w:rsidRPr="008A016E">
        <w:rPr>
          <w:rFonts w:ascii="Times New Roman" w:hAnsi="Times New Roman" w:cs="Times New Roman"/>
          <w:sz w:val="24"/>
          <w:szCs w:val="24"/>
          <w:lang w:val="it-IT"/>
        </w:rPr>
        <w:t xml:space="preserve">         </w:t>
      </w:r>
      <w:r w:rsidRPr="008A016E">
        <w:rPr>
          <w:rFonts w:ascii="Times New Roman" w:hAnsi="Times New Roman" w:cs="Times New Roman"/>
          <w:i/>
          <w:sz w:val="24"/>
          <w:szCs w:val="24"/>
          <w:lang w:val="it-IT"/>
        </w:rPr>
        <w:t xml:space="preserve">(denumirea/numele si sediul/adresă operatorului economic) </w:t>
      </w:r>
      <w:r w:rsidRPr="008A016E">
        <w:rPr>
          <w:rFonts w:ascii="Times New Roman" w:hAnsi="Times New Roman" w:cs="Times New Roman"/>
          <w:sz w:val="24"/>
          <w:szCs w:val="24"/>
        </w:rPr>
        <w:t xml:space="preserve">în calitate de ofertant/asociat/subcontractant/tert sustinator, la </w:t>
      </w:r>
      <w:r w:rsidR="00A2718C">
        <w:rPr>
          <w:rFonts w:ascii="Times New Roman" w:hAnsi="Times New Roman" w:cs="Times New Roman"/>
          <w:sz w:val="24"/>
          <w:szCs w:val="24"/>
        </w:rPr>
        <w:t>achizitia publica de</w:t>
      </w:r>
      <w:r w:rsidRPr="008A016E">
        <w:rPr>
          <w:rFonts w:ascii="Times New Roman" w:hAnsi="Times New Roman" w:cs="Times New Roman"/>
          <w:sz w:val="24"/>
          <w:szCs w:val="24"/>
        </w:rPr>
        <w:t xml:space="preserve"> </w:t>
      </w:r>
      <w:r w:rsidR="004949A4" w:rsidRPr="004949A4">
        <w:rPr>
          <w:rFonts w:ascii="Times New Roman" w:eastAsia="Times New Roman" w:hAnsi="Times New Roman" w:cs="Times New Roman"/>
          <w:b/>
          <w:bCs/>
          <w:sz w:val="24"/>
          <w:szCs w:val="24"/>
          <w:lang w:val="en-US" w:eastAsia="en-GB"/>
        </w:rPr>
        <w:t>“</w:t>
      </w:r>
      <w:proofErr w:type="spellStart"/>
      <w:r w:rsidR="004949A4" w:rsidRPr="004949A4">
        <w:rPr>
          <w:rFonts w:ascii="Times New Roman" w:eastAsia="Times New Roman" w:hAnsi="Times New Roman" w:cs="Times New Roman"/>
          <w:b/>
          <w:bCs/>
          <w:sz w:val="24"/>
          <w:szCs w:val="24"/>
          <w:lang w:val="en-US" w:eastAsia="en-GB"/>
        </w:rPr>
        <w:t>Lucrări</w:t>
      </w:r>
      <w:proofErr w:type="spellEnd"/>
      <w:r w:rsidR="004949A4" w:rsidRPr="004949A4">
        <w:rPr>
          <w:rFonts w:ascii="Times New Roman" w:eastAsia="Times New Roman" w:hAnsi="Times New Roman" w:cs="Times New Roman"/>
          <w:b/>
          <w:bCs/>
          <w:sz w:val="24"/>
          <w:szCs w:val="24"/>
          <w:lang w:val="en-US" w:eastAsia="en-GB"/>
        </w:rPr>
        <w:t xml:space="preserve"> de </w:t>
      </w:r>
      <w:proofErr w:type="spellStart"/>
      <w:r w:rsidR="004949A4" w:rsidRPr="004949A4">
        <w:rPr>
          <w:rFonts w:ascii="Times New Roman" w:eastAsia="Times New Roman" w:hAnsi="Times New Roman" w:cs="Times New Roman"/>
          <w:b/>
          <w:bCs/>
          <w:sz w:val="24"/>
          <w:szCs w:val="24"/>
          <w:lang w:val="en-US" w:eastAsia="en-GB"/>
        </w:rPr>
        <w:t>amenajare</w:t>
      </w:r>
      <w:proofErr w:type="spellEnd"/>
      <w:r w:rsidR="004949A4" w:rsidRPr="004949A4">
        <w:rPr>
          <w:rFonts w:ascii="Times New Roman" w:eastAsia="Times New Roman" w:hAnsi="Times New Roman" w:cs="Times New Roman"/>
          <w:b/>
          <w:bCs/>
          <w:sz w:val="24"/>
          <w:szCs w:val="24"/>
          <w:lang w:val="en-US" w:eastAsia="en-GB"/>
        </w:rPr>
        <w:t xml:space="preserve"> </w:t>
      </w:r>
      <w:proofErr w:type="spellStart"/>
      <w:r w:rsidR="004949A4" w:rsidRPr="004949A4">
        <w:rPr>
          <w:rFonts w:ascii="Times New Roman" w:eastAsia="Times New Roman" w:hAnsi="Times New Roman" w:cs="Times New Roman"/>
          <w:b/>
          <w:bCs/>
          <w:sz w:val="24"/>
          <w:szCs w:val="24"/>
          <w:lang w:val="en-US" w:eastAsia="en-GB"/>
        </w:rPr>
        <w:t>peisagistică</w:t>
      </w:r>
      <w:proofErr w:type="spellEnd"/>
      <w:r w:rsidR="004949A4" w:rsidRPr="004949A4">
        <w:rPr>
          <w:rFonts w:ascii="Times New Roman" w:eastAsia="Times New Roman" w:hAnsi="Times New Roman" w:cs="Times New Roman"/>
          <w:b/>
          <w:bCs/>
          <w:sz w:val="24"/>
          <w:szCs w:val="24"/>
          <w:lang w:val="en-US" w:eastAsia="en-GB"/>
        </w:rPr>
        <w:t xml:space="preserve"> a </w:t>
      </w:r>
      <w:proofErr w:type="spellStart"/>
      <w:r w:rsidR="004949A4" w:rsidRPr="004949A4">
        <w:rPr>
          <w:rFonts w:ascii="Times New Roman" w:eastAsia="Times New Roman" w:hAnsi="Times New Roman" w:cs="Times New Roman"/>
          <w:b/>
          <w:bCs/>
          <w:sz w:val="24"/>
          <w:szCs w:val="24"/>
          <w:lang w:val="en-US" w:eastAsia="en-GB"/>
        </w:rPr>
        <w:t>spațiilor</w:t>
      </w:r>
      <w:proofErr w:type="spellEnd"/>
      <w:r w:rsidR="004949A4" w:rsidRPr="004949A4">
        <w:rPr>
          <w:rFonts w:ascii="Times New Roman" w:eastAsia="Times New Roman" w:hAnsi="Times New Roman" w:cs="Times New Roman"/>
          <w:b/>
          <w:bCs/>
          <w:sz w:val="24"/>
          <w:szCs w:val="24"/>
          <w:lang w:val="en-US" w:eastAsia="en-GB"/>
        </w:rPr>
        <w:t xml:space="preserve"> </w:t>
      </w:r>
      <w:proofErr w:type="spellStart"/>
      <w:r w:rsidR="004949A4" w:rsidRPr="004949A4">
        <w:rPr>
          <w:rFonts w:ascii="Times New Roman" w:eastAsia="Times New Roman" w:hAnsi="Times New Roman" w:cs="Times New Roman"/>
          <w:b/>
          <w:bCs/>
          <w:sz w:val="24"/>
          <w:szCs w:val="24"/>
          <w:lang w:val="en-US" w:eastAsia="en-GB"/>
        </w:rPr>
        <w:t>verzi</w:t>
      </w:r>
      <w:proofErr w:type="spellEnd"/>
      <w:r w:rsidR="004949A4" w:rsidRPr="004949A4">
        <w:rPr>
          <w:rFonts w:ascii="Times New Roman" w:eastAsia="Times New Roman" w:hAnsi="Times New Roman" w:cs="Times New Roman"/>
          <w:b/>
          <w:bCs/>
          <w:sz w:val="24"/>
          <w:szCs w:val="24"/>
          <w:lang w:val="en-US" w:eastAsia="en-GB"/>
        </w:rPr>
        <w:t xml:space="preserve"> </w:t>
      </w:r>
      <w:proofErr w:type="spellStart"/>
      <w:r w:rsidR="004949A4" w:rsidRPr="004949A4">
        <w:rPr>
          <w:rFonts w:ascii="Times New Roman" w:eastAsia="Times New Roman" w:hAnsi="Times New Roman" w:cs="Times New Roman"/>
          <w:b/>
          <w:bCs/>
          <w:sz w:val="24"/>
          <w:szCs w:val="24"/>
          <w:lang w:val="en-US" w:eastAsia="en-GB"/>
        </w:rPr>
        <w:t>în</w:t>
      </w:r>
      <w:proofErr w:type="spellEnd"/>
      <w:r w:rsidR="004949A4" w:rsidRPr="004949A4">
        <w:rPr>
          <w:rFonts w:ascii="Times New Roman" w:eastAsia="Times New Roman" w:hAnsi="Times New Roman" w:cs="Times New Roman"/>
          <w:b/>
          <w:bCs/>
          <w:sz w:val="24"/>
          <w:szCs w:val="24"/>
          <w:lang w:val="en-US" w:eastAsia="en-GB"/>
        </w:rPr>
        <w:t xml:space="preserve"> </w:t>
      </w:r>
      <w:proofErr w:type="spellStart"/>
      <w:r w:rsidR="004949A4" w:rsidRPr="004949A4">
        <w:rPr>
          <w:rFonts w:ascii="Times New Roman" w:eastAsia="Times New Roman" w:hAnsi="Times New Roman" w:cs="Times New Roman"/>
          <w:b/>
          <w:bCs/>
          <w:sz w:val="24"/>
          <w:szCs w:val="24"/>
          <w:lang w:val="en-US" w:eastAsia="en-GB"/>
        </w:rPr>
        <w:t>Municipiul</w:t>
      </w:r>
      <w:proofErr w:type="spellEnd"/>
      <w:r w:rsidR="004949A4" w:rsidRPr="004949A4">
        <w:rPr>
          <w:rFonts w:ascii="Times New Roman" w:eastAsia="Times New Roman" w:hAnsi="Times New Roman" w:cs="Times New Roman"/>
          <w:b/>
          <w:bCs/>
          <w:sz w:val="24"/>
          <w:szCs w:val="24"/>
          <w:lang w:val="en-US" w:eastAsia="en-GB"/>
        </w:rPr>
        <w:t xml:space="preserve"> </w:t>
      </w:r>
      <w:proofErr w:type="spellStart"/>
      <w:r w:rsidR="004949A4" w:rsidRPr="004949A4">
        <w:rPr>
          <w:rFonts w:ascii="Times New Roman" w:eastAsia="Times New Roman" w:hAnsi="Times New Roman" w:cs="Times New Roman"/>
          <w:b/>
          <w:bCs/>
          <w:sz w:val="24"/>
          <w:szCs w:val="24"/>
          <w:lang w:val="en-US" w:eastAsia="en-GB"/>
        </w:rPr>
        <w:t>Sebeș</w:t>
      </w:r>
      <w:proofErr w:type="spellEnd"/>
      <w:r w:rsidR="004949A4" w:rsidRPr="004949A4">
        <w:rPr>
          <w:rFonts w:ascii="Times New Roman" w:eastAsia="Times New Roman" w:hAnsi="Times New Roman" w:cs="Times New Roman"/>
          <w:b/>
          <w:bCs/>
          <w:sz w:val="24"/>
          <w:szCs w:val="24"/>
          <w:lang w:val="en-US" w:eastAsia="en-GB"/>
        </w:rPr>
        <w:t>”</w:t>
      </w:r>
      <w:r w:rsidR="004949A4">
        <w:rPr>
          <w:rFonts w:ascii="Times New Roman" w:eastAsia="Times New Roman" w:hAnsi="Times New Roman" w:cs="Times New Roman"/>
          <w:b/>
          <w:bCs/>
          <w:sz w:val="24"/>
          <w:szCs w:val="24"/>
          <w:lang w:val="en-US" w:eastAsia="en-GB"/>
        </w:rPr>
        <w:t xml:space="preserve"> </w:t>
      </w:r>
      <w:r w:rsidRPr="008A016E">
        <w:rPr>
          <w:rFonts w:ascii="Times New Roman" w:hAnsi="Times New Roman" w:cs="Times New Roman"/>
          <w:sz w:val="24"/>
          <w:szCs w:val="24"/>
        </w:rPr>
        <w:t>in temeiul art.60 din Legea nr.98/2016 privind achizitiile publice</w:t>
      </w:r>
      <w:r w:rsidRPr="008A016E">
        <w:rPr>
          <w:rFonts w:ascii="Times New Roman" w:hAnsi="Times New Roman" w:cs="Times New Roman"/>
          <w:b/>
          <w:sz w:val="24"/>
          <w:szCs w:val="24"/>
        </w:rPr>
        <w:t xml:space="preserve"> </w:t>
      </w:r>
      <w:r w:rsidRPr="008A016E">
        <w:rPr>
          <w:rFonts w:ascii="Times New Roman" w:hAnsi="Times New Roman" w:cs="Times New Roman"/>
          <w:sz w:val="24"/>
          <w:szCs w:val="24"/>
        </w:rPr>
        <w:t xml:space="preserve">declar pe proprie răspundere </w:t>
      </w:r>
      <w:r w:rsidRPr="008A016E">
        <w:rPr>
          <w:rFonts w:ascii="Times New Roman" w:hAnsi="Times New Roman" w:cs="Times New Roman"/>
          <w:sz w:val="24"/>
          <w:szCs w:val="24"/>
          <w:lang w:val="it-IT"/>
        </w:rPr>
        <w:t xml:space="preserve">sub sancţiunea excluderii din procedura si sub sancţiunile aplicate </w:t>
      </w:r>
      <w:bookmarkStart w:id="0" w:name="tree#410"/>
      <w:r w:rsidRPr="008A016E">
        <w:rPr>
          <w:rFonts w:ascii="Times New Roman" w:hAnsi="Times New Roman" w:cs="Times New Roman"/>
          <w:sz w:val="24"/>
          <w:szCs w:val="24"/>
          <w:lang w:val="it-IT"/>
        </w:rPr>
        <w:t>faptei de fals in acte publice,</w:t>
      </w:r>
      <w:bookmarkEnd w:id="0"/>
      <w:r w:rsidRPr="008A016E">
        <w:rPr>
          <w:rFonts w:ascii="Times New Roman" w:hAnsi="Times New Roman" w:cs="Times New Roman"/>
          <w:sz w:val="24"/>
          <w:szCs w:val="24"/>
          <w:lang w:val="it-IT"/>
        </w:rPr>
        <w:t>urmatoarele:</w:t>
      </w:r>
    </w:p>
    <w:p w14:paraId="22E7FD65" w14:textId="77777777" w:rsidR="001B7DBF" w:rsidRPr="008A016E" w:rsidRDefault="001B7DBF" w:rsidP="001B7DBF">
      <w:pPr>
        <w:numPr>
          <w:ilvl w:val="0"/>
          <w:numId w:val="1"/>
        </w:numPr>
        <w:spacing w:after="0" w:line="240" w:lineRule="auto"/>
        <w:jc w:val="both"/>
        <w:rPr>
          <w:rFonts w:ascii="Times New Roman" w:eastAsia="SimSun" w:hAnsi="Times New Roman" w:cs="Times New Roman"/>
          <w:sz w:val="24"/>
          <w:szCs w:val="24"/>
          <w:lang w:eastAsia="zh-CN"/>
        </w:rPr>
      </w:pPr>
      <w:bookmarkStart w:id="1" w:name="tree#414"/>
      <w:r w:rsidRPr="008A016E">
        <w:rPr>
          <w:rFonts w:ascii="Times New Roman" w:eastAsia="SimSun" w:hAnsi="Times New Roman" w:cs="Times New Roman"/>
          <w:sz w:val="24"/>
          <w:szCs w:val="24"/>
          <w:lang w:eastAsia="zh-CN"/>
        </w:rPr>
        <w:t>Nu am drept membri în cadrul consiliului de administraţie/organului de conducere sau de supervizare şi/sau acţionari ori asociaţi semnificativi persoane care sunt soţ/soţie, rudă sau afin până la gradul al doilea inclusiv</w:t>
      </w:r>
      <w:bookmarkStart w:id="2" w:name="tree#415"/>
      <w:bookmarkEnd w:id="1"/>
      <w:r w:rsidRPr="008A016E">
        <w:rPr>
          <w:rFonts w:ascii="Times New Roman" w:eastAsia="SimSun" w:hAnsi="Times New Roman" w:cs="Times New Roman"/>
          <w:sz w:val="24"/>
          <w:szCs w:val="24"/>
          <w:lang w:eastAsia="zh-CN"/>
        </w:rPr>
        <w:t>, cu persoane ce detin functii de decizie in cadrul autoritatii contractante;</w:t>
      </w:r>
    </w:p>
    <w:p w14:paraId="38F0CE61" w14:textId="77777777" w:rsidR="001B7DBF" w:rsidRPr="008A016E" w:rsidRDefault="001B7DBF" w:rsidP="001B7DBF">
      <w:pPr>
        <w:numPr>
          <w:ilvl w:val="0"/>
          <w:numId w:val="1"/>
        </w:numPr>
        <w:spacing w:after="0" w:line="240" w:lineRule="auto"/>
        <w:jc w:val="both"/>
        <w:rPr>
          <w:rFonts w:ascii="Times New Roman" w:eastAsia="SimSun" w:hAnsi="Times New Roman" w:cs="Times New Roman"/>
          <w:sz w:val="24"/>
          <w:szCs w:val="24"/>
          <w:lang w:eastAsia="zh-CN"/>
        </w:rPr>
      </w:pPr>
      <w:r w:rsidRPr="008A016E">
        <w:rPr>
          <w:rFonts w:ascii="Times New Roman" w:eastAsia="SimSun" w:hAnsi="Times New Roman" w:cs="Times New Roman"/>
          <w:sz w:val="24"/>
          <w:szCs w:val="24"/>
          <w:lang w:eastAsia="zh-CN"/>
        </w:rPr>
        <w:t>Nu sunt implicat in relatii comerciale, astfel cum sunt prevazute la art 60 din Legea nr.98/2016 privind achizitiile publice, cu persoane ce detin functii de decizie in cadrul autoritatii contractante.</w:t>
      </w:r>
    </w:p>
    <w:bookmarkEnd w:id="2"/>
    <w:p w14:paraId="092A2C0B" w14:textId="77777777" w:rsidR="001B7DBF" w:rsidRPr="008A016E" w:rsidRDefault="001B7DBF" w:rsidP="001B7DBF">
      <w:pPr>
        <w:jc w:val="both"/>
        <w:rPr>
          <w:rFonts w:ascii="Times New Roman" w:eastAsia="SimSun" w:hAnsi="Times New Roman" w:cs="Times New Roman"/>
          <w:sz w:val="24"/>
          <w:szCs w:val="24"/>
          <w:lang w:eastAsia="zh-CN"/>
        </w:rPr>
      </w:pPr>
      <w:r w:rsidRPr="008A016E">
        <w:rPr>
          <w:rFonts w:ascii="Times New Roman" w:hAnsi="Times New Roman" w:cs="Times New Roman"/>
          <w:sz w:val="24"/>
          <w:szCs w:val="24"/>
        </w:rPr>
        <w:t xml:space="preserve">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w:t>
      </w:r>
    </w:p>
    <w:p w14:paraId="31E85C71" w14:textId="77777777" w:rsidR="001B7DBF" w:rsidRPr="008A016E" w:rsidRDefault="001B7DBF" w:rsidP="001B7DBF">
      <w:pPr>
        <w:autoSpaceDE w:val="0"/>
        <w:autoSpaceDN w:val="0"/>
        <w:adjustRightInd w:val="0"/>
        <w:jc w:val="both"/>
        <w:rPr>
          <w:rFonts w:ascii="Times New Roman" w:hAnsi="Times New Roman" w:cs="Times New Roman"/>
          <w:sz w:val="24"/>
          <w:szCs w:val="24"/>
        </w:rPr>
      </w:pPr>
      <w:r w:rsidRPr="008A016E">
        <w:rPr>
          <w:rFonts w:ascii="Times New Roman" w:hAnsi="Times New Roman" w:cs="Times New Roman"/>
          <w:sz w:val="24"/>
          <w:szCs w:val="24"/>
        </w:rPr>
        <w:t>3. Subsemnatul/a declar că informaţiile furnizate sunt complete şi corecte în fiecare detaliu şi înteleg că autoritatea contractantă are dreptul de a solicita, în scopul verificării şi confirmării declaraţiilor, situațiilor și documentelor care însoțesc oferta, orice informații suplimentare.</w:t>
      </w:r>
    </w:p>
    <w:p w14:paraId="3A2F289A" w14:textId="77777777" w:rsidR="001B7DBF" w:rsidRPr="008A016E" w:rsidRDefault="001B7DBF" w:rsidP="001B7DBF">
      <w:pPr>
        <w:autoSpaceDE w:val="0"/>
        <w:autoSpaceDN w:val="0"/>
        <w:adjustRightInd w:val="0"/>
        <w:jc w:val="both"/>
        <w:rPr>
          <w:rFonts w:ascii="Times New Roman" w:hAnsi="Times New Roman" w:cs="Times New Roman"/>
          <w:sz w:val="24"/>
          <w:szCs w:val="24"/>
        </w:rPr>
      </w:pPr>
      <w:r w:rsidRPr="008A016E">
        <w:rPr>
          <w:rFonts w:ascii="Times New Roman" w:hAnsi="Times New Roman" w:cs="Times New Roman"/>
          <w:sz w:val="24"/>
          <w:szCs w:val="24"/>
        </w:rPr>
        <w:t xml:space="preserve">4.Subsemnatul/a autorizez prin prezenta orice instituţie, societate comercială, bancă, alte persoane juridice să furnizeze informaţii reprezentanţilor autorizaţi ai.................(denumirea şi adresa autorităţii contractante) cu privire la orice aspect tehnic şi financiar în  legătură cu activitatea noastră. </w:t>
      </w:r>
    </w:p>
    <w:p w14:paraId="3E3575B6" w14:textId="77777777" w:rsidR="001B7DBF" w:rsidRPr="008A016E" w:rsidRDefault="001B7DBF" w:rsidP="001B7DBF">
      <w:pPr>
        <w:shd w:val="clear" w:color="auto" w:fill="FFFFFF"/>
        <w:ind w:right="10"/>
        <w:jc w:val="both"/>
        <w:rPr>
          <w:rFonts w:ascii="Times New Roman" w:hAnsi="Times New Roman" w:cs="Times New Roman"/>
          <w:sz w:val="24"/>
          <w:szCs w:val="24"/>
        </w:rPr>
      </w:pPr>
      <w:r w:rsidRPr="008A016E">
        <w:rPr>
          <w:rFonts w:ascii="Times New Roman" w:hAnsi="Times New Roman" w:cs="Times New Roman"/>
          <w:sz w:val="24"/>
          <w:szCs w:val="24"/>
        </w:rPr>
        <w:t>Persoanele cu functie de decizie din cadrul autoritatii contractante, care sunt implicate  in desfasurarea procedurii de atribuire sau care pot influenta rezultatul acesteia in cadrul autoritatii contractante, sunt:</w:t>
      </w:r>
    </w:p>
    <w:p w14:paraId="23F191D3" w14:textId="77777777" w:rsidR="001B7DBF" w:rsidRPr="008A016E" w:rsidRDefault="001B7DBF" w:rsidP="001B7DBF">
      <w:pPr>
        <w:spacing w:after="0" w:line="240" w:lineRule="auto"/>
        <w:jc w:val="both"/>
        <w:rPr>
          <w:rFonts w:ascii="Times New Roman" w:hAnsi="Times New Roman" w:cs="Times New Roman"/>
          <w:sz w:val="24"/>
          <w:szCs w:val="24"/>
        </w:rPr>
      </w:pPr>
      <w:r w:rsidRPr="008A016E">
        <w:rPr>
          <w:rFonts w:ascii="Times New Roman" w:hAnsi="Times New Roman" w:cs="Times New Roman"/>
          <w:sz w:val="24"/>
          <w:szCs w:val="24"/>
        </w:rPr>
        <w:lastRenderedPageBreak/>
        <w:t>a) Director: ORDEAN DORIN OCTAVIAN</w:t>
      </w:r>
    </w:p>
    <w:p w14:paraId="4E9C4053" w14:textId="30CB0FBF" w:rsidR="001B7DBF" w:rsidRPr="008A016E" w:rsidRDefault="005D4E0C" w:rsidP="001B7D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001B7DBF" w:rsidRPr="008A016E">
        <w:rPr>
          <w:rFonts w:ascii="Times New Roman" w:hAnsi="Times New Roman" w:cs="Times New Roman"/>
          <w:sz w:val="24"/>
          <w:szCs w:val="24"/>
        </w:rPr>
        <w:t xml:space="preserve">) </w:t>
      </w:r>
      <w:r w:rsidR="00CA445D">
        <w:rPr>
          <w:rFonts w:ascii="Times New Roman" w:hAnsi="Times New Roman" w:cs="Times New Roman"/>
          <w:sz w:val="24"/>
          <w:szCs w:val="24"/>
        </w:rPr>
        <w:t>Economist specialist</w:t>
      </w:r>
      <w:r w:rsidR="001B7DBF" w:rsidRPr="008A016E">
        <w:rPr>
          <w:rFonts w:ascii="Times New Roman" w:hAnsi="Times New Roman" w:cs="Times New Roman"/>
          <w:sz w:val="24"/>
          <w:szCs w:val="24"/>
        </w:rPr>
        <w:t xml:space="preserve">: </w:t>
      </w:r>
      <w:r w:rsidR="004A5C3B" w:rsidRPr="008A016E">
        <w:rPr>
          <w:rFonts w:ascii="Times New Roman" w:hAnsi="Times New Roman" w:cs="Times New Roman"/>
          <w:sz w:val="24"/>
          <w:szCs w:val="24"/>
        </w:rPr>
        <w:t>FOFELDEA MIRCEA NICOLETA IOANA</w:t>
      </w:r>
    </w:p>
    <w:p w14:paraId="3E140958" w14:textId="08C6FF77" w:rsidR="005D58E0" w:rsidRPr="008A016E" w:rsidRDefault="005D4E0C" w:rsidP="001B7D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5D58E0" w:rsidRPr="008A016E">
        <w:rPr>
          <w:rFonts w:ascii="Times New Roman" w:hAnsi="Times New Roman" w:cs="Times New Roman"/>
          <w:sz w:val="24"/>
          <w:szCs w:val="24"/>
        </w:rPr>
        <w:t>)</w:t>
      </w:r>
      <w:r w:rsidR="00CA445D">
        <w:rPr>
          <w:rFonts w:ascii="Times New Roman" w:hAnsi="Times New Roman" w:cs="Times New Roman"/>
          <w:sz w:val="24"/>
          <w:szCs w:val="24"/>
        </w:rPr>
        <w:t xml:space="preserve"> Economist specialist</w:t>
      </w:r>
      <w:r w:rsidR="005D58E0" w:rsidRPr="008A016E">
        <w:rPr>
          <w:rFonts w:ascii="Times New Roman" w:hAnsi="Times New Roman" w:cs="Times New Roman"/>
          <w:sz w:val="24"/>
          <w:szCs w:val="24"/>
        </w:rPr>
        <w:t>: CRISTEA DANIELA MONICA</w:t>
      </w:r>
    </w:p>
    <w:p w14:paraId="312B84D3" w14:textId="0DE7C54F" w:rsidR="005D58E0" w:rsidRPr="008A016E" w:rsidRDefault="005D4E0C" w:rsidP="001B7DBF">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d</w:t>
      </w:r>
      <w:r w:rsidR="001B7DBF" w:rsidRPr="008A016E">
        <w:rPr>
          <w:rFonts w:ascii="Times New Roman" w:hAnsi="Times New Roman" w:cs="Times New Roman"/>
          <w:sz w:val="24"/>
          <w:szCs w:val="24"/>
        </w:rPr>
        <w:t>) Sef Serviciu : MUNTEAN EMIL</w:t>
      </w:r>
    </w:p>
    <w:p w14:paraId="111718B9" w14:textId="06FAB898" w:rsidR="001B7DBF" w:rsidRPr="008A016E" w:rsidRDefault="005D4E0C" w:rsidP="001B7DBF">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e</w:t>
      </w:r>
      <w:r w:rsidR="001B7DBF" w:rsidRPr="008A016E">
        <w:rPr>
          <w:rFonts w:ascii="Times New Roman" w:hAnsi="Times New Roman" w:cs="Times New Roman"/>
          <w:sz w:val="24"/>
          <w:szCs w:val="24"/>
        </w:rPr>
        <w:t xml:space="preserve">) Sef serviciu: SUCIU ELENA  </w:t>
      </w:r>
    </w:p>
    <w:p w14:paraId="5A8F8A09" w14:textId="19A81384" w:rsidR="001B7DBF" w:rsidRPr="008A016E" w:rsidRDefault="005D4E0C" w:rsidP="001B7D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w:t>
      </w:r>
      <w:r w:rsidR="001B7DBF" w:rsidRPr="008A016E">
        <w:rPr>
          <w:rFonts w:ascii="Times New Roman" w:hAnsi="Times New Roman" w:cs="Times New Roman"/>
          <w:sz w:val="24"/>
          <w:szCs w:val="24"/>
        </w:rPr>
        <w:t>) Consilier I A Achizitii DEAC CARLA ELSA</w:t>
      </w:r>
    </w:p>
    <w:p w14:paraId="4FAF6358" w14:textId="342659B9" w:rsidR="001B7DBF" w:rsidRPr="008A016E" w:rsidRDefault="005D4E0C" w:rsidP="001B7D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w:t>
      </w:r>
      <w:r w:rsidR="001B7DBF" w:rsidRPr="008A016E">
        <w:rPr>
          <w:rFonts w:ascii="Times New Roman" w:hAnsi="Times New Roman" w:cs="Times New Roman"/>
          <w:sz w:val="24"/>
          <w:szCs w:val="24"/>
        </w:rPr>
        <w:t xml:space="preserve">) </w:t>
      </w:r>
      <w:r w:rsidR="00CA445D">
        <w:rPr>
          <w:rFonts w:ascii="Times New Roman" w:hAnsi="Times New Roman" w:cs="Times New Roman"/>
          <w:sz w:val="24"/>
          <w:szCs w:val="24"/>
        </w:rPr>
        <w:t>Economist specialist</w:t>
      </w:r>
      <w:r w:rsidR="001B7DBF" w:rsidRPr="008A016E">
        <w:rPr>
          <w:rFonts w:ascii="Times New Roman" w:hAnsi="Times New Roman" w:cs="Times New Roman"/>
          <w:sz w:val="24"/>
          <w:szCs w:val="24"/>
        </w:rPr>
        <w:t>: ONETIU ADRIANA</w:t>
      </w:r>
    </w:p>
    <w:p w14:paraId="16830C46" w14:textId="26974FBC" w:rsidR="001B7DBF" w:rsidRPr="008A016E" w:rsidRDefault="005D4E0C" w:rsidP="001B7D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1B7DBF" w:rsidRPr="008A016E">
        <w:rPr>
          <w:rFonts w:ascii="Times New Roman" w:hAnsi="Times New Roman" w:cs="Times New Roman"/>
          <w:sz w:val="24"/>
          <w:szCs w:val="24"/>
        </w:rPr>
        <w:t xml:space="preserve">) Consilier I A Achizitii: </w:t>
      </w:r>
      <w:r w:rsidR="005D58E0" w:rsidRPr="008A016E">
        <w:rPr>
          <w:rFonts w:ascii="Times New Roman" w:hAnsi="Times New Roman" w:cs="Times New Roman"/>
          <w:sz w:val="24"/>
          <w:szCs w:val="24"/>
        </w:rPr>
        <w:t>CORNESCU VOICA ANGELICA</w:t>
      </w:r>
    </w:p>
    <w:p w14:paraId="3C7AA316" w14:textId="7D7FA4A0" w:rsidR="001B7DBF" w:rsidRPr="008A016E" w:rsidRDefault="005D4E0C" w:rsidP="001B7D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1B7DBF" w:rsidRPr="008A016E">
        <w:rPr>
          <w:rFonts w:ascii="Times New Roman" w:hAnsi="Times New Roman" w:cs="Times New Roman"/>
          <w:sz w:val="24"/>
          <w:szCs w:val="24"/>
        </w:rPr>
        <w:t>) Consilier I A Achizitii: COMAN RAMONA GABRIELA</w:t>
      </w:r>
    </w:p>
    <w:p w14:paraId="7696E6AA" w14:textId="1329FE22" w:rsidR="001B7DBF" w:rsidRPr="008A016E" w:rsidRDefault="005D4E0C" w:rsidP="001B7D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w:t>
      </w:r>
      <w:r w:rsidR="001B7DBF" w:rsidRPr="008A016E">
        <w:rPr>
          <w:rFonts w:ascii="Times New Roman" w:hAnsi="Times New Roman" w:cs="Times New Roman"/>
          <w:sz w:val="24"/>
          <w:szCs w:val="24"/>
        </w:rPr>
        <w:t>) Consilier juridic: NICHIMIS MARILENA RAMONA</w:t>
      </w:r>
    </w:p>
    <w:p w14:paraId="161BF827" w14:textId="26434129" w:rsidR="001B7DBF" w:rsidRPr="008A016E" w:rsidRDefault="005D4E0C" w:rsidP="001B7D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001B7DBF" w:rsidRPr="008A016E">
        <w:rPr>
          <w:rFonts w:ascii="Times New Roman" w:hAnsi="Times New Roman" w:cs="Times New Roman"/>
          <w:sz w:val="24"/>
          <w:szCs w:val="24"/>
        </w:rPr>
        <w:t xml:space="preserve">) </w:t>
      </w:r>
      <w:r w:rsidR="005D58E0" w:rsidRPr="008A016E">
        <w:rPr>
          <w:rFonts w:ascii="Times New Roman" w:hAnsi="Times New Roman" w:cs="Times New Roman"/>
          <w:sz w:val="24"/>
          <w:szCs w:val="24"/>
        </w:rPr>
        <w:t>Sef serviciu:</w:t>
      </w:r>
      <w:r w:rsidR="001B7DBF" w:rsidRPr="008A016E">
        <w:rPr>
          <w:rFonts w:ascii="Times New Roman" w:hAnsi="Times New Roman" w:cs="Times New Roman"/>
          <w:sz w:val="24"/>
          <w:szCs w:val="24"/>
        </w:rPr>
        <w:t xml:space="preserve"> PANDOR DAN SABIN</w:t>
      </w:r>
    </w:p>
    <w:p w14:paraId="4A0BB554" w14:textId="6F91DAE0" w:rsidR="001B7DBF" w:rsidRPr="008A016E" w:rsidRDefault="005D4E0C" w:rsidP="001B7D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001B7DBF" w:rsidRPr="008A016E">
        <w:rPr>
          <w:rFonts w:ascii="Times New Roman" w:hAnsi="Times New Roman" w:cs="Times New Roman"/>
          <w:sz w:val="24"/>
          <w:szCs w:val="24"/>
        </w:rPr>
        <w:t>) Inspector de specialitate</w:t>
      </w:r>
      <w:r w:rsidR="005D58E0" w:rsidRPr="008A016E">
        <w:rPr>
          <w:rFonts w:ascii="Times New Roman" w:hAnsi="Times New Roman" w:cs="Times New Roman"/>
          <w:sz w:val="24"/>
          <w:szCs w:val="24"/>
        </w:rPr>
        <w:t>:</w:t>
      </w:r>
      <w:r w:rsidR="001B7DBF" w:rsidRPr="008A016E">
        <w:rPr>
          <w:rFonts w:ascii="Times New Roman" w:hAnsi="Times New Roman" w:cs="Times New Roman"/>
          <w:sz w:val="24"/>
          <w:szCs w:val="24"/>
        </w:rPr>
        <w:t xml:space="preserve"> </w:t>
      </w:r>
      <w:r w:rsidR="005D58E0" w:rsidRPr="008A016E">
        <w:rPr>
          <w:rFonts w:ascii="Times New Roman" w:hAnsi="Times New Roman" w:cs="Times New Roman"/>
          <w:sz w:val="24"/>
          <w:szCs w:val="24"/>
        </w:rPr>
        <w:t>BREGAR DANIEL</w:t>
      </w:r>
    </w:p>
    <w:p w14:paraId="769B8E5D" w14:textId="52C1CE3C" w:rsidR="005D58E0" w:rsidRDefault="005D4E0C" w:rsidP="001B7DB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5D58E0" w:rsidRPr="008A016E">
        <w:rPr>
          <w:rFonts w:ascii="Times New Roman" w:hAnsi="Times New Roman" w:cs="Times New Roman"/>
          <w:sz w:val="24"/>
          <w:szCs w:val="24"/>
        </w:rPr>
        <w:t xml:space="preserve">) </w:t>
      </w:r>
      <w:bookmarkStart w:id="3" w:name="_Hlk194403768"/>
      <w:r w:rsidR="005D58E0" w:rsidRPr="008A016E">
        <w:rPr>
          <w:rFonts w:ascii="Times New Roman" w:hAnsi="Times New Roman" w:cs="Times New Roman"/>
          <w:sz w:val="24"/>
          <w:szCs w:val="24"/>
        </w:rPr>
        <w:t>Inspector de specialitate:</w:t>
      </w:r>
      <w:bookmarkEnd w:id="3"/>
      <w:r w:rsidR="005D58E0" w:rsidRPr="008A016E">
        <w:rPr>
          <w:rFonts w:ascii="Times New Roman" w:hAnsi="Times New Roman" w:cs="Times New Roman"/>
          <w:sz w:val="24"/>
          <w:szCs w:val="24"/>
        </w:rPr>
        <w:t xml:space="preserve"> </w:t>
      </w:r>
      <w:r w:rsidR="00B25DD7" w:rsidRPr="008A016E">
        <w:rPr>
          <w:rFonts w:ascii="Times New Roman" w:hAnsi="Times New Roman" w:cs="Times New Roman"/>
          <w:sz w:val="24"/>
          <w:szCs w:val="24"/>
        </w:rPr>
        <w:t>POPA AMALIA</w:t>
      </w:r>
    </w:p>
    <w:p w14:paraId="0A59F37D" w14:textId="72F1245B" w:rsidR="00CA445D" w:rsidRDefault="005D4E0C" w:rsidP="001B7DB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n</w:t>
      </w:r>
      <w:r w:rsidR="00CA445D">
        <w:rPr>
          <w:rFonts w:ascii="Times New Roman" w:hAnsi="Times New Roman" w:cs="Times New Roman"/>
          <w:sz w:val="24"/>
          <w:szCs w:val="24"/>
          <w:lang w:val="en-US"/>
        </w:rPr>
        <w:t>)</w:t>
      </w:r>
      <w:r w:rsidR="00CA445D" w:rsidRPr="00CA445D">
        <w:rPr>
          <w:rFonts w:ascii="Times New Roman" w:hAnsi="Times New Roman" w:cs="Times New Roman"/>
          <w:sz w:val="24"/>
          <w:szCs w:val="24"/>
        </w:rPr>
        <w:t xml:space="preserve"> Inspector de specialitate:</w:t>
      </w:r>
      <w:r w:rsidR="00CA445D">
        <w:rPr>
          <w:rFonts w:ascii="Times New Roman" w:hAnsi="Times New Roman" w:cs="Times New Roman"/>
          <w:sz w:val="24"/>
          <w:szCs w:val="24"/>
        </w:rPr>
        <w:t xml:space="preserve"> NITREANU ANCUTA</w:t>
      </w:r>
    </w:p>
    <w:p w14:paraId="68701F85" w14:textId="26EB99E0" w:rsidR="00CA445D" w:rsidRPr="00CA445D" w:rsidRDefault="005D4E0C" w:rsidP="001B7DB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w:t>
      </w:r>
      <w:r w:rsidR="00CA445D">
        <w:rPr>
          <w:rFonts w:ascii="Times New Roman" w:hAnsi="Times New Roman" w:cs="Times New Roman"/>
          <w:sz w:val="24"/>
          <w:szCs w:val="24"/>
          <w:lang w:val="en-US"/>
        </w:rPr>
        <w:t>)</w:t>
      </w:r>
      <w:r w:rsidR="00CA445D" w:rsidRPr="00CA445D">
        <w:rPr>
          <w:rFonts w:ascii="Times New Roman" w:hAnsi="Times New Roman" w:cs="Times New Roman"/>
          <w:sz w:val="24"/>
          <w:szCs w:val="24"/>
        </w:rPr>
        <w:t xml:space="preserve"> Inspector de specialitate:</w:t>
      </w:r>
      <w:r w:rsidR="00CA445D">
        <w:rPr>
          <w:rFonts w:ascii="Times New Roman" w:hAnsi="Times New Roman" w:cs="Times New Roman"/>
          <w:sz w:val="24"/>
          <w:szCs w:val="24"/>
        </w:rPr>
        <w:t xml:space="preserve"> RASINARIU BOGDAN</w:t>
      </w:r>
    </w:p>
    <w:p w14:paraId="3E382418" w14:textId="77777777" w:rsidR="001B7DBF" w:rsidRPr="008A016E" w:rsidRDefault="001B7DBF" w:rsidP="001B7DBF">
      <w:pPr>
        <w:spacing w:after="0"/>
        <w:ind w:left="1070"/>
        <w:contextualSpacing/>
        <w:jc w:val="both"/>
        <w:rPr>
          <w:rFonts w:ascii="Times New Roman" w:hAnsi="Times New Roman" w:cs="Times New Roman"/>
          <w:sz w:val="24"/>
          <w:szCs w:val="24"/>
          <w:lang w:val="en-US"/>
        </w:rPr>
      </w:pPr>
    </w:p>
    <w:p w14:paraId="0ACD78A0" w14:textId="77777777" w:rsidR="001B7DBF" w:rsidRPr="008A016E" w:rsidRDefault="001B7DBF" w:rsidP="001B7DBF">
      <w:pPr>
        <w:spacing w:after="0"/>
        <w:jc w:val="both"/>
        <w:rPr>
          <w:rFonts w:ascii="Times New Roman" w:hAnsi="Times New Roman" w:cs="Times New Roman"/>
          <w:sz w:val="24"/>
          <w:szCs w:val="24"/>
        </w:rPr>
      </w:pPr>
      <w:r w:rsidRPr="008A016E">
        <w:rPr>
          <w:rFonts w:ascii="Times New Roman" w:hAnsi="Times New Roman" w:cs="Times New Roman"/>
          <w:sz w:val="24"/>
          <w:szCs w:val="24"/>
        </w:rPr>
        <w:t>Prezenta declaratie este valabila pana la data de …………………………………………………</w:t>
      </w:r>
    </w:p>
    <w:p w14:paraId="079945AE" w14:textId="77777777" w:rsidR="001B7DBF" w:rsidRPr="008A016E" w:rsidRDefault="001B7DBF" w:rsidP="001B7DBF">
      <w:pPr>
        <w:ind w:left="90"/>
        <w:contextualSpacing/>
        <w:rPr>
          <w:rFonts w:ascii="Times New Roman" w:hAnsi="Times New Roman" w:cs="Times New Roman"/>
          <w:sz w:val="24"/>
          <w:szCs w:val="24"/>
          <w:lang w:val="en-US"/>
        </w:rPr>
      </w:pPr>
      <w:r w:rsidRPr="008A016E">
        <w:rPr>
          <w:rFonts w:ascii="Times New Roman" w:hAnsi="Times New Roman" w:cs="Times New Roman"/>
          <w:sz w:val="24"/>
          <w:szCs w:val="24"/>
          <w:lang w:val="en-US"/>
        </w:rPr>
        <w:t xml:space="preserve">                                                        </w:t>
      </w:r>
      <w:proofErr w:type="gramStart"/>
      <w:r w:rsidRPr="008A016E">
        <w:rPr>
          <w:rFonts w:ascii="Times New Roman" w:hAnsi="Times New Roman" w:cs="Times New Roman"/>
          <w:sz w:val="24"/>
          <w:szCs w:val="24"/>
          <w:lang w:val="en-US"/>
        </w:rPr>
        <w:t xml:space="preserve">( </w:t>
      </w:r>
      <w:proofErr w:type="spellStart"/>
      <w:r w:rsidRPr="008A016E">
        <w:rPr>
          <w:rFonts w:ascii="Times New Roman" w:hAnsi="Times New Roman" w:cs="Times New Roman"/>
          <w:sz w:val="24"/>
          <w:szCs w:val="24"/>
          <w:lang w:val="en-US"/>
        </w:rPr>
        <w:t>se</w:t>
      </w:r>
      <w:proofErr w:type="spellEnd"/>
      <w:proofErr w:type="gramEnd"/>
      <w:r w:rsidRPr="008A016E">
        <w:rPr>
          <w:rFonts w:ascii="Times New Roman" w:hAnsi="Times New Roman" w:cs="Times New Roman"/>
          <w:sz w:val="24"/>
          <w:szCs w:val="24"/>
          <w:lang w:val="en-US"/>
        </w:rPr>
        <w:t xml:space="preserve"> </w:t>
      </w:r>
      <w:proofErr w:type="spellStart"/>
      <w:r w:rsidRPr="008A016E">
        <w:rPr>
          <w:rFonts w:ascii="Times New Roman" w:hAnsi="Times New Roman" w:cs="Times New Roman"/>
          <w:sz w:val="24"/>
          <w:szCs w:val="24"/>
          <w:lang w:val="en-US"/>
        </w:rPr>
        <w:t>precizeaza</w:t>
      </w:r>
      <w:proofErr w:type="spellEnd"/>
      <w:r w:rsidRPr="008A016E">
        <w:rPr>
          <w:rFonts w:ascii="Times New Roman" w:hAnsi="Times New Roman" w:cs="Times New Roman"/>
          <w:sz w:val="24"/>
          <w:szCs w:val="24"/>
          <w:lang w:val="en-US"/>
        </w:rPr>
        <w:t xml:space="preserve"> data </w:t>
      </w:r>
      <w:proofErr w:type="spellStart"/>
      <w:r w:rsidRPr="008A016E">
        <w:rPr>
          <w:rFonts w:ascii="Times New Roman" w:hAnsi="Times New Roman" w:cs="Times New Roman"/>
          <w:sz w:val="24"/>
          <w:szCs w:val="24"/>
          <w:lang w:val="en-US"/>
        </w:rPr>
        <w:t>expirarii</w:t>
      </w:r>
      <w:proofErr w:type="spellEnd"/>
      <w:r w:rsidRPr="008A016E">
        <w:rPr>
          <w:rFonts w:ascii="Times New Roman" w:hAnsi="Times New Roman" w:cs="Times New Roman"/>
          <w:sz w:val="24"/>
          <w:szCs w:val="24"/>
          <w:lang w:val="en-US"/>
        </w:rPr>
        <w:t xml:space="preserve"> </w:t>
      </w:r>
      <w:proofErr w:type="spellStart"/>
      <w:r w:rsidRPr="008A016E">
        <w:rPr>
          <w:rFonts w:ascii="Times New Roman" w:hAnsi="Times New Roman" w:cs="Times New Roman"/>
          <w:sz w:val="24"/>
          <w:szCs w:val="24"/>
          <w:lang w:val="en-US"/>
        </w:rPr>
        <w:t>perioadei</w:t>
      </w:r>
      <w:proofErr w:type="spellEnd"/>
      <w:r w:rsidRPr="008A016E">
        <w:rPr>
          <w:rFonts w:ascii="Times New Roman" w:hAnsi="Times New Roman" w:cs="Times New Roman"/>
          <w:sz w:val="24"/>
          <w:szCs w:val="24"/>
          <w:lang w:val="en-US"/>
        </w:rPr>
        <w:t xml:space="preserve"> de </w:t>
      </w:r>
      <w:proofErr w:type="spellStart"/>
      <w:r w:rsidRPr="008A016E">
        <w:rPr>
          <w:rFonts w:ascii="Times New Roman" w:hAnsi="Times New Roman" w:cs="Times New Roman"/>
          <w:sz w:val="24"/>
          <w:szCs w:val="24"/>
          <w:lang w:val="en-US"/>
        </w:rPr>
        <w:t>valabilitate</w:t>
      </w:r>
      <w:proofErr w:type="spellEnd"/>
      <w:r w:rsidRPr="008A016E">
        <w:rPr>
          <w:rFonts w:ascii="Times New Roman" w:hAnsi="Times New Roman" w:cs="Times New Roman"/>
          <w:sz w:val="24"/>
          <w:szCs w:val="24"/>
          <w:lang w:val="en-US"/>
        </w:rPr>
        <w:t xml:space="preserve"> a </w:t>
      </w:r>
      <w:proofErr w:type="spellStart"/>
      <w:r w:rsidRPr="008A016E">
        <w:rPr>
          <w:rFonts w:ascii="Times New Roman" w:hAnsi="Times New Roman" w:cs="Times New Roman"/>
          <w:sz w:val="24"/>
          <w:szCs w:val="24"/>
          <w:lang w:val="en-US"/>
        </w:rPr>
        <w:t>ofertei</w:t>
      </w:r>
      <w:proofErr w:type="spellEnd"/>
      <w:r w:rsidRPr="008A016E">
        <w:rPr>
          <w:rFonts w:ascii="Times New Roman" w:hAnsi="Times New Roman" w:cs="Times New Roman"/>
          <w:sz w:val="24"/>
          <w:szCs w:val="24"/>
          <w:lang w:val="en-US"/>
        </w:rPr>
        <w:t xml:space="preserve"> )</w:t>
      </w:r>
    </w:p>
    <w:p w14:paraId="1E12D67D" w14:textId="77777777" w:rsidR="001B7DBF" w:rsidRPr="008A016E" w:rsidRDefault="001B7DBF" w:rsidP="001B7DBF">
      <w:pPr>
        <w:autoSpaceDE w:val="0"/>
        <w:autoSpaceDN w:val="0"/>
        <w:adjustRightInd w:val="0"/>
        <w:jc w:val="both"/>
        <w:rPr>
          <w:rFonts w:ascii="Times New Roman" w:hAnsi="Times New Roman" w:cs="Times New Roman"/>
          <w:sz w:val="24"/>
          <w:szCs w:val="24"/>
        </w:rPr>
      </w:pPr>
      <w:r w:rsidRPr="008A016E">
        <w:rPr>
          <w:rFonts w:ascii="Times New Roman" w:hAnsi="Times New Roman" w:cs="Times New Roman"/>
          <w:sz w:val="24"/>
          <w:szCs w:val="24"/>
        </w:rPr>
        <w:t>Înteleg că în cazul în care această declaraţie nu este conformă cu realitatea sunt pasibil de încalcarea prevederilor legislaţiei penale privind falsul în declaraţii.</w:t>
      </w:r>
    </w:p>
    <w:p w14:paraId="53BB4EAD" w14:textId="722768B7" w:rsidR="001B7DBF" w:rsidRPr="008A016E" w:rsidRDefault="001B7DBF" w:rsidP="001B7DBF">
      <w:pPr>
        <w:autoSpaceDE w:val="0"/>
        <w:autoSpaceDN w:val="0"/>
        <w:adjustRightInd w:val="0"/>
        <w:jc w:val="both"/>
        <w:rPr>
          <w:rFonts w:ascii="Times New Roman" w:hAnsi="Times New Roman" w:cs="Times New Roman"/>
          <w:sz w:val="24"/>
          <w:szCs w:val="24"/>
        </w:rPr>
      </w:pPr>
      <w:r w:rsidRPr="008A016E">
        <w:rPr>
          <w:rFonts w:ascii="Times New Roman" w:hAnsi="Times New Roman" w:cs="Times New Roman"/>
          <w:sz w:val="24"/>
          <w:szCs w:val="24"/>
        </w:rPr>
        <w:t>Totodată, declar că am luat la cunoştinţă de prevederile art 326 "Falsul in Declaraţii" din Noul Cod  Penal  referitor  la  "Declararea  necorespunzătoare  a  adevărului,  făcută unei perso</w:t>
      </w:r>
      <w:r w:rsidR="009B4DE3">
        <w:rPr>
          <w:rFonts w:ascii="Times New Roman" w:hAnsi="Times New Roman" w:cs="Times New Roman"/>
          <w:sz w:val="24"/>
          <w:szCs w:val="24"/>
        </w:rPr>
        <w:t>a</w:t>
      </w:r>
      <w:r w:rsidRPr="008A016E">
        <w:rPr>
          <w:rFonts w:ascii="Times New Roman" w:hAnsi="Times New Roman" w:cs="Times New Roman"/>
          <w:sz w:val="24"/>
          <w:szCs w:val="24"/>
        </w:rPr>
        <w:t xml:space="preserve">ne dintre cele prevazute in art. 175 sau unei unitati in care aceasta isi desfasoara activitatea in vederea producerii unei consecinte juridice, pentru sine sau pentru altul, </w:t>
      </w:r>
      <w:proofErr w:type="spellStart"/>
      <w:r w:rsidRPr="008A016E">
        <w:rPr>
          <w:rFonts w:ascii="Times New Roman" w:hAnsi="Times New Roman" w:cs="Times New Roman"/>
          <w:sz w:val="24"/>
          <w:szCs w:val="24"/>
          <w:lang w:val="fr-FR"/>
        </w:rPr>
        <w:t>atunci</w:t>
      </w:r>
      <w:proofErr w:type="spellEnd"/>
      <w:r w:rsidRPr="008A016E">
        <w:rPr>
          <w:rFonts w:ascii="Times New Roman" w:hAnsi="Times New Roman" w:cs="Times New Roman"/>
          <w:sz w:val="24"/>
          <w:szCs w:val="24"/>
        </w:rPr>
        <w:t xml:space="preserve"> </w:t>
      </w:r>
      <w:proofErr w:type="spellStart"/>
      <w:r w:rsidRPr="008A016E">
        <w:rPr>
          <w:rFonts w:ascii="Times New Roman" w:hAnsi="Times New Roman" w:cs="Times New Roman"/>
          <w:sz w:val="24"/>
          <w:szCs w:val="24"/>
          <w:lang w:val="fr-FR"/>
        </w:rPr>
        <w:t>când</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potrivit</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legii</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ori</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împrejurãrilor</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declaraţia</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făcută</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serveşte</w:t>
      </w:r>
      <w:proofErr w:type="spellEnd"/>
      <w:r w:rsidRPr="008A016E">
        <w:rPr>
          <w:rFonts w:ascii="Times New Roman" w:hAnsi="Times New Roman" w:cs="Times New Roman"/>
          <w:sz w:val="24"/>
          <w:szCs w:val="24"/>
          <w:lang w:val="fr-FR"/>
        </w:rPr>
        <w:t xml:space="preserve"> la </w:t>
      </w:r>
      <w:proofErr w:type="spellStart"/>
      <w:r w:rsidRPr="008A016E">
        <w:rPr>
          <w:rFonts w:ascii="Times New Roman" w:hAnsi="Times New Roman" w:cs="Times New Roman"/>
          <w:sz w:val="24"/>
          <w:szCs w:val="24"/>
          <w:lang w:val="fr-FR"/>
        </w:rPr>
        <w:t>producerea</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acelei</w:t>
      </w:r>
      <w:proofErr w:type="spellEnd"/>
      <w:r w:rsidRPr="008A016E">
        <w:rPr>
          <w:rFonts w:ascii="Times New Roman" w:hAnsi="Times New Roman" w:cs="Times New Roman"/>
          <w:sz w:val="24"/>
          <w:szCs w:val="24"/>
        </w:rPr>
        <w:t xml:space="preserve"> </w:t>
      </w:r>
      <w:proofErr w:type="spellStart"/>
      <w:r w:rsidRPr="008A016E">
        <w:rPr>
          <w:rFonts w:ascii="Times New Roman" w:hAnsi="Times New Roman" w:cs="Times New Roman"/>
          <w:sz w:val="24"/>
          <w:szCs w:val="24"/>
          <w:lang w:val="fr-FR"/>
        </w:rPr>
        <w:t>consecinţe</w:t>
      </w:r>
      <w:proofErr w:type="spellEnd"/>
      <w:r w:rsidRPr="008A016E">
        <w:rPr>
          <w:rFonts w:ascii="Times New Roman" w:hAnsi="Times New Roman" w:cs="Times New Roman"/>
          <w:sz w:val="24"/>
          <w:szCs w:val="24"/>
          <w:lang w:val="fr-FR"/>
        </w:rPr>
        <w:t xml:space="preserve">, se </w:t>
      </w:r>
      <w:proofErr w:type="spellStart"/>
      <w:r w:rsidRPr="008A016E">
        <w:rPr>
          <w:rFonts w:ascii="Times New Roman" w:hAnsi="Times New Roman" w:cs="Times New Roman"/>
          <w:sz w:val="24"/>
          <w:szCs w:val="24"/>
          <w:lang w:val="fr-FR"/>
        </w:rPr>
        <w:t>pedepseşte</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cu</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închisoare</w:t>
      </w:r>
      <w:proofErr w:type="spellEnd"/>
      <w:r w:rsidRPr="008A016E">
        <w:rPr>
          <w:rFonts w:ascii="Times New Roman" w:hAnsi="Times New Roman" w:cs="Times New Roman"/>
          <w:sz w:val="24"/>
          <w:szCs w:val="24"/>
          <w:lang w:val="fr-FR"/>
        </w:rPr>
        <w:t xml:space="preserve"> de la 3 </w:t>
      </w:r>
      <w:proofErr w:type="spellStart"/>
      <w:r w:rsidRPr="008A016E">
        <w:rPr>
          <w:rFonts w:ascii="Times New Roman" w:hAnsi="Times New Roman" w:cs="Times New Roman"/>
          <w:sz w:val="24"/>
          <w:szCs w:val="24"/>
          <w:lang w:val="fr-FR"/>
        </w:rPr>
        <w:t>luni</w:t>
      </w:r>
      <w:proofErr w:type="spellEnd"/>
      <w:r w:rsidRPr="008A016E">
        <w:rPr>
          <w:rFonts w:ascii="Times New Roman" w:hAnsi="Times New Roman" w:cs="Times New Roman"/>
          <w:sz w:val="24"/>
          <w:szCs w:val="24"/>
          <w:lang w:val="fr-FR"/>
        </w:rPr>
        <w:t xml:space="preserve"> la 2 </w:t>
      </w:r>
      <w:proofErr w:type="spellStart"/>
      <w:r w:rsidRPr="008A016E">
        <w:rPr>
          <w:rFonts w:ascii="Times New Roman" w:hAnsi="Times New Roman" w:cs="Times New Roman"/>
          <w:sz w:val="24"/>
          <w:szCs w:val="24"/>
          <w:lang w:val="fr-FR"/>
        </w:rPr>
        <w:t>ani</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sau</w:t>
      </w:r>
      <w:proofErr w:type="spellEnd"/>
      <w:r w:rsidRPr="008A016E">
        <w:rPr>
          <w:rFonts w:ascii="Times New Roman" w:hAnsi="Times New Roman" w:cs="Times New Roman"/>
          <w:sz w:val="24"/>
          <w:szCs w:val="24"/>
          <w:lang w:val="fr-FR"/>
        </w:rPr>
        <w:t xml:space="preserve"> </w:t>
      </w:r>
      <w:proofErr w:type="spellStart"/>
      <w:r w:rsidRPr="008A016E">
        <w:rPr>
          <w:rFonts w:ascii="Times New Roman" w:hAnsi="Times New Roman" w:cs="Times New Roman"/>
          <w:sz w:val="24"/>
          <w:szCs w:val="24"/>
          <w:lang w:val="fr-FR"/>
        </w:rPr>
        <w:t>cu</w:t>
      </w:r>
      <w:proofErr w:type="spellEnd"/>
      <w:r w:rsidRPr="008A016E">
        <w:rPr>
          <w:rFonts w:ascii="Times New Roman" w:hAnsi="Times New Roman" w:cs="Times New Roman"/>
          <w:sz w:val="24"/>
          <w:szCs w:val="24"/>
          <w:lang w:val="fr-FR"/>
        </w:rPr>
        <w:t xml:space="preserve"> amenda".</w:t>
      </w:r>
      <w:r w:rsidRPr="008A016E">
        <w:rPr>
          <w:rFonts w:ascii="Times New Roman" w:hAnsi="Times New Roman" w:cs="Times New Roman"/>
          <w:i/>
          <w:iCs/>
          <w:sz w:val="24"/>
          <w:szCs w:val="24"/>
          <w:lang w:val="fr-FR"/>
        </w:rPr>
        <w:t xml:space="preserve">   </w:t>
      </w:r>
    </w:p>
    <w:p w14:paraId="53C637CF" w14:textId="77777777" w:rsidR="001B7DBF" w:rsidRPr="008A016E" w:rsidRDefault="001B7DBF" w:rsidP="001B7DBF">
      <w:pPr>
        <w:jc w:val="both"/>
        <w:rPr>
          <w:rFonts w:ascii="Times New Roman" w:hAnsi="Times New Roman" w:cs="Times New Roman"/>
          <w:sz w:val="24"/>
          <w:szCs w:val="24"/>
          <w:lang w:val="it-IT"/>
        </w:rPr>
      </w:pPr>
    </w:p>
    <w:p w14:paraId="7657EECA" w14:textId="77777777" w:rsidR="001B7DBF" w:rsidRPr="008A016E" w:rsidRDefault="001B7DBF" w:rsidP="001B7DBF">
      <w:pPr>
        <w:jc w:val="both"/>
        <w:rPr>
          <w:rFonts w:ascii="Times New Roman" w:hAnsi="Times New Roman" w:cs="Times New Roman"/>
          <w:sz w:val="24"/>
          <w:szCs w:val="24"/>
          <w:lang w:val="it-IT"/>
        </w:rPr>
      </w:pPr>
      <w:r w:rsidRPr="008A016E">
        <w:rPr>
          <w:rFonts w:ascii="Times New Roman" w:hAnsi="Times New Roman" w:cs="Times New Roman"/>
          <w:sz w:val="24"/>
          <w:szCs w:val="24"/>
          <w:lang w:val="it-IT"/>
        </w:rPr>
        <w:t>.................................................</w:t>
      </w:r>
    </w:p>
    <w:p w14:paraId="2670BF7C" w14:textId="77777777" w:rsidR="001B7DBF" w:rsidRPr="008A016E" w:rsidRDefault="001B7DBF" w:rsidP="001B7DBF">
      <w:pPr>
        <w:shd w:val="clear" w:color="auto" w:fill="FFFFFF"/>
        <w:jc w:val="both"/>
        <w:rPr>
          <w:rFonts w:ascii="Times New Roman" w:hAnsi="Times New Roman" w:cs="Times New Roman"/>
          <w:spacing w:val="-1"/>
          <w:sz w:val="24"/>
          <w:szCs w:val="24"/>
        </w:rPr>
      </w:pPr>
      <w:r w:rsidRPr="008A016E">
        <w:rPr>
          <w:rFonts w:ascii="Times New Roman" w:hAnsi="Times New Roman" w:cs="Times New Roman"/>
          <w:spacing w:val="-1"/>
          <w:sz w:val="24"/>
          <w:szCs w:val="24"/>
        </w:rPr>
        <w:t xml:space="preserve">       Data completării                                                                            Operator economic,</w:t>
      </w:r>
    </w:p>
    <w:p w14:paraId="4E6EB483" w14:textId="77777777" w:rsidR="001B7DBF" w:rsidRPr="008A016E" w:rsidRDefault="001B7DBF" w:rsidP="001B7DBF">
      <w:pPr>
        <w:shd w:val="clear" w:color="auto" w:fill="FFFFFF"/>
        <w:jc w:val="both"/>
        <w:rPr>
          <w:rFonts w:ascii="Times New Roman" w:hAnsi="Times New Roman" w:cs="Times New Roman"/>
          <w:i/>
          <w:spacing w:val="-1"/>
          <w:sz w:val="24"/>
          <w:szCs w:val="24"/>
        </w:rPr>
      </w:pPr>
      <w:r w:rsidRPr="008A016E">
        <w:rPr>
          <w:rFonts w:ascii="Times New Roman" w:hAnsi="Times New Roman" w:cs="Times New Roman"/>
          <w:spacing w:val="-1"/>
          <w:sz w:val="24"/>
          <w:szCs w:val="24"/>
        </w:rPr>
        <w:t xml:space="preserve">                                                                                                             ................................</w:t>
      </w:r>
      <w:r w:rsidRPr="008A016E">
        <w:rPr>
          <w:rFonts w:ascii="Times New Roman" w:hAnsi="Times New Roman" w:cs="Times New Roman"/>
          <w:i/>
          <w:spacing w:val="-1"/>
          <w:sz w:val="24"/>
          <w:szCs w:val="24"/>
        </w:rPr>
        <w:t xml:space="preserve"> </w:t>
      </w:r>
    </w:p>
    <w:p w14:paraId="58497E27" w14:textId="3FBE3730" w:rsidR="001B7DBF" w:rsidRPr="004F3052" w:rsidRDefault="001B7DBF" w:rsidP="001B7DBF">
      <w:pPr>
        <w:jc w:val="both"/>
        <w:rPr>
          <w:rFonts w:ascii="Times New Roman" w:hAnsi="Times New Roman" w:cs="Times New Roman"/>
          <w:sz w:val="24"/>
          <w:szCs w:val="24"/>
          <w:lang w:val="it-IT"/>
        </w:rPr>
      </w:pPr>
      <w:r w:rsidRPr="008A016E">
        <w:rPr>
          <w:rFonts w:ascii="Times New Roman" w:hAnsi="Times New Roman" w:cs="Times New Roman"/>
          <w:sz w:val="24"/>
          <w:szCs w:val="24"/>
          <w:lang w:val="it-IT"/>
        </w:rPr>
        <w:t xml:space="preserve">                                                                                      (Ştampila şi semnătura autorizată în origina</w:t>
      </w:r>
    </w:p>
    <w:p w14:paraId="16798F8A" w14:textId="77777777" w:rsidR="001B7DBF" w:rsidRPr="008A016E" w:rsidRDefault="001B7DBF" w:rsidP="001B7DBF">
      <w:pPr>
        <w:jc w:val="both"/>
        <w:rPr>
          <w:rFonts w:ascii="Times New Roman" w:hAnsi="Times New Roman" w:cs="Times New Roman"/>
          <w:sz w:val="24"/>
          <w:szCs w:val="24"/>
        </w:rPr>
      </w:pPr>
    </w:p>
    <w:p w14:paraId="50844DCA" w14:textId="2BF14AE1" w:rsidR="001B7DBF" w:rsidRDefault="001B7DBF" w:rsidP="001B7DBF">
      <w:pPr>
        <w:jc w:val="both"/>
        <w:rPr>
          <w:rFonts w:ascii="Times New Roman" w:hAnsi="Times New Roman" w:cs="Times New Roman"/>
          <w:sz w:val="24"/>
          <w:szCs w:val="24"/>
        </w:rPr>
      </w:pPr>
    </w:p>
    <w:p w14:paraId="62D268B6" w14:textId="6CE92E9C" w:rsidR="004949A4" w:rsidRDefault="004949A4" w:rsidP="001B7DBF">
      <w:pPr>
        <w:jc w:val="both"/>
        <w:rPr>
          <w:rFonts w:ascii="Times New Roman" w:hAnsi="Times New Roman" w:cs="Times New Roman"/>
          <w:sz w:val="24"/>
          <w:szCs w:val="24"/>
        </w:rPr>
      </w:pPr>
    </w:p>
    <w:p w14:paraId="48AE19DF" w14:textId="77777777" w:rsidR="009B4DE3" w:rsidRPr="008A016E" w:rsidRDefault="009B4DE3" w:rsidP="001B7DBF">
      <w:pPr>
        <w:jc w:val="both"/>
        <w:rPr>
          <w:rFonts w:ascii="Times New Roman" w:hAnsi="Times New Roman" w:cs="Times New Roman"/>
          <w:sz w:val="24"/>
          <w:szCs w:val="24"/>
        </w:rPr>
      </w:pPr>
    </w:p>
    <w:p w14:paraId="7EA9221C" w14:textId="77777777" w:rsidR="001B7DBF" w:rsidRPr="008A016E" w:rsidRDefault="001B7DBF" w:rsidP="001B7DBF">
      <w:pPr>
        <w:jc w:val="both"/>
        <w:rPr>
          <w:rFonts w:ascii="Times New Roman" w:hAnsi="Times New Roman" w:cs="Times New Roman"/>
          <w:sz w:val="24"/>
          <w:szCs w:val="24"/>
        </w:rPr>
      </w:pPr>
    </w:p>
    <w:p w14:paraId="0AD84902" w14:textId="040890D6" w:rsidR="001B7DBF" w:rsidRPr="008A016E" w:rsidRDefault="001B7DBF" w:rsidP="00CA445D">
      <w:pPr>
        <w:spacing w:after="0" w:line="240" w:lineRule="auto"/>
        <w:jc w:val="right"/>
        <w:rPr>
          <w:rFonts w:ascii="Times New Roman" w:eastAsia="Times New Roman" w:hAnsi="Times New Roman" w:cs="Times New Roman"/>
          <w:sz w:val="24"/>
          <w:szCs w:val="24"/>
        </w:rPr>
      </w:pPr>
      <w:r w:rsidRPr="008A016E">
        <w:rPr>
          <w:rFonts w:ascii="Times New Roman" w:hAnsi="Times New Roman" w:cs="Times New Roman"/>
          <w:sz w:val="24"/>
          <w:szCs w:val="24"/>
        </w:rPr>
        <w:lastRenderedPageBreak/>
        <w:t xml:space="preserve">                                                                                                                   </w:t>
      </w:r>
      <w:r w:rsidRPr="008A016E">
        <w:rPr>
          <w:rFonts w:ascii="Times New Roman" w:eastAsia="Times New Roman" w:hAnsi="Times New Roman" w:cs="Times New Roman"/>
          <w:sz w:val="24"/>
          <w:szCs w:val="24"/>
        </w:rPr>
        <w:t xml:space="preserve">                                                                                                                                     FORMULAR Nr.2</w:t>
      </w:r>
    </w:p>
    <w:p w14:paraId="26758295" w14:textId="77777777" w:rsidR="001B7DBF" w:rsidRPr="008A016E" w:rsidRDefault="001B7DBF" w:rsidP="001B7DBF">
      <w:pPr>
        <w:jc w:val="both"/>
        <w:rPr>
          <w:rFonts w:ascii="Times New Roman" w:hAnsi="Times New Roman" w:cs="Times New Roman"/>
          <w:sz w:val="24"/>
          <w:szCs w:val="24"/>
        </w:rPr>
      </w:pPr>
    </w:p>
    <w:p w14:paraId="051F5218" w14:textId="77777777" w:rsidR="001B7DBF" w:rsidRPr="008A016E" w:rsidRDefault="001B7DBF" w:rsidP="001B7DBF">
      <w:pPr>
        <w:spacing w:after="0" w:line="240" w:lineRule="auto"/>
        <w:jc w:val="both"/>
        <w:rPr>
          <w:rFonts w:ascii="Times New Roman" w:hAnsi="Times New Roman" w:cs="Times New Roman"/>
          <w:sz w:val="24"/>
          <w:szCs w:val="24"/>
        </w:rPr>
      </w:pPr>
      <w:r w:rsidRPr="008A016E">
        <w:rPr>
          <w:rFonts w:ascii="Times New Roman" w:hAnsi="Times New Roman" w:cs="Times New Roman"/>
          <w:sz w:val="24"/>
          <w:szCs w:val="24"/>
        </w:rPr>
        <w:t>OPERATOR ECONOMIC</w:t>
      </w:r>
    </w:p>
    <w:p w14:paraId="1D9D0C88" w14:textId="77777777" w:rsidR="001B7DBF" w:rsidRPr="008A016E" w:rsidRDefault="001B7DBF" w:rsidP="001B7DBF">
      <w:pPr>
        <w:spacing w:after="0" w:line="240" w:lineRule="auto"/>
        <w:jc w:val="both"/>
        <w:rPr>
          <w:rFonts w:ascii="Times New Roman" w:hAnsi="Times New Roman" w:cs="Times New Roman"/>
          <w:sz w:val="24"/>
          <w:szCs w:val="24"/>
        </w:rPr>
      </w:pPr>
      <w:r w:rsidRPr="008A016E">
        <w:rPr>
          <w:rFonts w:ascii="Times New Roman" w:hAnsi="Times New Roman" w:cs="Times New Roman"/>
          <w:sz w:val="24"/>
          <w:szCs w:val="24"/>
        </w:rPr>
        <w:t>……………………….......</w:t>
      </w:r>
    </w:p>
    <w:p w14:paraId="2CF67E85" w14:textId="77777777" w:rsidR="001B7DBF" w:rsidRPr="008A016E" w:rsidRDefault="001B7DBF" w:rsidP="001B7DBF">
      <w:pPr>
        <w:spacing w:after="0" w:line="240" w:lineRule="auto"/>
        <w:jc w:val="both"/>
        <w:rPr>
          <w:rFonts w:ascii="Times New Roman" w:hAnsi="Times New Roman" w:cs="Times New Roman"/>
          <w:sz w:val="24"/>
          <w:szCs w:val="24"/>
        </w:rPr>
      </w:pPr>
      <w:r w:rsidRPr="008A016E">
        <w:rPr>
          <w:rFonts w:ascii="Times New Roman" w:hAnsi="Times New Roman" w:cs="Times New Roman"/>
          <w:sz w:val="24"/>
          <w:szCs w:val="24"/>
        </w:rPr>
        <w:t xml:space="preserve">    (denumirea/numele)</w:t>
      </w:r>
    </w:p>
    <w:p w14:paraId="0760883D" w14:textId="77777777" w:rsidR="001B7DBF" w:rsidRPr="008A016E" w:rsidRDefault="001B7DBF" w:rsidP="001B7DBF">
      <w:pPr>
        <w:spacing w:after="0" w:line="240" w:lineRule="auto"/>
        <w:jc w:val="center"/>
        <w:rPr>
          <w:rFonts w:ascii="Times New Roman" w:eastAsia="Times New Roman" w:hAnsi="Times New Roman" w:cs="Times New Roman"/>
          <w:sz w:val="24"/>
          <w:szCs w:val="24"/>
        </w:rPr>
      </w:pPr>
    </w:p>
    <w:p w14:paraId="1D57506C" w14:textId="77777777" w:rsidR="001B7DBF" w:rsidRPr="008A016E" w:rsidRDefault="001B7DBF" w:rsidP="001B7DBF">
      <w:pPr>
        <w:spacing w:after="0" w:line="240" w:lineRule="auto"/>
        <w:jc w:val="center"/>
        <w:rPr>
          <w:rFonts w:ascii="Times New Roman" w:eastAsia="Times New Roman" w:hAnsi="Times New Roman" w:cs="Times New Roman"/>
          <w:sz w:val="24"/>
          <w:szCs w:val="24"/>
        </w:rPr>
      </w:pPr>
    </w:p>
    <w:p w14:paraId="39B504EB" w14:textId="77777777" w:rsidR="001B7DBF" w:rsidRPr="008A016E" w:rsidRDefault="001B7DBF" w:rsidP="001B7DBF">
      <w:pPr>
        <w:spacing w:after="0" w:line="240" w:lineRule="auto"/>
        <w:jc w:val="center"/>
        <w:rPr>
          <w:rFonts w:ascii="Times New Roman" w:eastAsia="Times New Roman" w:hAnsi="Times New Roman" w:cs="Times New Roman"/>
          <w:sz w:val="24"/>
          <w:szCs w:val="24"/>
        </w:rPr>
      </w:pPr>
      <w:r w:rsidRPr="008A016E">
        <w:rPr>
          <w:rFonts w:ascii="Times New Roman" w:eastAsia="Times New Roman" w:hAnsi="Times New Roman" w:cs="Times New Roman"/>
          <w:sz w:val="24"/>
          <w:szCs w:val="24"/>
        </w:rPr>
        <w:t>DECLARATIE</w:t>
      </w:r>
    </w:p>
    <w:p w14:paraId="708A825C" w14:textId="77777777" w:rsidR="001B7DBF" w:rsidRPr="008A016E" w:rsidRDefault="001B7DBF" w:rsidP="001B7DBF">
      <w:pPr>
        <w:autoSpaceDE w:val="0"/>
        <w:autoSpaceDN w:val="0"/>
        <w:adjustRightInd w:val="0"/>
        <w:spacing w:after="0" w:line="240" w:lineRule="auto"/>
        <w:jc w:val="center"/>
        <w:rPr>
          <w:rFonts w:ascii="Times New Roman" w:eastAsia="Times New Roman" w:hAnsi="Times New Roman" w:cs="Times New Roman"/>
          <w:bCs/>
          <w:sz w:val="24"/>
          <w:szCs w:val="24"/>
        </w:rPr>
      </w:pPr>
      <w:r w:rsidRPr="008A016E">
        <w:rPr>
          <w:rFonts w:ascii="Times New Roman" w:eastAsia="Times New Roman" w:hAnsi="Times New Roman" w:cs="Times New Roman"/>
          <w:bCs/>
          <w:sz w:val="24"/>
          <w:szCs w:val="24"/>
        </w:rPr>
        <w:t xml:space="preserve">privind neîncadrarea în prevederile art. 164, 165 si 167 din Legea nr. 98/2016 </w:t>
      </w:r>
    </w:p>
    <w:p w14:paraId="0CB7FF35" w14:textId="77777777" w:rsidR="001B7DBF" w:rsidRPr="008A016E" w:rsidRDefault="001B7DBF" w:rsidP="001B7DBF">
      <w:pPr>
        <w:autoSpaceDE w:val="0"/>
        <w:autoSpaceDN w:val="0"/>
        <w:adjustRightInd w:val="0"/>
        <w:spacing w:after="0" w:line="240" w:lineRule="auto"/>
        <w:jc w:val="center"/>
        <w:rPr>
          <w:rFonts w:ascii="Times New Roman" w:eastAsia="Times New Roman" w:hAnsi="Times New Roman" w:cs="Times New Roman"/>
          <w:bCs/>
          <w:sz w:val="24"/>
          <w:szCs w:val="24"/>
        </w:rPr>
      </w:pPr>
      <w:r w:rsidRPr="008A016E">
        <w:rPr>
          <w:rFonts w:ascii="Times New Roman" w:eastAsia="Times New Roman" w:hAnsi="Times New Roman" w:cs="Times New Roman"/>
          <w:bCs/>
          <w:sz w:val="24"/>
          <w:szCs w:val="24"/>
        </w:rPr>
        <w:t>privind achiziţiile publice</w:t>
      </w:r>
    </w:p>
    <w:p w14:paraId="09C64A6E" w14:textId="77777777" w:rsidR="001B7DBF" w:rsidRPr="008A016E" w:rsidRDefault="001B7DBF" w:rsidP="001B7DBF">
      <w:pPr>
        <w:spacing w:after="0" w:line="240" w:lineRule="auto"/>
        <w:rPr>
          <w:rFonts w:ascii="Times New Roman" w:eastAsia="Times New Roman" w:hAnsi="Times New Roman" w:cs="Times New Roman"/>
          <w:sz w:val="24"/>
          <w:szCs w:val="24"/>
        </w:rPr>
      </w:pPr>
    </w:p>
    <w:p w14:paraId="17221DF4" w14:textId="77777777" w:rsidR="001B7DBF" w:rsidRPr="008A016E" w:rsidRDefault="001B7DBF" w:rsidP="001B7DBF">
      <w:pPr>
        <w:spacing w:after="0" w:line="240" w:lineRule="auto"/>
        <w:jc w:val="both"/>
        <w:rPr>
          <w:rFonts w:ascii="Times New Roman" w:eastAsia="Times New Roman" w:hAnsi="Times New Roman" w:cs="Times New Roman"/>
          <w:sz w:val="24"/>
          <w:szCs w:val="24"/>
        </w:rPr>
      </w:pPr>
      <w:r w:rsidRPr="008A016E">
        <w:rPr>
          <w:rFonts w:ascii="Times New Roman" w:eastAsia="Times New Roman" w:hAnsi="Times New Roman" w:cs="Times New Roman"/>
          <w:sz w:val="24"/>
          <w:szCs w:val="24"/>
        </w:rPr>
        <w:t xml:space="preserve">              Subsemnatul.........................................(nume/prenume), reprezentant legal/ imputernicit al........................................................................................................................................</w:t>
      </w:r>
    </w:p>
    <w:p w14:paraId="12E3D1C4" w14:textId="37E74429" w:rsidR="001B7DBF" w:rsidRPr="008F7D52" w:rsidRDefault="001B7DBF" w:rsidP="00C97C02">
      <w:pPr>
        <w:numPr>
          <w:ilvl w:val="0"/>
          <w:numId w:val="27"/>
        </w:numPr>
        <w:overflowPunct w:val="0"/>
        <w:autoSpaceDE w:val="0"/>
        <w:autoSpaceDN w:val="0"/>
        <w:adjustRightInd w:val="0"/>
        <w:spacing w:after="0" w:line="276" w:lineRule="auto"/>
        <w:ind w:left="360"/>
        <w:jc w:val="both"/>
        <w:textAlignment w:val="baseline"/>
        <w:rPr>
          <w:rFonts w:ascii="Times New Roman" w:eastAsia="Times New Roman" w:hAnsi="Times New Roman" w:cs="Times New Roman"/>
          <w:sz w:val="24"/>
          <w:szCs w:val="24"/>
        </w:rPr>
      </w:pPr>
      <w:r w:rsidRPr="008F7D52">
        <w:rPr>
          <w:rFonts w:ascii="Times New Roman" w:eastAsia="Times New Roman" w:hAnsi="Times New Roman" w:cs="Times New Roman"/>
          <w:sz w:val="24"/>
          <w:szCs w:val="24"/>
        </w:rPr>
        <w:t xml:space="preserve">(denumirea /numele si sediul/ adresa operatorului economic), in calitate de ofertant/ candidat/ concurent la </w:t>
      </w:r>
      <w:r w:rsidR="008F7D52" w:rsidRPr="008F7D52">
        <w:rPr>
          <w:rFonts w:ascii="Times New Roman" w:eastAsia="Times New Roman" w:hAnsi="Times New Roman" w:cs="Times New Roman"/>
          <w:sz w:val="24"/>
          <w:szCs w:val="24"/>
        </w:rPr>
        <w:t xml:space="preserve">achizitia publica de </w:t>
      </w:r>
      <w:r w:rsidR="008F7D52" w:rsidRPr="008F7D52">
        <w:rPr>
          <w:rFonts w:ascii="Times New Roman" w:eastAsia="Times New Roman" w:hAnsi="Times New Roman" w:cs="Times New Roman"/>
          <w:b/>
          <w:bCs/>
          <w:sz w:val="24"/>
          <w:szCs w:val="24"/>
          <w:lang w:val="en-US" w:eastAsia="en-GB"/>
        </w:rPr>
        <w:t>“</w:t>
      </w:r>
      <w:proofErr w:type="spellStart"/>
      <w:r w:rsidR="008F7D52" w:rsidRPr="008F7D52">
        <w:rPr>
          <w:rFonts w:ascii="Times New Roman" w:eastAsia="Times New Roman" w:hAnsi="Times New Roman" w:cs="Times New Roman"/>
          <w:b/>
          <w:bCs/>
          <w:sz w:val="24"/>
          <w:szCs w:val="24"/>
          <w:lang w:val="en-US" w:eastAsia="en-GB"/>
        </w:rPr>
        <w:t>Lucrări</w:t>
      </w:r>
      <w:proofErr w:type="spellEnd"/>
      <w:r w:rsidR="008F7D52" w:rsidRPr="008F7D52">
        <w:rPr>
          <w:rFonts w:ascii="Times New Roman" w:eastAsia="Times New Roman" w:hAnsi="Times New Roman" w:cs="Times New Roman"/>
          <w:b/>
          <w:bCs/>
          <w:sz w:val="24"/>
          <w:szCs w:val="24"/>
          <w:lang w:val="en-US" w:eastAsia="en-GB"/>
        </w:rPr>
        <w:t xml:space="preserve"> de </w:t>
      </w:r>
      <w:proofErr w:type="spellStart"/>
      <w:r w:rsidR="008F7D52" w:rsidRPr="008F7D52">
        <w:rPr>
          <w:rFonts w:ascii="Times New Roman" w:eastAsia="Times New Roman" w:hAnsi="Times New Roman" w:cs="Times New Roman"/>
          <w:b/>
          <w:bCs/>
          <w:sz w:val="24"/>
          <w:szCs w:val="24"/>
          <w:lang w:val="en-US" w:eastAsia="en-GB"/>
        </w:rPr>
        <w:t>amenajare</w:t>
      </w:r>
      <w:proofErr w:type="spellEnd"/>
      <w:r w:rsidR="008F7D52" w:rsidRPr="008F7D52">
        <w:rPr>
          <w:rFonts w:ascii="Times New Roman" w:eastAsia="Times New Roman" w:hAnsi="Times New Roman" w:cs="Times New Roman"/>
          <w:b/>
          <w:bCs/>
          <w:sz w:val="24"/>
          <w:szCs w:val="24"/>
          <w:lang w:val="en-US" w:eastAsia="en-GB"/>
        </w:rPr>
        <w:t xml:space="preserve"> </w:t>
      </w:r>
      <w:proofErr w:type="spellStart"/>
      <w:r w:rsidR="008F7D52" w:rsidRPr="008F7D52">
        <w:rPr>
          <w:rFonts w:ascii="Times New Roman" w:eastAsia="Times New Roman" w:hAnsi="Times New Roman" w:cs="Times New Roman"/>
          <w:b/>
          <w:bCs/>
          <w:sz w:val="24"/>
          <w:szCs w:val="24"/>
          <w:lang w:val="en-US" w:eastAsia="en-GB"/>
        </w:rPr>
        <w:t>peisagistică</w:t>
      </w:r>
      <w:proofErr w:type="spellEnd"/>
      <w:r w:rsidR="008F7D52" w:rsidRPr="008F7D52">
        <w:rPr>
          <w:rFonts w:ascii="Times New Roman" w:eastAsia="Times New Roman" w:hAnsi="Times New Roman" w:cs="Times New Roman"/>
          <w:b/>
          <w:bCs/>
          <w:sz w:val="24"/>
          <w:szCs w:val="24"/>
          <w:lang w:val="en-US" w:eastAsia="en-GB"/>
        </w:rPr>
        <w:t xml:space="preserve"> a </w:t>
      </w:r>
      <w:proofErr w:type="spellStart"/>
      <w:r w:rsidR="008F7D52" w:rsidRPr="008F7D52">
        <w:rPr>
          <w:rFonts w:ascii="Times New Roman" w:eastAsia="Times New Roman" w:hAnsi="Times New Roman" w:cs="Times New Roman"/>
          <w:b/>
          <w:bCs/>
          <w:sz w:val="24"/>
          <w:szCs w:val="24"/>
          <w:lang w:val="en-US" w:eastAsia="en-GB"/>
        </w:rPr>
        <w:t>spațiilor</w:t>
      </w:r>
      <w:proofErr w:type="spellEnd"/>
      <w:r w:rsidR="008F7D52" w:rsidRPr="008F7D52">
        <w:rPr>
          <w:rFonts w:ascii="Times New Roman" w:eastAsia="Times New Roman" w:hAnsi="Times New Roman" w:cs="Times New Roman"/>
          <w:b/>
          <w:bCs/>
          <w:sz w:val="24"/>
          <w:szCs w:val="24"/>
          <w:lang w:val="en-US" w:eastAsia="en-GB"/>
        </w:rPr>
        <w:t xml:space="preserve"> </w:t>
      </w:r>
      <w:proofErr w:type="spellStart"/>
      <w:r w:rsidR="008F7D52" w:rsidRPr="008F7D52">
        <w:rPr>
          <w:rFonts w:ascii="Times New Roman" w:eastAsia="Times New Roman" w:hAnsi="Times New Roman" w:cs="Times New Roman"/>
          <w:b/>
          <w:bCs/>
          <w:sz w:val="24"/>
          <w:szCs w:val="24"/>
          <w:lang w:val="en-US" w:eastAsia="en-GB"/>
        </w:rPr>
        <w:t>verzi</w:t>
      </w:r>
      <w:proofErr w:type="spellEnd"/>
      <w:r w:rsidR="008F7D52" w:rsidRPr="008F7D52">
        <w:rPr>
          <w:rFonts w:ascii="Times New Roman" w:eastAsia="Times New Roman" w:hAnsi="Times New Roman" w:cs="Times New Roman"/>
          <w:b/>
          <w:bCs/>
          <w:sz w:val="24"/>
          <w:szCs w:val="24"/>
          <w:lang w:val="en-US" w:eastAsia="en-GB"/>
        </w:rPr>
        <w:t xml:space="preserve"> </w:t>
      </w:r>
      <w:proofErr w:type="spellStart"/>
      <w:r w:rsidR="008F7D52" w:rsidRPr="008F7D52">
        <w:rPr>
          <w:rFonts w:ascii="Times New Roman" w:eastAsia="Times New Roman" w:hAnsi="Times New Roman" w:cs="Times New Roman"/>
          <w:b/>
          <w:bCs/>
          <w:sz w:val="24"/>
          <w:szCs w:val="24"/>
          <w:lang w:val="en-US" w:eastAsia="en-GB"/>
        </w:rPr>
        <w:t>în</w:t>
      </w:r>
      <w:proofErr w:type="spellEnd"/>
      <w:r w:rsidR="008F7D52" w:rsidRPr="008F7D52">
        <w:rPr>
          <w:rFonts w:ascii="Times New Roman" w:eastAsia="Times New Roman" w:hAnsi="Times New Roman" w:cs="Times New Roman"/>
          <w:b/>
          <w:bCs/>
          <w:sz w:val="24"/>
          <w:szCs w:val="24"/>
          <w:lang w:val="en-US" w:eastAsia="en-GB"/>
        </w:rPr>
        <w:t xml:space="preserve"> </w:t>
      </w:r>
      <w:proofErr w:type="spellStart"/>
      <w:r w:rsidR="008F7D52" w:rsidRPr="008F7D52">
        <w:rPr>
          <w:rFonts w:ascii="Times New Roman" w:eastAsia="Times New Roman" w:hAnsi="Times New Roman" w:cs="Times New Roman"/>
          <w:b/>
          <w:bCs/>
          <w:sz w:val="24"/>
          <w:szCs w:val="24"/>
          <w:lang w:val="en-US" w:eastAsia="en-GB"/>
        </w:rPr>
        <w:t>Municipiul</w:t>
      </w:r>
      <w:proofErr w:type="spellEnd"/>
      <w:r w:rsidR="008F7D52" w:rsidRPr="008F7D52">
        <w:rPr>
          <w:rFonts w:ascii="Times New Roman" w:eastAsia="Times New Roman" w:hAnsi="Times New Roman" w:cs="Times New Roman"/>
          <w:b/>
          <w:bCs/>
          <w:sz w:val="24"/>
          <w:szCs w:val="24"/>
          <w:lang w:val="en-US" w:eastAsia="en-GB"/>
        </w:rPr>
        <w:t xml:space="preserve"> </w:t>
      </w:r>
      <w:proofErr w:type="spellStart"/>
      <w:r w:rsidR="008F7D52" w:rsidRPr="008F7D52">
        <w:rPr>
          <w:rFonts w:ascii="Times New Roman" w:eastAsia="Times New Roman" w:hAnsi="Times New Roman" w:cs="Times New Roman"/>
          <w:b/>
          <w:bCs/>
          <w:sz w:val="24"/>
          <w:szCs w:val="24"/>
          <w:lang w:val="en-US" w:eastAsia="en-GB"/>
        </w:rPr>
        <w:t>Sebeș</w:t>
      </w:r>
      <w:proofErr w:type="spellEnd"/>
      <w:r w:rsidR="008F7D52" w:rsidRPr="008F7D52">
        <w:rPr>
          <w:rFonts w:ascii="Times New Roman" w:eastAsia="Times New Roman" w:hAnsi="Times New Roman" w:cs="Times New Roman"/>
          <w:b/>
          <w:bCs/>
          <w:sz w:val="24"/>
          <w:szCs w:val="24"/>
          <w:lang w:val="en-US" w:eastAsia="en-GB"/>
        </w:rPr>
        <w:t xml:space="preserve">” </w:t>
      </w:r>
      <w:r w:rsidRPr="008F7D52">
        <w:rPr>
          <w:rFonts w:ascii="Times New Roman" w:eastAsia="Times New Roman" w:hAnsi="Times New Roman" w:cs="Times New Roman"/>
          <w:sz w:val="24"/>
          <w:szCs w:val="24"/>
        </w:rPr>
        <w:t>codul CPV</w:t>
      </w:r>
      <w:r w:rsidR="008F7D52" w:rsidRPr="008F7D52">
        <w:rPr>
          <w:rFonts w:ascii="Times New Roman" w:eastAsia="Times New Roman" w:hAnsi="Times New Roman" w:cs="Times New Roman"/>
          <w:sz w:val="24"/>
          <w:szCs w:val="24"/>
        </w:rPr>
        <w:t xml:space="preserve"> </w:t>
      </w:r>
      <w:r w:rsidR="008F7D52" w:rsidRPr="008F7D52">
        <w:rPr>
          <w:rFonts w:ascii="Times New Roman" w:eastAsia="Times New Roman" w:hAnsi="Times New Roman" w:cs="Times New Roman"/>
          <w:sz w:val="24"/>
          <w:szCs w:val="24"/>
          <w:lang w:val="en-US"/>
        </w:rPr>
        <w:t xml:space="preserve">45112710-5 </w:t>
      </w:r>
      <w:proofErr w:type="spellStart"/>
      <w:r w:rsidR="008F7D52" w:rsidRPr="008F7D52">
        <w:rPr>
          <w:rFonts w:ascii="Times New Roman" w:eastAsia="Times New Roman" w:hAnsi="Times New Roman" w:cs="Times New Roman"/>
          <w:sz w:val="24"/>
          <w:szCs w:val="24"/>
          <w:lang w:val="en-US"/>
        </w:rPr>
        <w:t>Lucrari</w:t>
      </w:r>
      <w:proofErr w:type="spellEnd"/>
      <w:r w:rsidR="008F7D52" w:rsidRPr="008F7D52">
        <w:rPr>
          <w:rFonts w:ascii="Times New Roman" w:eastAsia="Times New Roman" w:hAnsi="Times New Roman" w:cs="Times New Roman"/>
          <w:sz w:val="24"/>
          <w:szCs w:val="24"/>
          <w:lang w:val="en-US"/>
        </w:rPr>
        <w:t xml:space="preserve"> de </w:t>
      </w:r>
      <w:proofErr w:type="spellStart"/>
      <w:r w:rsidR="008F7D52" w:rsidRPr="008F7D52">
        <w:rPr>
          <w:rFonts w:ascii="Times New Roman" w:eastAsia="Times New Roman" w:hAnsi="Times New Roman" w:cs="Times New Roman"/>
          <w:sz w:val="24"/>
          <w:szCs w:val="24"/>
          <w:lang w:val="en-US"/>
        </w:rPr>
        <w:t>arhitectura</w:t>
      </w:r>
      <w:proofErr w:type="spellEnd"/>
      <w:r w:rsidR="008F7D52" w:rsidRPr="008F7D52">
        <w:rPr>
          <w:rFonts w:ascii="Times New Roman" w:eastAsia="Times New Roman" w:hAnsi="Times New Roman" w:cs="Times New Roman"/>
          <w:sz w:val="24"/>
          <w:szCs w:val="24"/>
          <w:lang w:val="en-US"/>
        </w:rPr>
        <w:t xml:space="preserve"> </w:t>
      </w:r>
      <w:proofErr w:type="spellStart"/>
      <w:r w:rsidR="008F7D52" w:rsidRPr="008F7D52">
        <w:rPr>
          <w:rFonts w:ascii="Times New Roman" w:eastAsia="Times New Roman" w:hAnsi="Times New Roman" w:cs="Times New Roman"/>
          <w:sz w:val="24"/>
          <w:szCs w:val="24"/>
          <w:lang w:val="en-US"/>
        </w:rPr>
        <w:t>peisagistica</w:t>
      </w:r>
      <w:proofErr w:type="spellEnd"/>
      <w:r w:rsidR="008F7D52" w:rsidRPr="008F7D52">
        <w:rPr>
          <w:rFonts w:ascii="Times New Roman" w:eastAsia="Times New Roman" w:hAnsi="Times New Roman" w:cs="Times New Roman"/>
          <w:sz w:val="24"/>
          <w:szCs w:val="24"/>
          <w:lang w:val="en-US"/>
        </w:rPr>
        <w:t xml:space="preserve"> a </w:t>
      </w:r>
      <w:proofErr w:type="spellStart"/>
      <w:r w:rsidR="008F7D52" w:rsidRPr="008F7D52">
        <w:rPr>
          <w:rFonts w:ascii="Times New Roman" w:eastAsia="Times New Roman" w:hAnsi="Times New Roman" w:cs="Times New Roman"/>
          <w:sz w:val="24"/>
          <w:szCs w:val="24"/>
          <w:lang w:val="en-US"/>
        </w:rPr>
        <w:t>spatiilor</w:t>
      </w:r>
      <w:proofErr w:type="spellEnd"/>
      <w:r w:rsidR="008F7D52" w:rsidRPr="008F7D52">
        <w:rPr>
          <w:rFonts w:ascii="Times New Roman" w:eastAsia="Times New Roman" w:hAnsi="Times New Roman" w:cs="Times New Roman"/>
          <w:sz w:val="24"/>
          <w:szCs w:val="24"/>
          <w:lang w:val="en-US"/>
        </w:rPr>
        <w:t xml:space="preserve"> </w:t>
      </w:r>
      <w:proofErr w:type="spellStart"/>
      <w:r w:rsidR="008F7D52" w:rsidRPr="008F7D52">
        <w:rPr>
          <w:rFonts w:ascii="Times New Roman" w:eastAsia="Times New Roman" w:hAnsi="Times New Roman" w:cs="Times New Roman"/>
          <w:sz w:val="24"/>
          <w:szCs w:val="24"/>
          <w:lang w:val="en-US"/>
        </w:rPr>
        <w:t>verzi</w:t>
      </w:r>
      <w:proofErr w:type="spellEnd"/>
      <w:r w:rsidR="008F7D52" w:rsidRPr="008F7D52">
        <w:rPr>
          <w:rFonts w:ascii="Times New Roman" w:eastAsia="Times New Roman" w:hAnsi="Times New Roman" w:cs="Times New Roman"/>
          <w:sz w:val="24"/>
          <w:szCs w:val="24"/>
          <w:lang w:val="en-US"/>
        </w:rPr>
        <w:t xml:space="preserve"> (Rev.2); 45112711-2 </w:t>
      </w:r>
      <w:proofErr w:type="spellStart"/>
      <w:r w:rsidR="008F7D52" w:rsidRPr="008F7D52">
        <w:rPr>
          <w:rFonts w:ascii="Times New Roman" w:eastAsia="Times New Roman" w:hAnsi="Times New Roman" w:cs="Times New Roman"/>
          <w:sz w:val="24"/>
          <w:szCs w:val="24"/>
          <w:lang w:val="en-US"/>
        </w:rPr>
        <w:t>Lucrari</w:t>
      </w:r>
      <w:proofErr w:type="spellEnd"/>
      <w:r w:rsidR="008F7D52" w:rsidRPr="008F7D52">
        <w:rPr>
          <w:rFonts w:ascii="Times New Roman" w:eastAsia="Times New Roman" w:hAnsi="Times New Roman" w:cs="Times New Roman"/>
          <w:sz w:val="24"/>
          <w:szCs w:val="24"/>
          <w:lang w:val="en-US"/>
        </w:rPr>
        <w:t xml:space="preserve"> de </w:t>
      </w:r>
      <w:proofErr w:type="spellStart"/>
      <w:r w:rsidR="008F7D52" w:rsidRPr="008F7D52">
        <w:rPr>
          <w:rFonts w:ascii="Times New Roman" w:eastAsia="Times New Roman" w:hAnsi="Times New Roman" w:cs="Times New Roman"/>
          <w:sz w:val="24"/>
          <w:szCs w:val="24"/>
          <w:lang w:val="en-US"/>
        </w:rPr>
        <w:t>arhitectura</w:t>
      </w:r>
      <w:proofErr w:type="spellEnd"/>
      <w:r w:rsidR="008F7D52" w:rsidRPr="008F7D52">
        <w:rPr>
          <w:rFonts w:ascii="Times New Roman" w:eastAsia="Times New Roman" w:hAnsi="Times New Roman" w:cs="Times New Roman"/>
          <w:sz w:val="24"/>
          <w:szCs w:val="24"/>
          <w:lang w:val="en-US"/>
        </w:rPr>
        <w:t xml:space="preserve"> </w:t>
      </w:r>
      <w:proofErr w:type="spellStart"/>
      <w:r w:rsidR="008F7D52" w:rsidRPr="008F7D52">
        <w:rPr>
          <w:rFonts w:ascii="Times New Roman" w:eastAsia="Times New Roman" w:hAnsi="Times New Roman" w:cs="Times New Roman"/>
          <w:sz w:val="24"/>
          <w:szCs w:val="24"/>
          <w:lang w:val="en-US"/>
        </w:rPr>
        <w:t>peisagistica</w:t>
      </w:r>
      <w:proofErr w:type="spellEnd"/>
      <w:r w:rsidR="008F7D52" w:rsidRPr="008F7D52">
        <w:rPr>
          <w:rFonts w:ascii="Times New Roman" w:eastAsia="Times New Roman" w:hAnsi="Times New Roman" w:cs="Times New Roman"/>
          <w:sz w:val="24"/>
          <w:szCs w:val="24"/>
          <w:lang w:val="en-US"/>
        </w:rPr>
        <w:t xml:space="preserve"> a </w:t>
      </w:r>
      <w:proofErr w:type="spellStart"/>
      <w:r w:rsidR="008F7D52" w:rsidRPr="008F7D52">
        <w:rPr>
          <w:rFonts w:ascii="Times New Roman" w:eastAsia="Times New Roman" w:hAnsi="Times New Roman" w:cs="Times New Roman"/>
          <w:sz w:val="24"/>
          <w:szCs w:val="24"/>
          <w:lang w:val="en-US"/>
        </w:rPr>
        <w:t>parcurilor</w:t>
      </w:r>
      <w:proofErr w:type="spellEnd"/>
      <w:r w:rsidR="008F7D52" w:rsidRPr="008F7D52">
        <w:rPr>
          <w:rFonts w:ascii="Times New Roman" w:eastAsia="Times New Roman" w:hAnsi="Times New Roman" w:cs="Times New Roman"/>
          <w:sz w:val="24"/>
          <w:szCs w:val="24"/>
          <w:lang w:val="en-US"/>
        </w:rPr>
        <w:t xml:space="preserve"> (Rev.2)</w:t>
      </w:r>
      <w:r w:rsidRPr="008F7D52">
        <w:rPr>
          <w:rFonts w:ascii="Times New Roman" w:eastAsia="Times New Roman" w:hAnsi="Times New Roman" w:cs="Times New Roman"/>
          <w:sz w:val="24"/>
          <w:szCs w:val="24"/>
        </w:rPr>
        <w:t>, declar pe propria raspundere, cunoscand prevederile art. 326 din Noul Cod Penal privind falsul in declaratii si sub sanctiunea excluderii din procedura, urmatoarele:</w:t>
      </w:r>
    </w:p>
    <w:p w14:paraId="48F3018D" w14:textId="77777777" w:rsidR="001B7DBF" w:rsidRPr="008A016E" w:rsidRDefault="001B7DBF" w:rsidP="001B7DBF">
      <w:pPr>
        <w:spacing w:after="0" w:line="240" w:lineRule="auto"/>
        <w:jc w:val="both"/>
        <w:rPr>
          <w:rFonts w:ascii="Times New Roman" w:eastAsia="Times New Roman" w:hAnsi="Times New Roman" w:cs="Times New Roman"/>
          <w:sz w:val="24"/>
          <w:szCs w:val="24"/>
        </w:rPr>
      </w:pPr>
    </w:p>
    <w:p w14:paraId="2D8F64A7" w14:textId="77777777" w:rsidR="001B7DBF" w:rsidRPr="008A016E" w:rsidRDefault="001B7DBF" w:rsidP="001B7DBF">
      <w:pPr>
        <w:numPr>
          <w:ilvl w:val="0"/>
          <w:numId w:val="22"/>
        </w:numPr>
        <w:spacing w:after="0" w:line="240" w:lineRule="auto"/>
        <w:contextualSpacing/>
        <w:jc w:val="both"/>
        <w:rPr>
          <w:rFonts w:ascii="Times New Roman" w:eastAsia="Times New Roman" w:hAnsi="Times New Roman" w:cs="Times New Roman"/>
          <w:sz w:val="24"/>
          <w:szCs w:val="24"/>
        </w:rPr>
      </w:pPr>
      <w:r w:rsidRPr="008A016E">
        <w:rPr>
          <w:rFonts w:ascii="Times New Roman" w:eastAsia="Times New Roman" w:hAnsi="Times New Roman" w:cs="Times New Roman"/>
          <w:sz w:val="24"/>
          <w:szCs w:val="24"/>
        </w:rPr>
        <w:t>nu ma aflu in situatia prevazuta la art.164, alin. (1) din Legea 98/2016 privind achizitiile publice</w:t>
      </w:r>
    </w:p>
    <w:p w14:paraId="711519C1" w14:textId="77777777" w:rsidR="001B7DBF" w:rsidRPr="008A016E" w:rsidRDefault="001B7DBF" w:rsidP="001B7DBF">
      <w:pPr>
        <w:numPr>
          <w:ilvl w:val="0"/>
          <w:numId w:val="22"/>
        </w:numPr>
        <w:spacing w:after="0" w:line="240" w:lineRule="auto"/>
        <w:contextualSpacing/>
        <w:jc w:val="both"/>
        <w:rPr>
          <w:rFonts w:ascii="Times New Roman" w:eastAsia="Times New Roman" w:hAnsi="Times New Roman" w:cs="Times New Roman"/>
          <w:sz w:val="24"/>
          <w:szCs w:val="24"/>
        </w:rPr>
      </w:pPr>
      <w:r w:rsidRPr="008A016E">
        <w:rPr>
          <w:rFonts w:ascii="Times New Roman" w:eastAsia="Times New Roman" w:hAnsi="Times New Roman" w:cs="Times New Roman"/>
          <w:sz w:val="24"/>
          <w:szCs w:val="24"/>
        </w:rPr>
        <w:t>nu ma aflu in nici una din situatiile prevazute la art.165 si art.167 din Legea 98/2016 privind achizitiile publice</w:t>
      </w:r>
    </w:p>
    <w:p w14:paraId="5189FF11" w14:textId="77777777" w:rsidR="001B7DBF" w:rsidRPr="008A016E" w:rsidRDefault="001B7DBF" w:rsidP="001B7DBF">
      <w:pPr>
        <w:numPr>
          <w:ilvl w:val="0"/>
          <w:numId w:val="22"/>
        </w:numPr>
        <w:spacing w:after="0" w:line="240" w:lineRule="auto"/>
        <w:contextualSpacing/>
        <w:jc w:val="both"/>
        <w:rPr>
          <w:rFonts w:ascii="Times New Roman" w:eastAsia="Times New Roman" w:hAnsi="Times New Roman" w:cs="Times New Roman"/>
          <w:sz w:val="24"/>
          <w:szCs w:val="24"/>
        </w:rPr>
      </w:pPr>
      <w:r w:rsidRPr="008A016E">
        <w:rPr>
          <w:rFonts w:ascii="Times New Roman" w:eastAsia="Times New Roman" w:hAnsi="Times New Roman" w:cs="Times New Roman"/>
          <w:sz w:val="24"/>
          <w:szCs w:val="24"/>
        </w:rPr>
        <w:t xml:space="preserve">in cadrul societăţii pe care o reprezint (în cadrul consiliului de administratie / al organului de conducere sau de supervizare a acestuia, şi/sau în calitate de actionari ori asociati), nu se regăsesc persoane care acționează în numele autorității contractante, care sunt implicate în desfășurarea procedurii de atribuire sau care pot influența rezultatul acesteia, care au, în mod direct sau indirect, un interes financiar, economic sau un alt interes personal, care ar putea fi perceput ca element de natură a compromite imparțialitatea ori independența lor în contextul procedurii de atribuire. </w:t>
      </w:r>
    </w:p>
    <w:p w14:paraId="360B160E" w14:textId="77777777" w:rsidR="001B7DBF" w:rsidRPr="008A016E" w:rsidRDefault="001B7DBF" w:rsidP="001B7DBF">
      <w:pPr>
        <w:spacing w:after="0" w:line="240" w:lineRule="auto"/>
        <w:jc w:val="both"/>
        <w:rPr>
          <w:rFonts w:ascii="Times New Roman" w:eastAsia="Times New Roman" w:hAnsi="Times New Roman" w:cs="Times New Roman"/>
          <w:sz w:val="24"/>
          <w:szCs w:val="24"/>
        </w:rPr>
      </w:pPr>
      <w:r w:rsidRPr="008A016E">
        <w:rPr>
          <w:rFonts w:ascii="Times New Roman" w:eastAsia="Times New Roman" w:hAnsi="Times New Roman" w:cs="Times New Roman"/>
          <w:sz w:val="24"/>
          <w:szCs w:val="24"/>
        </w:rPr>
        <w:t xml:space="preserve">Totodată, subsemnatul, declar pe propria răspundere că, în cadrul societăţii pe care o reprezint, nu se regăsesc persoane care sunt soţ/soţie, rudă sau afin până la gradul al doilea inclusiv ori care se află în relaţii comerciale cu urmatoarele persoane care deţin funcţie de decizie în autoritatea contractantă Municipiul Sebes, cu privire la organizarea, derularea şi finalizarea procedurii de atribuire (respectiv toate persoanele care aprobă/semnează documente emise în legătură cu sau pentru procedura de atribuire, inclusiv persoanele care aprobă bugetul aferent autorităţii contractante, necesar finanţării contractelor de achiziţie publică): </w:t>
      </w:r>
    </w:p>
    <w:p w14:paraId="083754A6" w14:textId="4F30F636" w:rsidR="00B25DD7" w:rsidRPr="008A016E" w:rsidRDefault="00B25DD7" w:rsidP="00B25DD7">
      <w:pPr>
        <w:spacing w:after="0" w:line="240" w:lineRule="auto"/>
        <w:jc w:val="both"/>
        <w:rPr>
          <w:rFonts w:ascii="Times New Roman" w:hAnsi="Times New Roman" w:cs="Times New Roman"/>
          <w:sz w:val="24"/>
          <w:szCs w:val="24"/>
        </w:rPr>
      </w:pPr>
      <w:r w:rsidRPr="008A016E">
        <w:rPr>
          <w:rFonts w:ascii="Times New Roman" w:hAnsi="Times New Roman" w:cs="Times New Roman"/>
          <w:sz w:val="24"/>
          <w:szCs w:val="24"/>
        </w:rPr>
        <w:t>a) Director: ORDEAN DORIN OCTAVIAN</w:t>
      </w:r>
    </w:p>
    <w:p w14:paraId="4DB71276" w14:textId="6A4170AA" w:rsidR="00B25DD7" w:rsidRPr="008A016E" w:rsidRDefault="009B4DE3" w:rsidP="00B25D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00B25DD7" w:rsidRPr="008A016E">
        <w:rPr>
          <w:rFonts w:ascii="Times New Roman" w:hAnsi="Times New Roman" w:cs="Times New Roman"/>
          <w:sz w:val="24"/>
          <w:szCs w:val="24"/>
        </w:rPr>
        <w:t xml:space="preserve">) </w:t>
      </w:r>
      <w:r w:rsidR="00CA445D">
        <w:rPr>
          <w:rFonts w:ascii="Times New Roman" w:hAnsi="Times New Roman" w:cs="Times New Roman"/>
          <w:sz w:val="24"/>
          <w:szCs w:val="24"/>
        </w:rPr>
        <w:t>Economist specialist</w:t>
      </w:r>
      <w:r w:rsidR="00B25DD7" w:rsidRPr="008A016E">
        <w:rPr>
          <w:rFonts w:ascii="Times New Roman" w:hAnsi="Times New Roman" w:cs="Times New Roman"/>
          <w:sz w:val="24"/>
          <w:szCs w:val="24"/>
        </w:rPr>
        <w:t>: FOFELDEA MIRCEA NICOLETA IOANA</w:t>
      </w:r>
    </w:p>
    <w:p w14:paraId="034C0E84" w14:textId="7A8EBB68" w:rsidR="00B25DD7" w:rsidRPr="008A016E" w:rsidRDefault="009B4DE3" w:rsidP="00B25D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w:t>
      </w:r>
      <w:r w:rsidR="00B25DD7" w:rsidRPr="008A016E">
        <w:rPr>
          <w:rFonts w:ascii="Times New Roman" w:hAnsi="Times New Roman" w:cs="Times New Roman"/>
          <w:sz w:val="24"/>
          <w:szCs w:val="24"/>
        </w:rPr>
        <w:t>)</w:t>
      </w:r>
      <w:r w:rsidR="00CA445D">
        <w:rPr>
          <w:rFonts w:ascii="Times New Roman" w:hAnsi="Times New Roman" w:cs="Times New Roman"/>
          <w:sz w:val="24"/>
          <w:szCs w:val="24"/>
        </w:rPr>
        <w:t>Economist specialist</w:t>
      </w:r>
      <w:r w:rsidR="00B25DD7" w:rsidRPr="008A016E">
        <w:rPr>
          <w:rFonts w:ascii="Times New Roman" w:hAnsi="Times New Roman" w:cs="Times New Roman"/>
          <w:sz w:val="24"/>
          <w:szCs w:val="24"/>
        </w:rPr>
        <w:t>: CRISTEA DANIELA MONICA</w:t>
      </w:r>
    </w:p>
    <w:p w14:paraId="17D582AC" w14:textId="527941CB" w:rsidR="00B25DD7" w:rsidRPr="008A016E" w:rsidRDefault="009B4DE3" w:rsidP="00B25DD7">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d</w:t>
      </w:r>
      <w:r w:rsidR="00B25DD7" w:rsidRPr="008A016E">
        <w:rPr>
          <w:rFonts w:ascii="Times New Roman" w:hAnsi="Times New Roman" w:cs="Times New Roman"/>
          <w:sz w:val="24"/>
          <w:szCs w:val="24"/>
        </w:rPr>
        <w:t>) Sef Serviciu : MUNTEAN EMIL</w:t>
      </w:r>
    </w:p>
    <w:p w14:paraId="7502B41C" w14:textId="2AF14A2D" w:rsidR="00B25DD7" w:rsidRPr="008A016E" w:rsidRDefault="009B4DE3" w:rsidP="00B25DD7">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e</w:t>
      </w:r>
      <w:r w:rsidR="00B25DD7" w:rsidRPr="008A016E">
        <w:rPr>
          <w:rFonts w:ascii="Times New Roman" w:hAnsi="Times New Roman" w:cs="Times New Roman"/>
          <w:sz w:val="24"/>
          <w:szCs w:val="24"/>
        </w:rPr>
        <w:t xml:space="preserve">) Sef serviciu: SUCIU ELENA  </w:t>
      </w:r>
    </w:p>
    <w:p w14:paraId="03C48CCA" w14:textId="66EC223E" w:rsidR="00B25DD7" w:rsidRPr="008A016E" w:rsidRDefault="009B4DE3" w:rsidP="00B25D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w:t>
      </w:r>
      <w:r w:rsidR="00B25DD7" w:rsidRPr="008A016E">
        <w:rPr>
          <w:rFonts w:ascii="Times New Roman" w:hAnsi="Times New Roman" w:cs="Times New Roman"/>
          <w:sz w:val="24"/>
          <w:szCs w:val="24"/>
        </w:rPr>
        <w:t>) Consilier I A Achizitii DEAC CARLA ELSA</w:t>
      </w:r>
    </w:p>
    <w:p w14:paraId="2659C32D" w14:textId="40BEC7C6" w:rsidR="00B25DD7" w:rsidRPr="008A016E" w:rsidRDefault="009B4DE3" w:rsidP="00B25D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g</w:t>
      </w:r>
      <w:r w:rsidR="00B25DD7" w:rsidRPr="008A016E">
        <w:rPr>
          <w:rFonts w:ascii="Times New Roman" w:hAnsi="Times New Roman" w:cs="Times New Roman"/>
          <w:sz w:val="24"/>
          <w:szCs w:val="24"/>
        </w:rPr>
        <w:t xml:space="preserve">) </w:t>
      </w:r>
      <w:r w:rsidR="00CA445D">
        <w:rPr>
          <w:rFonts w:ascii="Times New Roman" w:hAnsi="Times New Roman" w:cs="Times New Roman"/>
          <w:sz w:val="24"/>
          <w:szCs w:val="24"/>
        </w:rPr>
        <w:t>Economist specialist</w:t>
      </w:r>
      <w:r w:rsidR="00B25DD7" w:rsidRPr="008A016E">
        <w:rPr>
          <w:rFonts w:ascii="Times New Roman" w:hAnsi="Times New Roman" w:cs="Times New Roman"/>
          <w:sz w:val="24"/>
          <w:szCs w:val="24"/>
        </w:rPr>
        <w:t>: ONETIU ADRIANA</w:t>
      </w:r>
    </w:p>
    <w:p w14:paraId="5CA16C1D" w14:textId="6F2A1D17" w:rsidR="00B25DD7" w:rsidRPr="008A016E" w:rsidRDefault="009B4DE3" w:rsidP="00B25D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25DD7" w:rsidRPr="008A016E">
        <w:rPr>
          <w:rFonts w:ascii="Times New Roman" w:hAnsi="Times New Roman" w:cs="Times New Roman"/>
          <w:sz w:val="24"/>
          <w:szCs w:val="24"/>
        </w:rPr>
        <w:t>) Consilier I A Achizitii: CORNESCU VOICA ANGELICA</w:t>
      </w:r>
    </w:p>
    <w:p w14:paraId="37BD7B6A" w14:textId="64562520" w:rsidR="00B25DD7" w:rsidRPr="008A016E" w:rsidRDefault="009B4DE3" w:rsidP="00B25D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B25DD7" w:rsidRPr="008A016E">
        <w:rPr>
          <w:rFonts w:ascii="Times New Roman" w:hAnsi="Times New Roman" w:cs="Times New Roman"/>
          <w:sz w:val="24"/>
          <w:szCs w:val="24"/>
        </w:rPr>
        <w:t>) Consilier I A Achizitii: COMAN RAMONA GABRIELA</w:t>
      </w:r>
    </w:p>
    <w:p w14:paraId="7B34540A" w14:textId="0C3E764B" w:rsidR="00B25DD7" w:rsidRPr="008A016E" w:rsidRDefault="009B4DE3" w:rsidP="00B25D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w:t>
      </w:r>
      <w:r w:rsidR="00B25DD7" w:rsidRPr="008A016E">
        <w:rPr>
          <w:rFonts w:ascii="Times New Roman" w:hAnsi="Times New Roman" w:cs="Times New Roman"/>
          <w:sz w:val="24"/>
          <w:szCs w:val="24"/>
        </w:rPr>
        <w:t>) Consilier juridic: NICHIMIS MARILENA RAMONA</w:t>
      </w:r>
    </w:p>
    <w:p w14:paraId="21890F3A" w14:textId="43C60AD6" w:rsidR="00B25DD7" w:rsidRPr="008A016E" w:rsidRDefault="009B4DE3" w:rsidP="00B25D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t>
      </w:r>
      <w:r w:rsidR="00B25DD7" w:rsidRPr="008A016E">
        <w:rPr>
          <w:rFonts w:ascii="Times New Roman" w:hAnsi="Times New Roman" w:cs="Times New Roman"/>
          <w:sz w:val="24"/>
          <w:szCs w:val="24"/>
        </w:rPr>
        <w:t>) Sef serviciu: PANDOR DAN SABIN</w:t>
      </w:r>
    </w:p>
    <w:p w14:paraId="2219E6D5" w14:textId="08B4AD9B" w:rsidR="00B25DD7" w:rsidRPr="008A016E" w:rsidRDefault="009B4DE3" w:rsidP="00B25D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w:t>
      </w:r>
      <w:r w:rsidR="00B25DD7" w:rsidRPr="008A016E">
        <w:rPr>
          <w:rFonts w:ascii="Times New Roman" w:hAnsi="Times New Roman" w:cs="Times New Roman"/>
          <w:sz w:val="24"/>
          <w:szCs w:val="24"/>
        </w:rPr>
        <w:t>) Inspector de specialitate: BREGAR DANIEL</w:t>
      </w:r>
    </w:p>
    <w:p w14:paraId="56B94D26" w14:textId="1743127B" w:rsidR="00B25DD7" w:rsidRDefault="009B4DE3" w:rsidP="00B25DD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w:t>
      </w:r>
      <w:r w:rsidR="00B25DD7" w:rsidRPr="008A016E">
        <w:rPr>
          <w:rFonts w:ascii="Times New Roman" w:hAnsi="Times New Roman" w:cs="Times New Roman"/>
          <w:sz w:val="24"/>
          <w:szCs w:val="24"/>
        </w:rPr>
        <w:t>) Inspector de specialitate: POPA AMALIA</w:t>
      </w:r>
    </w:p>
    <w:p w14:paraId="0D8A6B03" w14:textId="6039B167" w:rsidR="00CA445D" w:rsidRPr="00CA445D" w:rsidRDefault="009B4DE3" w:rsidP="00CA445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n</w:t>
      </w:r>
      <w:r w:rsidR="00CA445D" w:rsidRPr="00CA445D">
        <w:rPr>
          <w:rFonts w:ascii="Times New Roman" w:hAnsi="Times New Roman" w:cs="Times New Roman"/>
          <w:sz w:val="24"/>
          <w:szCs w:val="24"/>
          <w:lang w:val="en-US"/>
        </w:rPr>
        <w:t>)</w:t>
      </w:r>
      <w:r w:rsidR="00CA445D" w:rsidRPr="00CA445D">
        <w:rPr>
          <w:rFonts w:ascii="Times New Roman" w:hAnsi="Times New Roman" w:cs="Times New Roman"/>
          <w:sz w:val="24"/>
          <w:szCs w:val="24"/>
        </w:rPr>
        <w:t xml:space="preserve"> Inspector de specialitate: NITREANU ANCUTA</w:t>
      </w:r>
    </w:p>
    <w:p w14:paraId="12380053" w14:textId="5FACDFCA" w:rsidR="00CA445D" w:rsidRPr="00CA445D" w:rsidRDefault="009B4DE3" w:rsidP="00CA445D">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w:t>
      </w:r>
      <w:r w:rsidR="00CA445D" w:rsidRPr="00CA445D">
        <w:rPr>
          <w:rFonts w:ascii="Times New Roman" w:hAnsi="Times New Roman" w:cs="Times New Roman"/>
          <w:sz w:val="24"/>
          <w:szCs w:val="24"/>
          <w:lang w:val="en-US"/>
        </w:rPr>
        <w:t>)</w:t>
      </w:r>
      <w:r w:rsidR="00CA445D" w:rsidRPr="00CA445D">
        <w:rPr>
          <w:rFonts w:ascii="Times New Roman" w:hAnsi="Times New Roman" w:cs="Times New Roman"/>
          <w:sz w:val="24"/>
          <w:szCs w:val="24"/>
        </w:rPr>
        <w:t xml:space="preserve"> Inspector de specialitate: RASINARIU BOGDAN</w:t>
      </w:r>
    </w:p>
    <w:p w14:paraId="579BC2BB" w14:textId="77777777" w:rsidR="00CA445D" w:rsidRPr="008A016E" w:rsidRDefault="00CA445D" w:rsidP="00B25DD7">
      <w:pPr>
        <w:spacing w:after="0" w:line="240" w:lineRule="auto"/>
        <w:jc w:val="both"/>
        <w:rPr>
          <w:rFonts w:ascii="Times New Roman" w:hAnsi="Times New Roman" w:cs="Times New Roman"/>
          <w:sz w:val="24"/>
          <w:szCs w:val="24"/>
        </w:rPr>
      </w:pPr>
    </w:p>
    <w:p w14:paraId="68F306C0" w14:textId="77777777" w:rsidR="001B7DBF" w:rsidRPr="008A016E" w:rsidRDefault="001B7DBF" w:rsidP="001B7DBF">
      <w:pPr>
        <w:spacing w:after="0" w:line="240" w:lineRule="auto"/>
        <w:jc w:val="both"/>
        <w:rPr>
          <w:rFonts w:ascii="Times New Roman" w:hAnsi="Times New Roman" w:cs="Times New Roman"/>
          <w:sz w:val="24"/>
          <w:szCs w:val="24"/>
        </w:rPr>
      </w:pPr>
    </w:p>
    <w:p w14:paraId="4E56D036" w14:textId="7B7D9AC2" w:rsidR="001B7DBF" w:rsidRPr="008A016E" w:rsidRDefault="001B7DBF" w:rsidP="001B7DB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r w:rsidRPr="008A016E">
        <w:rPr>
          <w:rFonts w:ascii="Times New Roman" w:eastAsia="Times New Roman" w:hAnsi="Times New Roman" w:cs="Times New Roman"/>
          <w:sz w:val="24"/>
          <w:szCs w:val="24"/>
        </w:rPr>
        <w:t>Data completării</w:t>
      </w:r>
    </w:p>
    <w:p w14:paraId="1CA709C7" w14:textId="77777777" w:rsidR="00017380" w:rsidRPr="008A016E" w:rsidRDefault="00017380" w:rsidP="001B7DBF">
      <w:pPr>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4F2ED02A" w14:textId="77777777" w:rsidR="00017380" w:rsidRPr="008A016E" w:rsidRDefault="00017380" w:rsidP="00CA445D">
      <w:pPr>
        <w:spacing w:after="0"/>
        <w:jc w:val="both"/>
        <w:rPr>
          <w:rFonts w:ascii="Times New Roman" w:hAnsi="Times New Roman" w:cs="Times New Roman"/>
          <w:sz w:val="24"/>
          <w:szCs w:val="24"/>
        </w:rPr>
      </w:pPr>
      <w:r w:rsidRPr="008A016E">
        <w:rPr>
          <w:rFonts w:ascii="Times New Roman" w:hAnsi="Times New Roman" w:cs="Times New Roman"/>
          <w:sz w:val="24"/>
          <w:szCs w:val="24"/>
        </w:rPr>
        <w:t>OFERTANT</w:t>
      </w:r>
    </w:p>
    <w:p w14:paraId="51F4AFED" w14:textId="1D15435A" w:rsidR="00017380" w:rsidRPr="008A016E" w:rsidRDefault="00017380" w:rsidP="00CA445D">
      <w:pPr>
        <w:spacing w:after="0"/>
        <w:jc w:val="both"/>
        <w:rPr>
          <w:rFonts w:ascii="Times New Roman" w:hAnsi="Times New Roman" w:cs="Times New Roman"/>
          <w:sz w:val="24"/>
          <w:szCs w:val="24"/>
        </w:rPr>
      </w:pPr>
      <w:r w:rsidRPr="008A016E">
        <w:rPr>
          <w:rFonts w:ascii="Times New Roman" w:hAnsi="Times New Roman" w:cs="Times New Roman"/>
          <w:sz w:val="24"/>
          <w:szCs w:val="24"/>
        </w:rPr>
        <w:t>………………………………….</w:t>
      </w:r>
    </w:p>
    <w:p w14:paraId="211EA1AE" w14:textId="77777777" w:rsidR="00CA445D" w:rsidRDefault="00CA445D" w:rsidP="00CA445D">
      <w:pPr>
        <w:spacing w:after="0"/>
        <w:jc w:val="both"/>
        <w:rPr>
          <w:rFonts w:ascii="Times New Roman" w:hAnsi="Times New Roman" w:cs="Times New Roman"/>
          <w:sz w:val="24"/>
          <w:szCs w:val="24"/>
        </w:rPr>
      </w:pPr>
    </w:p>
    <w:p w14:paraId="78A9D02A" w14:textId="77777777" w:rsidR="00CA445D" w:rsidRDefault="00CA445D" w:rsidP="00CA445D">
      <w:pPr>
        <w:spacing w:after="0"/>
        <w:jc w:val="both"/>
        <w:rPr>
          <w:rFonts w:ascii="Times New Roman" w:hAnsi="Times New Roman" w:cs="Times New Roman"/>
          <w:sz w:val="24"/>
          <w:szCs w:val="24"/>
        </w:rPr>
      </w:pPr>
    </w:p>
    <w:p w14:paraId="580DED9B" w14:textId="2F2D51D9" w:rsidR="001B7DBF" w:rsidRPr="005678EE" w:rsidRDefault="00017380" w:rsidP="00CA445D">
      <w:pPr>
        <w:spacing w:after="0"/>
        <w:jc w:val="both"/>
        <w:rPr>
          <w:rFonts w:ascii="Times New Roman" w:hAnsi="Times New Roman" w:cs="Times New Roman"/>
          <w:sz w:val="24"/>
          <w:szCs w:val="24"/>
        </w:rPr>
      </w:pPr>
      <w:r w:rsidRPr="008A016E">
        <w:rPr>
          <w:rFonts w:ascii="Times New Roman" w:hAnsi="Times New Roman" w:cs="Times New Roman"/>
          <w:sz w:val="24"/>
          <w:szCs w:val="24"/>
        </w:rPr>
        <w:t xml:space="preserve"> (Ştampila şi  semnătura autorizată  în ori</w:t>
      </w:r>
      <w:r w:rsidR="005678EE">
        <w:rPr>
          <w:rFonts w:ascii="Times New Roman" w:hAnsi="Times New Roman" w:cs="Times New Roman"/>
          <w:sz w:val="24"/>
          <w:szCs w:val="24"/>
        </w:rPr>
        <w:t>ginal</w:t>
      </w:r>
    </w:p>
    <w:p w14:paraId="2453E269" w14:textId="3E466296" w:rsidR="00330F2E" w:rsidRDefault="00847DDB" w:rsidP="001B7DBF">
      <w:pPr>
        <w:pStyle w:val="Heading1"/>
        <w:tabs>
          <w:tab w:val="left" w:pos="720"/>
        </w:tabs>
        <w:rPr>
          <w:rFonts w:ascii="Times New Roman" w:hAnsi="Times New Roman" w:cs="Times New Roman"/>
          <w:b w:val="0"/>
          <w:color w:val="auto"/>
          <w:sz w:val="24"/>
          <w:szCs w:val="24"/>
        </w:rPr>
      </w:pPr>
      <w:r w:rsidRPr="008A016E">
        <w:rPr>
          <w:rFonts w:ascii="Times New Roman" w:hAnsi="Times New Roman" w:cs="Times New Roman"/>
          <w:b w:val="0"/>
          <w:color w:val="auto"/>
          <w:sz w:val="24"/>
          <w:szCs w:val="24"/>
        </w:rPr>
        <w:t xml:space="preserve">                                                                            </w:t>
      </w:r>
    </w:p>
    <w:p w14:paraId="2D40F66D" w14:textId="303A7696" w:rsidR="00364AD6" w:rsidRDefault="00364AD6" w:rsidP="00364AD6"/>
    <w:p w14:paraId="4DE41ACE" w14:textId="0F693F98" w:rsidR="00364AD6" w:rsidRDefault="00364AD6" w:rsidP="00364AD6"/>
    <w:p w14:paraId="53B96F60" w14:textId="0BF2A8D2" w:rsidR="00364AD6" w:rsidRDefault="00364AD6" w:rsidP="00364AD6"/>
    <w:p w14:paraId="774325D3" w14:textId="660F0FED" w:rsidR="00364AD6" w:rsidRDefault="00364AD6" w:rsidP="00364AD6"/>
    <w:p w14:paraId="6AE2F619" w14:textId="200818B7" w:rsidR="00364AD6" w:rsidRDefault="00364AD6" w:rsidP="00364AD6"/>
    <w:p w14:paraId="71A8F33A" w14:textId="7987F499" w:rsidR="00364AD6" w:rsidRDefault="00364AD6" w:rsidP="00364AD6"/>
    <w:p w14:paraId="6FBF8D96" w14:textId="22A7A503" w:rsidR="00364AD6" w:rsidRDefault="00364AD6" w:rsidP="00364AD6"/>
    <w:p w14:paraId="14721EC3" w14:textId="7912DAEE" w:rsidR="00364AD6" w:rsidRDefault="00364AD6" w:rsidP="00364AD6"/>
    <w:p w14:paraId="6365D039" w14:textId="53F20CF9" w:rsidR="00364AD6" w:rsidRDefault="00364AD6" w:rsidP="00364AD6"/>
    <w:p w14:paraId="07E88660" w14:textId="7E77C326" w:rsidR="00364AD6" w:rsidRDefault="00364AD6" w:rsidP="00364AD6"/>
    <w:p w14:paraId="5386846F" w14:textId="6A938B6F" w:rsidR="00364AD6" w:rsidRDefault="00364AD6" w:rsidP="00364AD6"/>
    <w:p w14:paraId="39591DDB" w14:textId="2ADB300E" w:rsidR="00364AD6" w:rsidRDefault="00364AD6" w:rsidP="00364AD6"/>
    <w:p w14:paraId="35CF463A" w14:textId="06121EDB" w:rsidR="00364AD6" w:rsidRDefault="00364AD6" w:rsidP="00364AD6"/>
    <w:p w14:paraId="00365C34" w14:textId="77777777" w:rsidR="009B4DE3" w:rsidRDefault="009B4DE3" w:rsidP="00364AD6"/>
    <w:p w14:paraId="262CC5D5" w14:textId="77777777" w:rsidR="00364AD6" w:rsidRPr="00364AD6" w:rsidRDefault="00364AD6" w:rsidP="00364AD6"/>
    <w:p w14:paraId="5E989C30" w14:textId="77777777" w:rsidR="00364AD6" w:rsidRPr="00364AD6" w:rsidRDefault="00364AD6" w:rsidP="00364AD6"/>
    <w:p w14:paraId="5F1FB2E7" w14:textId="42E52129" w:rsidR="002B60EC" w:rsidRDefault="00330F2E" w:rsidP="00CA445D">
      <w:pPr>
        <w:jc w:val="right"/>
        <w:rPr>
          <w:rFonts w:ascii="Times New Roman" w:hAnsi="Times New Roman" w:cs="Times New Roman"/>
          <w:bCs/>
          <w:sz w:val="24"/>
          <w:szCs w:val="24"/>
          <w:lang w:val="fr-FR"/>
        </w:rPr>
      </w:pPr>
      <w:proofErr w:type="spellStart"/>
      <w:r w:rsidRPr="00CA445D">
        <w:rPr>
          <w:rFonts w:ascii="Times New Roman" w:hAnsi="Times New Roman" w:cs="Times New Roman"/>
          <w:bCs/>
          <w:sz w:val="24"/>
          <w:szCs w:val="24"/>
          <w:lang w:val="fr-FR"/>
        </w:rPr>
        <w:lastRenderedPageBreak/>
        <w:t>Formular</w:t>
      </w:r>
      <w:proofErr w:type="spellEnd"/>
      <w:r w:rsidRPr="00CA445D">
        <w:rPr>
          <w:rFonts w:ascii="Times New Roman" w:hAnsi="Times New Roman" w:cs="Times New Roman"/>
          <w:bCs/>
          <w:sz w:val="24"/>
          <w:szCs w:val="24"/>
          <w:lang w:val="fr-FR"/>
        </w:rPr>
        <w:t xml:space="preserve"> nr.</w:t>
      </w:r>
      <w:r w:rsidR="00364AD6">
        <w:rPr>
          <w:rFonts w:ascii="Times New Roman" w:hAnsi="Times New Roman" w:cs="Times New Roman"/>
          <w:bCs/>
          <w:sz w:val="24"/>
          <w:szCs w:val="24"/>
          <w:lang w:val="fr-FR"/>
        </w:rPr>
        <w:t>3</w:t>
      </w:r>
    </w:p>
    <w:p w14:paraId="6B35F0F1" w14:textId="77777777" w:rsidR="00364AD6" w:rsidRPr="00CA445D" w:rsidRDefault="00364AD6" w:rsidP="00CA445D">
      <w:pPr>
        <w:jc w:val="right"/>
        <w:rPr>
          <w:rFonts w:ascii="Times New Roman" w:hAnsi="Times New Roman" w:cs="Times New Roman"/>
          <w:bCs/>
          <w:sz w:val="24"/>
          <w:szCs w:val="24"/>
          <w:lang w:val="fr-FR"/>
        </w:rPr>
      </w:pPr>
    </w:p>
    <w:p w14:paraId="5E1F3889" w14:textId="77777777" w:rsidR="00A53B71" w:rsidRPr="008A016E" w:rsidRDefault="00A53B71" w:rsidP="00A53B71">
      <w:pPr>
        <w:keepNext/>
        <w:spacing w:line="240" w:lineRule="exact"/>
        <w:jc w:val="center"/>
        <w:outlineLvl w:val="0"/>
        <w:rPr>
          <w:rFonts w:ascii="Times New Roman" w:hAnsi="Times New Roman" w:cs="Times New Roman"/>
          <w:b/>
          <w:bCs/>
          <w:color w:val="000000"/>
          <w:sz w:val="24"/>
          <w:szCs w:val="24"/>
          <w:lang w:eastAsia="ro-RO"/>
        </w:rPr>
      </w:pPr>
      <w:r w:rsidRPr="008A016E">
        <w:rPr>
          <w:rFonts w:ascii="Times New Roman" w:hAnsi="Times New Roman" w:cs="Times New Roman"/>
          <w:b/>
          <w:bCs/>
          <w:color w:val="000000"/>
          <w:sz w:val="24"/>
          <w:szCs w:val="24"/>
          <w:lang w:val="en-US" w:eastAsia="ro-RO"/>
        </w:rPr>
        <w:t>DECLARA</w:t>
      </w:r>
      <w:r w:rsidRPr="008A016E">
        <w:rPr>
          <w:rFonts w:ascii="Times New Roman" w:hAnsi="Times New Roman" w:cs="Times New Roman"/>
          <w:b/>
          <w:bCs/>
          <w:color w:val="000000"/>
          <w:sz w:val="24"/>
          <w:szCs w:val="24"/>
          <w:lang w:eastAsia="ro-RO"/>
        </w:rPr>
        <w:t xml:space="preserve">ŢIE </w:t>
      </w:r>
    </w:p>
    <w:p w14:paraId="6EC8B9D5" w14:textId="77777777" w:rsidR="00A53B71" w:rsidRPr="008A016E" w:rsidRDefault="00A53B71" w:rsidP="00A53B71">
      <w:pPr>
        <w:keepNext/>
        <w:spacing w:line="240" w:lineRule="exact"/>
        <w:jc w:val="center"/>
        <w:outlineLvl w:val="0"/>
        <w:rPr>
          <w:rFonts w:ascii="Times New Roman" w:hAnsi="Times New Roman" w:cs="Times New Roman"/>
          <w:bCs/>
          <w:color w:val="000000"/>
          <w:sz w:val="24"/>
          <w:szCs w:val="24"/>
          <w:lang w:val="en-US" w:eastAsia="ro-RO"/>
        </w:rPr>
      </w:pPr>
      <w:r w:rsidRPr="008A016E">
        <w:rPr>
          <w:rFonts w:ascii="Times New Roman" w:hAnsi="Times New Roman" w:cs="Times New Roman"/>
          <w:bCs/>
          <w:color w:val="000000"/>
          <w:sz w:val="24"/>
          <w:szCs w:val="24"/>
          <w:lang w:eastAsia="ro-RO"/>
        </w:rPr>
        <w:t xml:space="preserve">privind </w:t>
      </w:r>
      <w:proofErr w:type="spellStart"/>
      <w:r w:rsidRPr="008A016E">
        <w:rPr>
          <w:rFonts w:ascii="Times New Roman" w:hAnsi="Times New Roman" w:cs="Times New Roman"/>
          <w:bCs/>
          <w:color w:val="000000"/>
          <w:sz w:val="24"/>
          <w:szCs w:val="24"/>
          <w:lang w:val="en-US" w:eastAsia="ro-RO"/>
        </w:rPr>
        <w:t>respectarea</w:t>
      </w:r>
      <w:proofErr w:type="spellEnd"/>
      <w:r w:rsidRPr="008A016E">
        <w:rPr>
          <w:rFonts w:ascii="Times New Roman" w:hAnsi="Times New Roman" w:cs="Times New Roman"/>
          <w:bCs/>
          <w:color w:val="000000"/>
          <w:sz w:val="24"/>
          <w:szCs w:val="24"/>
          <w:lang w:val="en-US" w:eastAsia="ro-RO"/>
        </w:rPr>
        <w:t xml:space="preserve"> </w:t>
      </w:r>
      <w:proofErr w:type="spellStart"/>
      <w:r w:rsidRPr="008A016E">
        <w:rPr>
          <w:rFonts w:ascii="Times New Roman" w:hAnsi="Times New Roman" w:cs="Times New Roman"/>
          <w:bCs/>
          <w:color w:val="000000"/>
          <w:sz w:val="24"/>
          <w:szCs w:val="24"/>
          <w:lang w:val="en-US" w:eastAsia="ro-RO"/>
        </w:rPr>
        <w:t>legislatiei</w:t>
      </w:r>
      <w:proofErr w:type="spellEnd"/>
      <w:r w:rsidRPr="008A016E">
        <w:rPr>
          <w:rFonts w:ascii="Times New Roman" w:hAnsi="Times New Roman" w:cs="Times New Roman"/>
          <w:bCs/>
          <w:color w:val="000000"/>
          <w:sz w:val="24"/>
          <w:szCs w:val="24"/>
          <w:lang w:val="en-US" w:eastAsia="ro-RO"/>
        </w:rPr>
        <w:t xml:space="preserve"> </w:t>
      </w:r>
      <w:proofErr w:type="spellStart"/>
      <w:r w:rsidRPr="008A016E">
        <w:rPr>
          <w:rFonts w:ascii="Times New Roman" w:hAnsi="Times New Roman" w:cs="Times New Roman"/>
          <w:bCs/>
          <w:color w:val="000000"/>
          <w:sz w:val="24"/>
          <w:szCs w:val="24"/>
          <w:lang w:val="en-US" w:eastAsia="ro-RO"/>
        </w:rPr>
        <w:t>privind</w:t>
      </w:r>
      <w:proofErr w:type="spellEnd"/>
      <w:r w:rsidRPr="008A016E">
        <w:rPr>
          <w:rFonts w:ascii="Times New Roman" w:hAnsi="Times New Roman" w:cs="Times New Roman"/>
          <w:bCs/>
          <w:color w:val="000000"/>
          <w:sz w:val="24"/>
          <w:szCs w:val="24"/>
          <w:lang w:val="en-US" w:eastAsia="ro-RO"/>
        </w:rPr>
        <w:t xml:space="preserve"> </w:t>
      </w:r>
      <w:proofErr w:type="spellStart"/>
      <w:r w:rsidRPr="008A016E">
        <w:rPr>
          <w:rFonts w:ascii="Times New Roman" w:hAnsi="Times New Roman" w:cs="Times New Roman"/>
          <w:bCs/>
          <w:color w:val="000000"/>
          <w:sz w:val="24"/>
          <w:szCs w:val="24"/>
          <w:lang w:val="en-US" w:eastAsia="ro-RO"/>
        </w:rPr>
        <w:t>condiţiile</w:t>
      </w:r>
      <w:proofErr w:type="spellEnd"/>
      <w:r w:rsidRPr="008A016E">
        <w:rPr>
          <w:rFonts w:ascii="Times New Roman" w:hAnsi="Times New Roman" w:cs="Times New Roman"/>
          <w:bCs/>
          <w:color w:val="000000"/>
          <w:sz w:val="24"/>
          <w:szCs w:val="24"/>
          <w:lang w:val="en-US" w:eastAsia="ro-RO"/>
        </w:rPr>
        <w:t xml:space="preserve"> de </w:t>
      </w:r>
      <w:proofErr w:type="spellStart"/>
      <w:r w:rsidRPr="008A016E">
        <w:rPr>
          <w:rFonts w:ascii="Times New Roman" w:hAnsi="Times New Roman" w:cs="Times New Roman"/>
          <w:bCs/>
          <w:color w:val="000000"/>
          <w:sz w:val="24"/>
          <w:szCs w:val="24"/>
          <w:lang w:val="en-US" w:eastAsia="ro-RO"/>
        </w:rPr>
        <w:t>mediu</w:t>
      </w:r>
      <w:proofErr w:type="spellEnd"/>
      <w:r w:rsidRPr="008A016E">
        <w:rPr>
          <w:rFonts w:ascii="Times New Roman" w:hAnsi="Times New Roman" w:cs="Times New Roman"/>
          <w:bCs/>
          <w:color w:val="000000"/>
          <w:sz w:val="24"/>
          <w:szCs w:val="24"/>
          <w:lang w:val="en-US" w:eastAsia="ro-RO"/>
        </w:rPr>
        <w:t xml:space="preserve">, social </w:t>
      </w:r>
      <w:proofErr w:type="spellStart"/>
      <w:r w:rsidRPr="008A016E">
        <w:rPr>
          <w:rFonts w:ascii="Times New Roman" w:hAnsi="Times New Roman" w:cs="Times New Roman"/>
          <w:bCs/>
          <w:color w:val="000000"/>
          <w:sz w:val="24"/>
          <w:szCs w:val="24"/>
          <w:lang w:val="en-US" w:eastAsia="ro-RO"/>
        </w:rPr>
        <w:t>şi</w:t>
      </w:r>
      <w:proofErr w:type="spellEnd"/>
      <w:r w:rsidRPr="008A016E">
        <w:rPr>
          <w:rFonts w:ascii="Times New Roman" w:hAnsi="Times New Roman" w:cs="Times New Roman"/>
          <w:bCs/>
          <w:color w:val="000000"/>
          <w:sz w:val="24"/>
          <w:szCs w:val="24"/>
          <w:lang w:val="en-US" w:eastAsia="ro-RO"/>
        </w:rPr>
        <w:t xml:space="preserve"> cu </w:t>
      </w:r>
      <w:proofErr w:type="spellStart"/>
      <w:r w:rsidRPr="008A016E">
        <w:rPr>
          <w:rFonts w:ascii="Times New Roman" w:hAnsi="Times New Roman" w:cs="Times New Roman"/>
          <w:bCs/>
          <w:color w:val="000000"/>
          <w:sz w:val="24"/>
          <w:szCs w:val="24"/>
          <w:lang w:val="en-US" w:eastAsia="ro-RO"/>
        </w:rPr>
        <w:t>privire</w:t>
      </w:r>
      <w:proofErr w:type="spellEnd"/>
      <w:r w:rsidRPr="008A016E">
        <w:rPr>
          <w:rFonts w:ascii="Times New Roman" w:hAnsi="Times New Roman" w:cs="Times New Roman"/>
          <w:bCs/>
          <w:color w:val="000000"/>
          <w:sz w:val="24"/>
          <w:szCs w:val="24"/>
          <w:lang w:val="en-US" w:eastAsia="ro-RO"/>
        </w:rPr>
        <w:t xml:space="preserve"> la  </w:t>
      </w:r>
      <w:proofErr w:type="spellStart"/>
      <w:r w:rsidRPr="008A016E">
        <w:rPr>
          <w:rFonts w:ascii="Times New Roman" w:hAnsi="Times New Roman" w:cs="Times New Roman"/>
          <w:bCs/>
          <w:color w:val="000000"/>
          <w:sz w:val="24"/>
          <w:szCs w:val="24"/>
          <w:lang w:val="en-US" w:eastAsia="ro-RO"/>
        </w:rPr>
        <w:t>relaţiile</w:t>
      </w:r>
      <w:proofErr w:type="spellEnd"/>
      <w:r w:rsidRPr="008A016E">
        <w:rPr>
          <w:rFonts w:ascii="Times New Roman" w:hAnsi="Times New Roman" w:cs="Times New Roman"/>
          <w:bCs/>
          <w:color w:val="000000"/>
          <w:sz w:val="24"/>
          <w:szCs w:val="24"/>
          <w:lang w:val="en-US" w:eastAsia="ro-RO"/>
        </w:rPr>
        <w:t xml:space="preserve"> de </w:t>
      </w:r>
      <w:proofErr w:type="spellStart"/>
      <w:r w:rsidRPr="008A016E">
        <w:rPr>
          <w:rFonts w:ascii="Times New Roman" w:hAnsi="Times New Roman" w:cs="Times New Roman"/>
          <w:bCs/>
          <w:color w:val="000000"/>
          <w:sz w:val="24"/>
          <w:szCs w:val="24"/>
          <w:lang w:val="en-US" w:eastAsia="ro-RO"/>
        </w:rPr>
        <w:t>muncă</w:t>
      </w:r>
      <w:proofErr w:type="spellEnd"/>
    </w:p>
    <w:p w14:paraId="258E06F5" w14:textId="1EAE54B9" w:rsidR="00A53B71" w:rsidRDefault="00A53B71" w:rsidP="00A53B71">
      <w:pPr>
        <w:spacing w:before="120" w:after="120" w:line="276" w:lineRule="auto"/>
        <w:ind w:firstLine="180"/>
        <w:jc w:val="both"/>
        <w:rPr>
          <w:rFonts w:ascii="Times New Roman" w:eastAsia="MS Mincho" w:hAnsi="Times New Roman" w:cs="Times New Roman"/>
          <w:color w:val="000000"/>
          <w:sz w:val="24"/>
          <w:szCs w:val="24"/>
        </w:rPr>
      </w:pPr>
    </w:p>
    <w:p w14:paraId="20F4F69B" w14:textId="77777777" w:rsidR="00364AD6" w:rsidRPr="008A016E" w:rsidRDefault="00364AD6" w:rsidP="00A53B71">
      <w:pPr>
        <w:spacing w:before="120" w:after="120" w:line="276" w:lineRule="auto"/>
        <w:ind w:firstLine="180"/>
        <w:jc w:val="both"/>
        <w:rPr>
          <w:rFonts w:ascii="Times New Roman" w:eastAsia="MS Mincho" w:hAnsi="Times New Roman" w:cs="Times New Roman"/>
          <w:color w:val="000000"/>
          <w:sz w:val="24"/>
          <w:szCs w:val="24"/>
        </w:rPr>
      </w:pPr>
    </w:p>
    <w:p w14:paraId="54ADB21B" w14:textId="77777777" w:rsidR="00A53B71" w:rsidRPr="008A016E" w:rsidRDefault="00A53B71" w:rsidP="00A53B71">
      <w:pPr>
        <w:spacing w:before="120" w:after="120" w:line="276" w:lineRule="auto"/>
        <w:ind w:firstLine="708"/>
        <w:jc w:val="both"/>
        <w:rPr>
          <w:rFonts w:ascii="Times New Roman" w:eastAsia="MS Mincho" w:hAnsi="Times New Roman" w:cs="Times New Roman"/>
          <w:color w:val="000000"/>
          <w:sz w:val="24"/>
          <w:szCs w:val="24"/>
        </w:rPr>
      </w:pPr>
    </w:p>
    <w:p w14:paraId="26968C21" w14:textId="1C5144ED" w:rsidR="00A53B71" w:rsidRPr="006414A7" w:rsidRDefault="002B60EC" w:rsidP="00364AD6">
      <w:pPr>
        <w:overflowPunct w:val="0"/>
        <w:autoSpaceDE w:val="0"/>
        <w:autoSpaceDN w:val="0"/>
        <w:adjustRightInd w:val="0"/>
        <w:spacing w:line="276" w:lineRule="auto"/>
        <w:ind w:left="360"/>
        <w:jc w:val="both"/>
        <w:textAlignment w:val="baseline"/>
        <w:rPr>
          <w:rFonts w:eastAsia="Calibri" w:cstheme="minorHAnsi"/>
          <w:b/>
        </w:rPr>
      </w:pPr>
      <w:r w:rsidRPr="008A016E">
        <w:rPr>
          <w:rFonts w:ascii="Times New Roman" w:eastAsia="MS Mincho" w:hAnsi="Times New Roman" w:cs="Times New Roman"/>
          <w:color w:val="000000"/>
          <w:sz w:val="24"/>
          <w:szCs w:val="24"/>
        </w:rPr>
        <w:t xml:space="preserve">                      </w:t>
      </w:r>
      <w:r w:rsidR="00A53B71" w:rsidRPr="008A016E">
        <w:rPr>
          <w:rFonts w:ascii="Times New Roman" w:eastAsia="MS Mincho" w:hAnsi="Times New Roman" w:cs="Times New Roman"/>
          <w:color w:val="000000"/>
          <w:sz w:val="24"/>
          <w:szCs w:val="24"/>
        </w:rPr>
        <w:t>Subsemnatul/a, ................................................. (nume şi prenume în clar a persoanei autorizate), în calitate de reprezentant legal al ………………………… (ofertant individual / ofertant asociat) la achizitie publica</w:t>
      </w:r>
      <w:r w:rsidR="00511064" w:rsidRPr="008A016E">
        <w:rPr>
          <w:rFonts w:ascii="Times New Roman" w:eastAsia="MS Mincho" w:hAnsi="Times New Roman" w:cs="Times New Roman"/>
          <w:color w:val="000000"/>
          <w:sz w:val="24"/>
          <w:szCs w:val="24"/>
        </w:rPr>
        <w:t xml:space="preserve"> </w:t>
      </w:r>
      <w:r w:rsidR="00730992" w:rsidRPr="008A016E">
        <w:rPr>
          <w:rFonts w:ascii="Times New Roman" w:eastAsia="MS Mincho" w:hAnsi="Times New Roman" w:cs="Times New Roman"/>
          <w:color w:val="000000"/>
          <w:sz w:val="24"/>
          <w:szCs w:val="24"/>
        </w:rPr>
        <w:t xml:space="preserve">de </w:t>
      </w:r>
      <w:r w:rsidR="00364AD6" w:rsidRPr="00364AD6">
        <w:rPr>
          <w:rFonts w:ascii="Times New Roman" w:eastAsia="Times New Roman" w:hAnsi="Times New Roman" w:cs="Times New Roman"/>
          <w:b/>
          <w:bCs/>
          <w:sz w:val="24"/>
          <w:szCs w:val="24"/>
          <w:lang w:val="en-US" w:eastAsia="en-GB"/>
        </w:rPr>
        <w:t>“</w:t>
      </w:r>
      <w:proofErr w:type="spellStart"/>
      <w:r w:rsidR="00364AD6" w:rsidRPr="00364AD6">
        <w:rPr>
          <w:rFonts w:ascii="Times New Roman" w:eastAsia="Times New Roman" w:hAnsi="Times New Roman" w:cs="Times New Roman"/>
          <w:b/>
          <w:bCs/>
          <w:sz w:val="24"/>
          <w:szCs w:val="24"/>
          <w:lang w:val="en-US" w:eastAsia="en-GB"/>
        </w:rPr>
        <w:t>Lucrări</w:t>
      </w:r>
      <w:proofErr w:type="spellEnd"/>
      <w:r w:rsidR="00364AD6" w:rsidRPr="00364AD6">
        <w:rPr>
          <w:rFonts w:ascii="Times New Roman" w:eastAsia="Times New Roman" w:hAnsi="Times New Roman" w:cs="Times New Roman"/>
          <w:b/>
          <w:bCs/>
          <w:sz w:val="24"/>
          <w:szCs w:val="24"/>
          <w:lang w:val="en-US" w:eastAsia="en-GB"/>
        </w:rPr>
        <w:t xml:space="preserve"> de </w:t>
      </w:r>
      <w:proofErr w:type="spellStart"/>
      <w:r w:rsidR="00364AD6" w:rsidRPr="00364AD6">
        <w:rPr>
          <w:rFonts w:ascii="Times New Roman" w:eastAsia="Times New Roman" w:hAnsi="Times New Roman" w:cs="Times New Roman"/>
          <w:b/>
          <w:bCs/>
          <w:sz w:val="24"/>
          <w:szCs w:val="24"/>
          <w:lang w:val="en-US" w:eastAsia="en-GB"/>
        </w:rPr>
        <w:t>amenajare</w:t>
      </w:r>
      <w:proofErr w:type="spellEnd"/>
      <w:r w:rsidR="00364AD6" w:rsidRPr="00364AD6">
        <w:rPr>
          <w:rFonts w:ascii="Times New Roman" w:eastAsia="Times New Roman" w:hAnsi="Times New Roman" w:cs="Times New Roman"/>
          <w:b/>
          <w:bCs/>
          <w:sz w:val="24"/>
          <w:szCs w:val="24"/>
          <w:lang w:val="en-US" w:eastAsia="en-GB"/>
        </w:rPr>
        <w:t xml:space="preserve"> </w:t>
      </w:r>
      <w:proofErr w:type="spellStart"/>
      <w:r w:rsidR="00364AD6" w:rsidRPr="00364AD6">
        <w:rPr>
          <w:rFonts w:ascii="Times New Roman" w:eastAsia="Times New Roman" w:hAnsi="Times New Roman" w:cs="Times New Roman"/>
          <w:b/>
          <w:bCs/>
          <w:sz w:val="24"/>
          <w:szCs w:val="24"/>
          <w:lang w:val="en-US" w:eastAsia="en-GB"/>
        </w:rPr>
        <w:t>peisagistică</w:t>
      </w:r>
      <w:proofErr w:type="spellEnd"/>
      <w:r w:rsidR="00364AD6" w:rsidRPr="00364AD6">
        <w:rPr>
          <w:rFonts w:ascii="Times New Roman" w:eastAsia="Times New Roman" w:hAnsi="Times New Roman" w:cs="Times New Roman"/>
          <w:b/>
          <w:bCs/>
          <w:sz w:val="24"/>
          <w:szCs w:val="24"/>
          <w:lang w:val="en-US" w:eastAsia="en-GB"/>
        </w:rPr>
        <w:t xml:space="preserve"> a </w:t>
      </w:r>
      <w:proofErr w:type="spellStart"/>
      <w:r w:rsidR="00364AD6" w:rsidRPr="00364AD6">
        <w:rPr>
          <w:rFonts w:ascii="Times New Roman" w:eastAsia="Times New Roman" w:hAnsi="Times New Roman" w:cs="Times New Roman"/>
          <w:b/>
          <w:bCs/>
          <w:sz w:val="24"/>
          <w:szCs w:val="24"/>
          <w:lang w:val="en-US" w:eastAsia="en-GB"/>
        </w:rPr>
        <w:t>spațiilor</w:t>
      </w:r>
      <w:proofErr w:type="spellEnd"/>
      <w:r w:rsidR="00364AD6" w:rsidRPr="00364AD6">
        <w:rPr>
          <w:rFonts w:ascii="Times New Roman" w:eastAsia="Times New Roman" w:hAnsi="Times New Roman" w:cs="Times New Roman"/>
          <w:b/>
          <w:bCs/>
          <w:sz w:val="24"/>
          <w:szCs w:val="24"/>
          <w:lang w:val="en-US" w:eastAsia="en-GB"/>
        </w:rPr>
        <w:t xml:space="preserve"> </w:t>
      </w:r>
      <w:proofErr w:type="spellStart"/>
      <w:r w:rsidR="00364AD6" w:rsidRPr="00364AD6">
        <w:rPr>
          <w:rFonts w:ascii="Times New Roman" w:eastAsia="Times New Roman" w:hAnsi="Times New Roman" w:cs="Times New Roman"/>
          <w:b/>
          <w:bCs/>
          <w:sz w:val="24"/>
          <w:szCs w:val="24"/>
          <w:lang w:val="en-US" w:eastAsia="en-GB"/>
        </w:rPr>
        <w:t>verzi</w:t>
      </w:r>
      <w:proofErr w:type="spellEnd"/>
      <w:r w:rsidR="00364AD6" w:rsidRPr="00364AD6">
        <w:rPr>
          <w:rFonts w:ascii="Times New Roman" w:eastAsia="Times New Roman" w:hAnsi="Times New Roman" w:cs="Times New Roman"/>
          <w:b/>
          <w:bCs/>
          <w:sz w:val="24"/>
          <w:szCs w:val="24"/>
          <w:lang w:val="en-US" w:eastAsia="en-GB"/>
        </w:rPr>
        <w:t xml:space="preserve"> </w:t>
      </w:r>
      <w:proofErr w:type="spellStart"/>
      <w:r w:rsidR="00364AD6" w:rsidRPr="00364AD6">
        <w:rPr>
          <w:rFonts w:ascii="Times New Roman" w:eastAsia="Times New Roman" w:hAnsi="Times New Roman" w:cs="Times New Roman"/>
          <w:b/>
          <w:bCs/>
          <w:sz w:val="24"/>
          <w:szCs w:val="24"/>
          <w:lang w:val="en-US" w:eastAsia="en-GB"/>
        </w:rPr>
        <w:t>în</w:t>
      </w:r>
      <w:proofErr w:type="spellEnd"/>
      <w:r w:rsidR="00364AD6" w:rsidRPr="00364AD6">
        <w:rPr>
          <w:rFonts w:ascii="Times New Roman" w:eastAsia="Times New Roman" w:hAnsi="Times New Roman" w:cs="Times New Roman"/>
          <w:b/>
          <w:bCs/>
          <w:sz w:val="24"/>
          <w:szCs w:val="24"/>
          <w:lang w:val="en-US" w:eastAsia="en-GB"/>
        </w:rPr>
        <w:t xml:space="preserve"> </w:t>
      </w:r>
      <w:proofErr w:type="spellStart"/>
      <w:r w:rsidR="00364AD6" w:rsidRPr="00364AD6">
        <w:rPr>
          <w:rFonts w:ascii="Times New Roman" w:eastAsia="Times New Roman" w:hAnsi="Times New Roman" w:cs="Times New Roman"/>
          <w:b/>
          <w:bCs/>
          <w:sz w:val="24"/>
          <w:szCs w:val="24"/>
          <w:lang w:val="en-US" w:eastAsia="en-GB"/>
        </w:rPr>
        <w:t>Municipiul</w:t>
      </w:r>
      <w:proofErr w:type="spellEnd"/>
      <w:r w:rsidR="00364AD6" w:rsidRPr="00364AD6">
        <w:rPr>
          <w:rFonts w:ascii="Times New Roman" w:eastAsia="Times New Roman" w:hAnsi="Times New Roman" w:cs="Times New Roman"/>
          <w:b/>
          <w:bCs/>
          <w:sz w:val="24"/>
          <w:szCs w:val="24"/>
          <w:lang w:val="en-US" w:eastAsia="en-GB"/>
        </w:rPr>
        <w:t xml:space="preserve"> </w:t>
      </w:r>
      <w:proofErr w:type="spellStart"/>
      <w:r w:rsidR="00364AD6" w:rsidRPr="00364AD6">
        <w:rPr>
          <w:rFonts w:ascii="Times New Roman" w:eastAsia="Times New Roman" w:hAnsi="Times New Roman" w:cs="Times New Roman"/>
          <w:b/>
          <w:bCs/>
          <w:sz w:val="24"/>
          <w:szCs w:val="24"/>
          <w:lang w:val="en-US" w:eastAsia="en-GB"/>
        </w:rPr>
        <w:t>Sebeș</w:t>
      </w:r>
      <w:proofErr w:type="spellEnd"/>
      <w:r w:rsidR="00364AD6" w:rsidRPr="00364AD6">
        <w:rPr>
          <w:rFonts w:ascii="Times New Roman" w:eastAsia="Times New Roman" w:hAnsi="Times New Roman" w:cs="Times New Roman"/>
          <w:b/>
          <w:bCs/>
          <w:sz w:val="24"/>
          <w:szCs w:val="24"/>
          <w:lang w:val="en-US" w:eastAsia="en-GB"/>
        </w:rPr>
        <w:t>”</w:t>
      </w:r>
      <w:r w:rsidR="00364AD6">
        <w:rPr>
          <w:rFonts w:ascii="Times New Roman" w:eastAsia="Times New Roman" w:hAnsi="Times New Roman" w:cs="Times New Roman"/>
          <w:b/>
          <w:bCs/>
          <w:sz w:val="24"/>
          <w:szCs w:val="24"/>
          <w:lang w:val="en-US" w:eastAsia="en-GB"/>
        </w:rPr>
        <w:t xml:space="preserve"> </w:t>
      </w:r>
      <w:r w:rsidR="00364AD6">
        <w:rPr>
          <w:rFonts w:ascii="Times New Roman" w:eastAsia="MS Mincho" w:hAnsi="Times New Roman" w:cs="Times New Roman"/>
          <w:color w:val="000000"/>
          <w:sz w:val="24"/>
          <w:szCs w:val="24"/>
        </w:rPr>
        <w:t xml:space="preserve"> </w:t>
      </w:r>
      <w:r w:rsidR="00A53B71" w:rsidRPr="008A016E">
        <w:rPr>
          <w:rFonts w:ascii="Times New Roman" w:eastAsia="MS Mincho" w:hAnsi="Times New Roman" w:cs="Times New Roman"/>
          <w:color w:val="000000"/>
          <w:sz w:val="24"/>
          <w:szCs w:val="24"/>
        </w:rPr>
        <w:t xml:space="preserve">organizată de S.P.A.P Sebes, în conformitate cu prevederile art. 51 alin. (2) din Legea 98/2016 privind achizițiile publice, declar pe propria răspundere că mă angajez ca pe toată durata de îndeplinire a contractului de lucrări să respect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w:t>
      </w:r>
    </w:p>
    <w:p w14:paraId="554994B2" w14:textId="27F70345" w:rsidR="00A53B71" w:rsidRDefault="00A53B71" w:rsidP="00364AD6">
      <w:pPr>
        <w:autoSpaceDE w:val="0"/>
        <w:autoSpaceDN w:val="0"/>
        <w:adjustRightInd w:val="0"/>
        <w:spacing w:after="200" w:line="360" w:lineRule="auto"/>
        <w:ind w:left="360"/>
        <w:jc w:val="both"/>
        <w:rPr>
          <w:rFonts w:ascii="Times New Roman" w:eastAsia="Calibri" w:hAnsi="Times New Roman" w:cs="Times New Roman"/>
          <w:color w:val="000000"/>
          <w:sz w:val="24"/>
          <w:szCs w:val="24"/>
        </w:rPr>
      </w:pPr>
      <w:r w:rsidRPr="008A016E">
        <w:rPr>
          <w:rFonts w:ascii="Times New Roman" w:eastAsia="Calibri" w:hAnsi="Times New Roman" w:cs="Times New Roman"/>
          <w:color w:val="000000"/>
          <w:sz w:val="24"/>
          <w:szCs w:val="24"/>
        </w:rPr>
        <w:t xml:space="preserve">In calitate de contractant ne vom asigura ca toate aceste prevederi vor fi obligatorii pentru </w:t>
      </w:r>
      <w:r w:rsidR="00364AD6">
        <w:rPr>
          <w:rFonts w:ascii="Times New Roman" w:eastAsia="Calibri" w:hAnsi="Times New Roman" w:cs="Times New Roman"/>
          <w:color w:val="000000"/>
          <w:sz w:val="24"/>
          <w:szCs w:val="24"/>
        </w:rPr>
        <w:t xml:space="preserve">  </w:t>
      </w:r>
      <w:r w:rsidRPr="008A016E">
        <w:rPr>
          <w:rFonts w:ascii="Times New Roman" w:eastAsia="Calibri" w:hAnsi="Times New Roman" w:cs="Times New Roman"/>
          <w:color w:val="000000"/>
          <w:sz w:val="24"/>
          <w:szCs w:val="24"/>
        </w:rPr>
        <w:t xml:space="preserve">toti subcontractantii si terti sustinatori.Data completării: </w:t>
      </w:r>
    </w:p>
    <w:p w14:paraId="4A4530C1" w14:textId="5B6C28EA" w:rsidR="00364AD6" w:rsidRDefault="00364AD6" w:rsidP="00364AD6">
      <w:pPr>
        <w:autoSpaceDE w:val="0"/>
        <w:autoSpaceDN w:val="0"/>
        <w:adjustRightInd w:val="0"/>
        <w:spacing w:after="200" w:line="360" w:lineRule="auto"/>
        <w:ind w:left="360"/>
        <w:jc w:val="both"/>
        <w:rPr>
          <w:rFonts w:ascii="Times New Roman" w:eastAsia="Calibri" w:hAnsi="Times New Roman" w:cs="Times New Roman"/>
          <w:color w:val="000000"/>
          <w:sz w:val="24"/>
          <w:szCs w:val="24"/>
        </w:rPr>
      </w:pPr>
    </w:p>
    <w:p w14:paraId="5F6A79D0" w14:textId="77777777" w:rsidR="00364AD6" w:rsidRPr="005678EE" w:rsidRDefault="00364AD6" w:rsidP="00364AD6">
      <w:pPr>
        <w:autoSpaceDE w:val="0"/>
        <w:autoSpaceDN w:val="0"/>
        <w:adjustRightInd w:val="0"/>
        <w:spacing w:after="200" w:line="360" w:lineRule="auto"/>
        <w:ind w:left="360"/>
        <w:jc w:val="both"/>
        <w:rPr>
          <w:rFonts w:ascii="Times New Roman" w:eastAsia="Calibri" w:hAnsi="Times New Roman" w:cs="Times New Roman"/>
          <w:color w:val="000000"/>
          <w:sz w:val="24"/>
          <w:szCs w:val="24"/>
        </w:rPr>
      </w:pPr>
    </w:p>
    <w:p w14:paraId="21666FFF" w14:textId="77777777" w:rsidR="00017380" w:rsidRPr="008A016E" w:rsidRDefault="00017380" w:rsidP="00364AD6">
      <w:pPr>
        <w:spacing w:after="0"/>
        <w:jc w:val="both"/>
        <w:rPr>
          <w:rFonts w:ascii="Times New Roman" w:hAnsi="Times New Roman" w:cs="Times New Roman"/>
          <w:sz w:val="24"/>
          <w:szCs w:val="24"/>
        </w:rPr>
      </w:pPr>
      <w:bookmarkStart w:id="4" w:name="_Hlk194404746"/>
      <w:r w:rsidRPr="008A016E">
        <w:rPr>
          <w:rFonts w:ascii="Times New Roman" w:hAnsi="Times New Roman" w:cs="Times New Roman"/>
          <w:sz w:val="24"/>
          <w:szCs w:val="24"/>
        </w:rPr>
        <w:t>OFERTANT</w:t>
      </w:r>
    </w:p>
    <w:p w14:paraId="71E35490" w14:textId="5FF31DAC" w:rsidR="00017380" w:rsidRPr="008A016E" w:rsidRDefault="00017380" w:rsidP="00364AD6">
      <w:pPr>
        <w:spacing w:after="0"/>
        <w:jc w:val="both"/>
        <w:rPr>
          <w:rFonts w:ascii="Times New Roman" w:hAnsi="Times New Roman" w:cs="Times New Roman"/>
          <w:sz w:val="24"/>
          <w:szCs w:val="24"/>
        </w:rPr>
      </w:pPr>
      <w:r w:rsidRPr="008A016E">
        <w:rPr>
          <w:rFonts w:ascii="Times New Roman" w:hAnsi="Times New Roman" w:cs="Times New Roman"/>
          <w:sz w:val="24"/>
          <w:szCs w:val="24"/>
        </w:rPr>
        <w:t xml:space="preserve"> ………………………………….</w:t>
      </w:r>
    </w:p>
    <w:p w14:paraId="39300ABB" w14:textId="4F3DD8AF" w:rsidR="00017380" w:rsidRPr="008A016E" w:rsidRDefault="00017380" w:rsidP="00364AD6">
      <w:pPr>
        <w:spacing w:after="0"/>
        <w:jc w:val="both"/>
        <w:rPr>
          <w:rFonts w:ascii="Times New Roman" w:hAnsi="Times New Roman" w:cs="Times New Roman"/>
          <w:sz w:val="24"/>
          <w:szCs w:val="24"/>
        </w:rPr>
      </w:pPr>
      <w:r w:rsidRPr="008A016E">
        <w:rPr>
          <w:rFonts w:ascii="Times New Roman" w:hAnsi="Times New Roman" w:cs="Times New Roman"/>
          <w:sz w:val="24"/>
          <w:szCs w:val="24"/>
        </w:rPr>
        <w:t>(Ştampila şi  semnătura autorizată  în original)</w:t>
      </w:r>
    </w:p>
    <w:bookmarkEnd w:id="4"/>
    <w:p w14:paraId="44C88649" w14:textId="77777777" w:rsidR="00364AD6" w:rsidRDefault="00017380" w:rsidP="00017380">
      <w:pPr>
        <w:jc w:val="both"/>
        <w:rPr>
          <w:rFonts w:ascii="Times New Roman" w:hAnsi="Times New Roman" w:cs="Times New Roman"/>
          <w:sz w:val="24"/>
          <w:szCs w:val="24"/>
          <w:lang w:val="fr-FR"/>
        </w:rPr>
      </w:pPr>
      <w:r w:rsidRPr="008A016E">
        <w:rPr>
          <w:rFonts w:ascii="Times New Roman" w:hAnsi="Times New Roman" w:cs="Times New Roman"/>
          <w:sz w:val="24"/>
          <w:szCs w:val="24"/>
          <w:lang w:val="fr-FR"/>
        </w:rPr>
        <w:t xml:space="preserve">   </w:t>
      </w:r>
    </w:p>
    <w:p w14:paraId="00651B3F" w14:textId="77777777" w:rsidR="00364AD6" w:rsidRDefault="00364AD6" w:rsidP="00017380">
      <w:pPr>
        <w:jc w:val="both"/>
        <w:rPr>
          <w:rFonts w:ascii="Times New Roman" w:hAnsi="Times New Roman" w:cs="Times New Roman"/>
          <w:sz w:val="24"/>
          <w:szCs w:val="24"/>
          <w:lang w:val="fr-FR"/>
        </w:rPr>
      </w:pPr>
    </w:p>
    <w:p w14:paraId="5367B8A0" w14:textId="77777777" w:rsidR="00364AD6" w:rsidRDefault="00364AD6" w:rsidP="00017380">
      <w:pPr>
        <w:jc w:val="both"/>
        <w:rPr>
          <w:rFonts w:ascii="Times New Roman" w:hAnsi="Times New Roman" w:cs="Times New Roman"/>
          <w:sz w:val="24"/>
          <w:szCs w:val="24"/>
          <w:lang w:val="fr-FR"/>
        </w:rPr>
      </w:pPr>
    </w:p>
    <w:p w14:paraId="44F8623D" w14:textId="77777777" w:rsidR="00364AD6" w:rsidRDefault="00364AD6" w:rsidP="00017380">
      <w:pPr>
        <w:jc w:val="both"/>
        <w:rPr>
          <w:rFonts w:ascii="Times New Roman" w:hAnsi="Times New Roman" w:cs="Times New Roman"/>
          <w:sz w:val="24"/>
          <w:szCs w:val="24"/>
          <w:lang w:val="fr-FR"/>
        </w:rPr>
      </w:pPr>
    </w:p>
    <w:p w14:paraId="5DE309BA" w14:textId="77777777" w:rsidR="00364AD6" w:rsidRDefault="00364AD6" w:rsidP="00017380">
      <w:pPr>
        <w:jc w:val="both"/>
        <w:rPr>
          <w:rFonts w:ascii="Times New Roman" w:hAnsi="Times New Roman" w:cs="Times New Roman"/>
          <w:sz w:val="24"/>
          <w:szCs w:val="24"/>
          <w:lang w:val="fr-FR"/>
        </w:rPr>
      </w:pPr>
    </w:p>
    <w:p w14:paraId="12E295B0" w14:textId="77777777" w:rsidR="00364AD6" w:rsidRDefault="00364AD6" w:rsidP="00017380">
      <w:pPr>
        <w:jc w:val="both"/>
        <w:rPr>
          <w:rFonts w:ascii="Times New Roman" w:hAnsi="Times New Roman" w:cs="Times New Roman"/>
          <w:sz w:val="24"/>
          <w:szCs w:val="24"/>
          <w:lang w:val="fr-FR"/>
        </w:rPr>
      </w:pPr>
    </w:p>
    <w:p w14:paraId="0BCC3AE6" w14:textId="77777777" w:rsidR="00364AD6" w:rsidRDefault="00364AD6" w:rsidP="00017380">
      <w:pPr>
        <w:jc w:val="both"/>
        <w:rPr>
          <w:rFonts w:ascii="Times New Roman" w:hAnsi="Times New Roman" w:cs="Times New Roman"/>
          <w:sz w:val="24"/>
          <w:szCs w:val="24"/>
          <w:lang w:val="fr-FR"/>
        </w:rPr>
      </w:pPr>
    </w:p>
    <w:p w14:paraId="03186980" w14:textId="199532D8" w:rsidR="00017380" w:rsidRPr="008A016E" w:rsidRDefault="00017380" w:rsidP="00017380">
      <w:pPr>
        <w:jc w:val="both"/>
        <w:rPr>
          <w:rFonts w:ascii="Times New Roman" w:hAnsi="Times New Roman" w:cs="Times New Roman"/>
          <w:sz w:val="24"/>
          <w:szCs w:val="24"/>
          <w:lang w:val="fr-FR"/>
        </w:rPr>
      </w:pPr>
      <w:r w:rsidRPr="008A016E">
        <w:rPr>
          <w:rFonts w:ascii="Times New Roman" w:hAnsi="Times New Roman" w:cs="Times New Roman"/>
          <w:sz w:val="24"/>
          <w:szCs w:val="24"/>
          <w:lang w:val="fr-FR"/>
        </w:rPr>
        <w:t xml:space="preserve">                                                                                           </w:t>
      </w:r>
    </w:p>
    <w:p w14:paraId="7D56549F" w14:textId="4D257D69" w:rsidR="00A53B71" w:rsidRPr="005678EE" w:rsidRDefault="00330F2E" w:rsidP="00364AD6">
      <w:pPr>
        <w:autoSpaceDE w:val="0"/>
        <w:autoSpaceDN w:val="0"/>
        <w:adjustRightInd w:val="0"/>
        <w:spacing w:after="0" w:line="240" w:lineRule="auto"/>
        <w:jc w:val="right"/>
        <w:rPr>
          <w:rFonts w:ascii="Times New Roman" w:hAnsi="Times New Roman" w:cs="Times New Roman"/>
          <w:sz w:val="24"/>
          <w:szCs w:val="24"/>
        </w:rPr>
      </w:pPr>
      <w:proofErr w:type="spellStart"/>
      <w:r w:rsidRPr="008A016E">
        <w:rPr>
          <w:rFonts w:ascii="Times New Roman" w:hAnsi="Times New Roman" w:cs="Times New Roman"/>
          <w:sz w:val="24"/>
          <w:szCs w:val="24"/>
          <w:lang w:val="fr-FR"/>
        </w:rPr>
        <w:lastRenderedPageBreak/>
        <w:t>Formular</w:t>
      </w:r>
      <w:proofErr w:type="spellEnd"/>
      <w:r w:rsidRPr="008A016E">
        <w:rPr>
          <w:rFonts w:ascii="Times New Roman" w:hAnsi="Times New Roman" w:cs="Times New Roman"/>
          <w:sz w:val="24"/>
          <w:szCs w:val="24"/>
          <w:lang w:val="fr-FR"/>
        </w:rPr>
        <w:t xml:space="preserve"> nr.</w:t>
      </w:r>
      <w:r w:rsidR="00364AD6">
        <w:rPr>
          <w:rFonts w:ascii="Times New Roman" w:hAnsi="Times New Roman" w:cs="Times New Roman"/>
          <w:sz w:val="24"/>
          <w:szCs w:val="24"/>
          <w:lang w:val="fr-FR"/>
        </w:rPr>
        <w:t>4</w:t>
      </w:r>
    </w:p>
    <w:p w14:paraId="73F95617" w14:textId="77777777" w:rsidR="00A53B71" w:rsidRPr="008A016E" w:rsidRDefault="00A53B71" w:rsidP="00A53B71">
      <w:pPr>
        <w:pStyle w:val="BodyText"/>
        <w:rPr>
          <w:rFonts w:ascii="Times New Roman" w:hAnsi="Times New Roman" w:cs="Times New Roman"/>
          <w:color w:val="000000"/>
          <w:sz w:val="24"/>
          <w:szCs w:val="24"/>
          <w:lang w:val="fr-FR"/>
        </w:rPr>
      </w:pPr>
    </w:p>
    <w:p w14:paraId="3F6893C9" w14:textId="77777777" w:rsidR="00A53B71" w:rsidRPr="008A016E" w:rsidRDefault="00A53B71" w:rsidP="00A53B71">
      <w:pPr>
        <w:rPr>
          <w:rFonts w:ascii="Times New Roman" w:hAnsi="Times New Roman" w:cs="Times New Roman"/>
          <w:sz w:val="24"/>
          <w:szCs w:val="24"/>
        </w:rPr>
      </w:pPr>
    </w:p>
    <w:p w14:paraId="29FA615C" w14:textId="77777777" w:rsidR="00A53B71" w:rsidRPr="008A016E" w:rsidRDefault="00A53B71" w:rsidP="00A53B71">
      <w:pPr>
        <w:rPr>
          <w:rFonts w:ascii="Times New Roman" w:hAnsi="Times New Roman" w:cs="Times New Roman"/>
          <w:sz w:val="24"/>
          <w:szCs w:val="24"/>
        </w:rPr>
      </w:pPr>
      <w:r w:rsidRPr="008A016E">
        <w:rPr>
          <w:rFonts w:ascii="Times New Roman" w:hAnsi="Times New Roman" w:cs="Times New Roman"/>
          <w:sz w:val="24"/>
          <w:szCs w:val="24"/>
        </w:rPr>
        <w:t xml:space="preserve">OFERTANTUL </w:t>
      </w:r>
      <w:r w:rsidRPr="008A016E">
        <w:rPr>
          <w:rFonts w:ascii="Times New Roman" w:hAnsi="Times New Roman" w:cs="Times New Roman"/>
          <w:sz w:val="24"/>
          <w:szCs w:val="24"/>
        </w:rPr>
        <w:tab/>
      </w:r>
      <w:r w:rsidRPr="008A016E">
        <w:rPr>
          <w:rFonts w:ascii="Times New Roman" w:hAnsi="Times New Roman" w:cs="Times New Roman"/>
          <w:sz w:val="24"/>
          <w:szCs w:val="24"/>
        </w:rPr>
        <w:tab/>
      </w:r>
      <w:r w:rsidRPr="008A016E">
        <w:rPr>
          <w:rFonts w:ascii="Times New Roman" w:hAnsi="Times New Roman" w:cs="Times New Roman"/>
          <w:sz w:val="24"/>
          <w:szCs w:val="24"/>
        </w:rPr>
        <w:tab/>
      </w:r>
      <w:r w:rsidRPr="008A016E">
        <w:rPr>
          <w:rFonts w:ascii="Times New Roman" w:hAnsi="Times New Roman" w:cs="Times New Roman"/>
          <w:sz w:val="24"/>
          <w:szCs w:val="24"/>
        </w:rPr>
        <w:tab/>
      </w:r>
      <w:r w:rsidRPr="008A016E">
        <w:rPr>
          <w:rFonts w:ascii="Times New Roman" w:hAnsi="Times New Roman" w:cs="Times New Roman"/>
          <w:sz w:val="24"/>
          <w:szCs w:val="24"/>
        </w:rPr>
        <w:tab/>
      </w:r>
    </w:p>
    <w:p w14:paraId="0575CA03" w14:textId="77777777" w:rsidR="00A53B71" w:rsidRPr="008A016E" w:rsidRDefault="00A53B71" w:rsidP="00A53B71">
      <w:pPr>
        <w:rPr>
          <w:rFonts w:ascii="Times New Roman" w:hAnsi="Times New Roman" w:cs="Times New Roman"/>
          <w:sz w:val="24"/>
          <w:szCs w:val="24"/>
        </w:rPr>
      </w:pPr>
      <w:r w:rsidRPr="008A016E">
        <w:rPr>
          <w:rFonts w:ascii="Times New Roman" w:hAnsi="Times New Roman" w:cs="Times New Roman"/>
          <w:sz w:val="24"/>
          <w:szCs w:val="24"/>
        </w:rPr>
        <w:t xml:space="preserve">………..............………...... </w:t>
      </w:r>
    </w:p>
    <w:p w14:paraId="12D3826D" w14:textId="77777777" w:rsidR="00A53B71" w:rsidRPr="008A016E" w:rsidRDefault="00A53B71" w:rsidP="00A53B71">
      <w:pPr>
        <w:rPr>
          <w:rFonts w:ascii="Times New Roman" w:hAnsi="Times New Roman" w:cs="Times New Roman"/>
          <w:i/>
          <w:sz w:val="24"/>
          <w:szCs w:val="24"/>
        </w:rPr>
      </w:pPr>
      <w:r w:rsidRPr="008A016E">
        <w:rPr>
          <w:rFonts w:ascii="Times New Roman" w:hAnsi="Times New Roman" w:cs="Times New Roman"/>
          <w:i/>
          <w:sz w:val="24"/>
          <w:szCs w:val="24"/>
        </w:rPr>
        <w:t>(denumirea/numele)</w:t>
      </w:r>
    </w:p>
    <w:p w14:paraId="573F3EF4" w14:textId="77777777" w:rsidR="00A53B71" w:rsidRPr="008A016E" w:rsidRDefault="00A53B71" w:rsidP="00A53B71">
      <w:pPr>
        <w:rPr>
          <w:rFonts w:ascii="Times New Roman" w:hAnsi="Times New Roman" w:cs="Times New Roman"/>
          <w:sz w:val="24"/>
          <w:szCs w:val="24"/>
        </w:rPr>
      </w:pPr>
    </w:p>
    <w:p w14:paraId="305EE8B0" w14:textId="77777777" w:rsidR="00A53B71" w:rsidRPr="008A016E" w:rsidRDefault="00A53B71" w:rsidP="00A53B71">
      <w:pPr>
        <w:jc w:val="center"/>
        <w:rPr>
          <w:rFonts w:ascii="Times New Roman" w:hAnsi="Times New Roman" w:cs="Times New Roman"/>
          <w:b/>
          <w:sz w:val="24"/>
          <w:szCs w:val="24"/>
        </w:rPr>
      </w:pPr>
      <w:r w:rsidRPr="008A016E">
        <w:rPr>
          <w:rFonts w:ascii="Times New Roman" w:hAnsi="Times New Roman" w:cs="Times New Roman"/>
          <w:b/>
          <w:sz w:val="24"/>
          <w:szCs w:val="24"/>
        </w:rPr>
        <w:t>DECLARATIE</w:t>
      </w:r>
    </w:p>
    <w:p w14:paraId="44117DCE" w14:textId="33E1B2F7" w:rsidR="00A53B71" w:rsidRPr="008A016E" w:rsidRDefault="00A53B71" w:rsidP="00A53B71">
      <w:pPr>
        <w:jc w:val="center"/>
        <w:rPr>
          <w:rFonts w:ascii="Times New Roman" w:hAnsi="Times New Roman" w:cs="Times New Roman"/>
          <w:b/>
          <w:sz w:val="24"/>
          <w:szCs w:val="24"/>
        </w:rPr>
      </w:pPr>
      <w:r w:rsidRPr="008A016E">
        <w:rPr>
          <w:rFonts w:ascii="Times New Roman" w:hAnsi="Times New Roman" w:cs="Times New Roman"/>
          <w:b/>
          <w:sz w:val="24"/>
          <w:szCs w:val="24"/>
        </w:rPr>
        <w:t>PRIVIND INSUSIREA PROIECTULUI DE CONTRACT</w:t>
      </w:r>
    </w:p>
    <w:p w14:paraId="051100B8" w14:textId="77777777" w:rsidR="00364AD6" w:rsidRPr="00364AD6" w:rsidRDefault="00364AD6" w:rsidP="00364AD6">
      <w:pPr>
        <w:overflowPunct w:val="0"/>
        <w:autoSpaceDE w:val="0"/>
        <w:autoSpaceDN w:val="0"/>
        <w:adjustRightInd w:val="0"/>
        <w:spacing w:after="0" w:line="276" w:lineRule="auto"/>
        <w:ind w:left="360"/>
        <w:jc w:val="center"/>
        <w:textAlignment w:val="baseline"/>
        <w:rPr>
          <w:rFonts w:ascii="Times New Roman" w:eastAsia="Times New Roman" w:hAnsi="Times New Roman" w:cs="Times New Roman"/>
          <w:b/>
          <w:bCs/>
          <w:sz w:val="24"/>
          <w:szCs w:val="24"/>
          <w:lang w:val="en-US" w:eastAsia="en-GB"/>
        </w:rPr>
      </w:pPr>
      <w:r w:rsidRPr="00364AD6">
        <w:rPr>
          <w:rFonts w:ascii="Times New Roman" w:eastAsia="Times New Roman" w:hAnsi="Times New Roman" w:cs="Times New Roman"/>
          <w:b/>
          <w:bCs/>
          <w:sz w:val="24"/>
          <w:szCs w:val="24"/>
          <w:lang w:val="en-US" w:eastAsia="en-GB"/>
        </w:rPr>
        <w:t>“</w:t>
      </w:r>
      <w:proofErr w:type="spellStart"/>
      <w:r w:rsidRPr="00364AD6">
        <w:rPr>
          <w:rFonts w:ascii="Times New Roman" w:eastAsia="Times New Roman" w:hAnsi="Times New Roman" w:cs="Times New Roman"/>
          <w:b/>
          <w:bCs/>
          <w:sz w:val="24"/>
          <w:szCs w:val="24"/>
          <w:lang w:val="en-US" w:eastAsia="en-GB"/>
        </w:rPr>
        <w:t>Lucrări</w:t>
      </w:r>
      <w:proofErr w:type="spellEnd"/>
      <w:r w:rsidRPr="00364AD6">
        <w:rPr>
          <w:rFonts w:ascii="Times New Roman" w:eastAsia="Times New Roman" w:hAnsi="Times New Roman" w:cs="Times New Roman"/>
          <w:b/>
          <w:bCs/>
          <w:sz w:val="24"/>
          <w:szCs w:val="24"/>
          <w:lang w:val="en-US" w:eastAsia="en-GB"/>
        </w:rPr>
        <w:t xml:space="preserve"> de </w:t>
      </w:r>
      <w:proofErr w:type="spellStart"/>
      <w:r w:rsidRPr="00364AD6">
        <w:rPr>
          <w:rFonts w:ascii="Times New Roman" w:eastAsia="Times New Roman" w:hAnsi="Times New Roman" w:cs="Times New Roman"/>
          <w:b/>
          <w:bCs/>
          <w:sz w:val="24"/>
          <w:szCs w:val="24"/>
          <w:lang w:val="en-US" w:eastAsia="en-GB"/>
        </w:rPr>
        <w:t>amenajare</w:t>
      </w:r>
      <w:proofErr w:type="spellEnd"/>
      <w:r w:rsidRPr="00364AD6">
        <w:rPr>
          <w:rFonts w:ascii="Times New Roman" w:eastAsia="Times New Roman" w:hAnsi="Times New Roman" w:cs="Times New Roman"/>
          <w:b/>
          <w:bCs/>
          <w:sz w:val="24"/>
          <w:szCs w:val="24"/>
          <w:lang w:val="en-US" w:eastAsia="en-GB"/>
        </w:rPr>
        <w:t xml:space="preserve"> </w:t>
      </w:r>
      <w:proofErr w:type="spellStart"/>
      <w:r w:rsidRPr="00364AD6">
        <w:rPr>
          <w:rFonts w:ascii="Times New Roman" w:eastAsia="Times New Roman" w:hAnsi="Times New Roman" w:cs="Times New Roman"/>
          <w:b/>
          <w:bCs/>
          <w:sz w:val="24"/>
          <w:szCs w:val="24"/>
          <w:lang w:val="en-US" w:eastAsia="en-GB"/>
        </w:rPr>
        <w:t>peisagistică</w:t>
      </w:r>
      <w:proofErr w:type="spellEnd"/>
      <w:r w:rsidRPr="00364AD6">
        <w:rPr>
          <w:rFonts w:ascii="Times New Roman" w:eastAsia="Times New Roman" w:hAnsi="Times New Roman" w:cs="Times New Roman"/>
          <w:b/>
          <w:bCs/>
          <w:sz w:val="24"/>
          <w:szCs w:val="24"/>
          <w:lang w:val="en-US" w:eastAsia="en-GB"/>
        </w:rPr>
        <w:t xml:space="preserve"> a </w:t>
      </w:r>
      <w:proofErr w:type="spellStart"/>
      <w:r w:rsidRPr="00364AD6">
        <w:rPr>
          <w:rFonts w:ascii="Times New Roman" w:eastAsia="Times New Roman" w:hAnsi="Times New Roman" w:cs="Times New Roman"/>
          <w:b/>
          <w:bCs/>
          <w:sz w:val="24"/>
          <w:szCs w:val="24"/>
          <w:lang w:val="en-US" w:eastAsia="en-GB"/>
        </w:rPr>
        <w:t>spațiilor</w:t>
      </w:r>
      <w:proofErr w:type="spellEnd"/>
      <w:r w:rsidRPr="00364AD6">
        <w:rPr>
          <w:rFonts w:ascii="Times New Roman" w:eastAsia="Times New Roman" w:hAnsi="Times New Roman" w:cs="Times New Roman"/>
          <w:b/>
          <w:bCs/>
          <w:sz w:val="24"/>
          <w:szCs w:val="24"/>
          <w:lang w:val="en-US" w:eastAsia="en-GB"/>
        </w:rPr>
        <w:t xml:space="preserve"> </w:t>
      </w:r>
      <w:proofErr w:type="spellStart"/>
      <w:r w:rsidRPr="00364AD6">
        <w:rPr>
          <w:rFonts w:ascii="Times New Roman" w:eastAsia="Times New Roman" w:hAnsi="Times New Roman" w:cs="Times New Roman"/>
          <w:b/>
          <w:bCs/>
          <w:sz w:val="24"/>
          <w:szCs w:val="24"/>
          <w:lang w:val="en-US" w:eastAsia="en-GB"/>
        </w:rPr>
        <w:t>verzi</w:t>
      </w:r>
      <w:proofErr w:type="spellEnd"/>
      <w:r w:rsidRPr="00364AD6">
        <w:rPr>
          <w:rFonts w:ascii="Times New Roman" w:eastAsia="Times New Roman" w:hAnsi="Times New Roman" w:cs="Times New Roman"/>
          <w:b/>
          <w:bCs/>
          <w:sz w:val="24"/>
          <w:szCs w:val="24"/>
          <w:lang w:val="en-US" w:eastAsia="en-GB"/>
        </w:rPr>
        <w:t xml:space="preserve"> </w:t>
      </w:r>
      <w:proofErr w:type="spellStart"/>
      <w:r w:rsidRPr="00364AD6">
        <w:rPr>
          <w:rFonts w:ascii="Times New Roman" w:eastAsia="Times New Roman" w:hAnsi="Times New Roman" w:cs="Times New Roman"/>
          <w:b/>
          <w:bCs/>
          <w:sz w:val="24"/>
          <w:szCs w:val="24"/>
          <w:lang w:val="en-US" w:eastAsia="en-GB"/>
        </w:rPr>
        <w:t>în</w:t>
      </w:r>
      <w:proofErr w:type="spellEnd"/>
      <w:r w:rsidRPr="00364AD6">
        <w:rPr>
          <w:rFonts w:ascii="Times New Roman" w:eastAsia="Times New Roman" w:hAnsi="Times New Roman" w:cs="Times New Roman"/>
          <w:b/>
          <w:bCs/>
          <w:sz w:val="24"/>
          <w:szCs w:val="24"/>
          <w:lang w:val="en-US" w:eastAsia="en-GB"/>
        </w:rPr>
        <w:t xml:space="preserve"> </w:t>
      </w:r>
      <w:proofErr w:type="spellStart"/>
      <w:r w:rsidRPr="00364AD6">
        <w:rPr>
          <w:rFonts w:ascii="Times New Roman" w:eastAsia="Times New Roman" w:hAnsi="Times New Roman" w:cs="Times New Roman"/>
          <w:b/>
          <w:bCs/>
          <w:sz w:val="24"/>
          <w:szCs w:val="24"/>
          <w:lang w:val="en-US" w:eastAsia="en-GB"/>
        </w:rPr>
        <w:t>Municipiul</w:t>
      </w:r>
      <w:proofErr w:type="spellEnd"/>
      <w:r w:rsidRPr="00364AD6">
        <w:rPr>
          <w:rFonts w:ascii="Times New Roman" w:eastAsia="Times New Roman" w:hAnsi="Times New Roman" w:cs="Times New Roman"/>
          <w:b/>
          <w:bCs/>
          <w:sz w:val="24"/>
          <w:szCs w:val="24"/>
          <w:lang w:val="en-US" w:eastAsia="en-GB"/>
        </w:rPr>
        <w:t xml:space="preserve"> </w:t>
      </w:r>
      <w:proofErr w:type="spellStart"/>
      <w:r w:rsidRPr="00364AD6">
        <w:rPr>
          <w:rFonts w:ascii="Times New Roman" w:eastAsia="Times New Roman" w:hAnsi="Times New Roman" w:cs="Times New Roman"/>
          <w:b/>
          <w:bCs/>
          <w:sz w:val="24"/>
          <w:szCs w:val="24"/>
          <w:lang w:val="en-US" w:eastAsia="en-GB"/>
        </w:rPr>
        <w:t>Sebeș</w:t>
      </w:r>
      <w:proofErr w:type="spellEnd"/>
      <w:r w:rsidRPr="00364AD6">
        <w:rPr>
          <w:rFonts w:ascii="Times New Roman" w:eastAsia="Times New Roman" w:hAnsi="Times New Roman" w:cs="Times New Roman"/>
          <w:b/>
          <w:bCs/>
          <w:sz w:val="24"/>
          <w:szCs w:val="24"/>
          <w:lang w:val="en-US" w:eastAsia="en-GB"/>
        </w:rPr>
        <w:t>”</w:t>
      </w:r>
    </w:p>
    <w:p w14:paraId="19B6EE1A" w14:textId="0059835C" w:rsidR="00EE5C6A" w:rsidRPr="008A016E" w:rsidRDefault="00EE5C6A" w:rsidP="00017380">
      <w:pPr>
        <w:spacing w:after="0" w:line="240" w:lineRule="auto"/>
        <w:ind w:left="720" w:hanging="600"/>
        <w:jc w:val="center"/>
        <w:rPr>
          <w:rFonts w:ascii="Times New Roman" w:eastAsia="Times New Roman" w:hAnsi="Times New Roman" w:cs="Times New Roman"/>
          <w:b/>
          <w:bCs/>
          <w:sz w:val="24"/>
          <w:szCs w:val="24"/>
          <w:lang w:val="en-US"/>
        </w:rPr>
      </w:pPr>
    </w:p>
    <w:p w14:paraId="3B03B888" w14:textId="77777777" w:rsidR="00EE5C6A" w:rsidRPr="008A016E" w:rsidRDefault="00EE5C6A" w:rsidP="00017380">
      <w:pPr>
        <w:spacing w:after="0" w:line="240" w:lineRule="auto"/>
        <w:ind w:left="720" w:hanging="600"/>
        <w:jc w:val="center"/>
        <w:rPr>
          <w:rFonts w:ascii="Times New Roman" w:eastAsia="Times New Roman" w:hAnsi="Times New Roman" w:cs="Times New Roman"/>
          <w:b/>
          <w:color w:val="FF0000"/>
          <w:sz w:val="24"/>
          <w:szCs w:val="24"/>
          <w:lang w:val="en-US"/>
        </w:rPr>
      </w:pPr>
    </w:p>
    <w:p w14:paraId="164870EB" w14:textId="63ED2522" w:rsidR="00A53B71" w:rsidRPr="006414A7" w:rsidRDefault="00A53B71" w:rsidP="00EC0CAE">
      <w:pPr>
        <w:overflowPunct w:val="0"/>
        <w:autoSpaceDE w:val="0"/>
        <w:autoSpaceDN w:val="0"/>
        <w:adjustRightInd w:val="0"/>
        <w:spacing w:line="276" w:lineRule="auto"/>
        <w:ind w:left="360"/>
        <w:jc w:val="both"/>
        <w:textAlignment w:val="baseline"/>
        <w:rPr>
          <w:rFonts w:eastAsia="Calibri" w:cstheme="minorHAnsi"/>
          <w:b/>
        </w:rPr>
      </w:pPr>
      <w:r w:rsidRPr="008A016E">
        <w:rPr>
          <w:rFonts w:ascii="Times New Roman" w:hAnsi="Times New Roman" w:cs="Times New Roman"/>
          <w:sz w:val="24"/>
          <w:szCs w:val="24"/>
        </w:rPr>
        <w:t>Subsemnatul, reprezentant  imputernicit al …............................................... (</w:t>
      </w:r>
      <w:r w:rsidRPr="008A016E">
        <w:rPr>
          <w:rFonts w:ascii="Times New Roman" w:hAnsi="Times New Roman" w:cs="Times New Roman"/>
          <w:i/>
          <w:sz w:val="24"/>
          <w:szCs w:val="24"/>
        </w:rPr>
        <w:t>denumirea/numele si sediul/adresa candidatului/ofertantului</w:t>
      </w:r>
      <w:r w:rsidRPr="008A016E">
        <w:rPr>
          <w:rFonts w:ascii="Times New Roman" w:hAnsi="Times New Roman" w:cs="Times New Roman"/>
          <w:sz w:val="24"/>
          <w:szCs w:val="24"/>
        </w:rPr>
        <w:t xml:space="preserve">), declar pe propria raspundere, ca in calitate de ofertant la </w:t>
      </w:r>
      <w:r w:rsidR="00364AD6">
        <w:rPr>
          <w:rFonts w:ascii="Times New Roman" w:hAnsi="Times New Roman" w:cs="Times New Roman"/>
          <w:sz w:val="24"/>
          <w:szCs w:val="24"/>
        </w:rPr>
        <w:t>achizitia publica</w:t>
      </w:r>
      <w:r w:rsidRPr="008A016E">
        <w:rPr>
          <w:rFonts w:ascii="Times New Roman" w:hAnsi="Times New Roman" w:cs="Times New Roman"/>
          <w:sz w:val="24"/>
          <w:szCs w:val="24"/>
        </w:rPr>
        <w:t xml:space="preserve"> de atribuire a </w:t>
      </w:r>
      <w:r w:rsidRPr="008A016E">
        <w:rPr>
          <w:rFonts w:ascii="Times New Roman" w:hAnsi="Times New Roman" w:cs="Times New Roman"/>
          <w:i/>
          <w:sz w:val="24"/>
          <w:szCs w:val="24"/>
          <w:lang w:val="pt-BR"/>
        </w:rPr>
        <w:t>contractului</w:t>
      </w:r>
      <w:r w:rsidR="003E3A46" w:rsidRPr="008A016E">
        <w:rPr>
          <w:rFonts w:ascii="Times New Roman" w:eastAsia="Times New Roman" w:hAnsi="Times New Roman" w:cs="Times New Roman"/>
          <w:sz w:val="24"/>
          <w:szCs w:val="24"/>
          <w:lang w:val="en-US"/>
        </w:rPr>
        <w:t xml:space="preserve"> </w:t>
      </w:r>
      <w:r w:rsidR="00730992" w:rsidRPr="008A016E">
        <w:rPr>
          <w:rFonts w:ascii="Times New Roman" w:eastAsia="Times New Roman" w:hAnsi="Times New Roman" w:cs="Times New Roman"/>
          <w:sz w:val="24"/>
          <w:szCs w:val="24"/>
          <w:lang w:val="en-US"/>
        </w:rPr>
        <w:t>de</w:t>
      </w:r>
      <w:r w:rsidR="00730992" w:rsidRPr="008A016E">
        <w:rPr>
          <w:rFonts w:ascii="Times New Roman" w:eastAsia="Times New Roman" w:hAnsi="Times New Roman" w:cs="Times New Roman"/>
          <w:b/>
          <w:bCs/>
          <w:sz w:val="24"/>
          <w:szCs w:val="24"/>
          <w:lang w:val="en-US"/>
        </w:rPr>
        <w:t xml:space="preserve"> </w:t>
      </w:r>
      <w:r w:rsidR="00364AD6" w:rsidRPr="00364AD6">
        <w:rPr>
          <w:rFonts w:ascii="Times New Roman" w:eastAsia="Times New Roman" w:hAnsi="Times New Roman" w:cs="Times New Roman"/>
          <w:b/>
          <w:bCs/>
          <w:sz w:val="24"/>
          <w:szCs w:val="24"/>
          <w:lang w:val="en-US" w:eastAsia="en-GB"/>
        </w:rPr>
        <w:t>“</w:t>
      </w:r>
      <w:proofErr w:type="spellStart"/>
      <w:r w:rsidR="00364AD6" w:rsidRPr="00364AD6">
        <w:rPr>
          <w:rFonts w:ascii="Times New Roman" w:eastAsia="Times New Roman" w:hAnsi="Times New Roman" w:cs="Times New Roman"/>
          <w:b/>
          <w:bCs/>
          <w:sz w:val="24"/>
          <w:szCs w:val="24"/>
          <w:lang w:val="en-US" w:eastAsia="en-GB"/>
        </w:rPr>
        <w:t>Lucrări</w:t>
      </w:r>
      <w:proofErr w:type="spellEnd"/>
      <w:r w:rsidR="00364AD6" w:rsidRPr="00364AD6">
        <w:rPr>
          <w:rFonts w:ascii="Times New Roman" w:eastAsia="Times New Roman" w:hAnsi="Times New Roman" w:cs="Times New Roman"/>
          <w:b/>
          <w:bCs/>
          <w:sz w:val="24"/>
          <w:szCs w:val="24"/>
          <w:lang w:val="en-US" w:eastAsia="en-GB"/>
        </w:rPr>
        <w:t xml:space="preserve"> de </w:t>
      </w:r>
      <w:proofErr w:type="spellStart"/>
      <w:r w:rsidR="00364AD6" w:rsidRPr="00364AD6">
        <w:rPr>
          <w:rFonts w:ascii="Times New Roman" w:eastAsia="Times New Roman" w:hAnsi="Times New Roman" w:cs="Times New Roman"/>
          <w:b/>
          <w:bCs/>
          <w:sz w:val="24"/>
          <w:szCs w:val="24"/>
          <w:lang w:val="en-US" w:eastAsia="en-GB"/>
        </w:rPr>
        <w:t>amenajare</w:t>
      </w:r>
      <w:proofErr w:type="spellEnd"/>
      <w:r w:rsidR="00364AD6" w:rsidRPr="00364AD6">
        <w:rPr>
          <w:rFonts w:ascii="Times New Roman" w:eastAsia="Times New Roman" w:hAnsi="Times New Roman" w:cs="Times New Roman"/>
          <w:b/>
          <w:bCs/>
          <w:sz w:val="24"/>
          <w:szCs w:val="24"/>
          <w:lang w:val="en-US" w:eastAsia="en-GB"/>
        </w:rPr>
        <w:t xml:space="preserve"> </w:t>
      </w:r>
      <w:proofErr w:type="spellStart"/>
      <w:r w:rsidR="00364AD6" w:rsidRPr="00364AD6">
        <w:rPr>
          <w:rFonts w:ascii="Times New Roman" w:eastAsia="Times New Roman" w:hAnsi="Times New Roman" w:cs="Times New Roman"/>
          <w:b/>
          <w:bCs/>
          <w:sz w:val="24"/>
          <w:szCs w:val="24"/>
          <w:lang w:val="en-US" w:eastAsia="en-GB"/>
        </w:rPr>
        <w:t>peisagistică</w:t>
      </w:r>
      <w:proofErr w:type="spellEnd"/>
      <w:r w:rsidR="00364AD6" w:rsidRPr="00364AD6">
        <w:rPr>
          <w:rFonts w:ascii="Times New Roman" w:eastAsia="Times New Roman" w:hAnsi="Times New Roman" w:cs="Times New Roman"/>
          <w:b/>
          <w:bCs/>
          <w:sz w:val="24"/>
          <w:szCs w:val="24"/>
          <w:lang w:val="en-US" w:eastAsia="en-GB"/>
        </w:rPr>
        <w:t xml:space="preserve"> a </w:t>
      </w:r>
      <w:proofErr w:type="spellStart"/>
      <w:r w:rsidR="00364AD6" w:rsidRPr="00364AD6">
        <w:rPr>
          <w:rFonts w:ascii="Times New Roman" w:eastAsia="Times New Roman" w:hAnsi="Times New Roman" w:cs="Times New Roman"/>
          <w:b/>
          <w:bCs/>
          <w:sz w:val="24"/>
          <w:szCs w:val="24"/>
          <w:lang w:val="en-US" w:eastAsia="en-GB"/>
        </w:rPr>
        <w:t>spațiilor</w:t>
      </w:r>
      <w:proofErr w:type="spellEnd"/>
      <w:r w:rsidR="00364AD6" w:rsidRPr="00364AD6">
        <w:rPr>
          <w:rFonts w:ascii="Times New Roman" w:eastAsia="Times New Roman" w:hAnsi="Times New Roman" w:cs="Times New Roman"/>
          <w:b/>
          <w:bCs/>
          <w:sz w:val="24"/>
          <w:szCs w:val="24"/>
          <w:lang w:val="en-US" w:eastAsia="en-GB"/>
        </w:rPr>
        <w:t xml:space="preserve"> </w:t>
      </w:r>
      <w:proofErr w:type="spellStart"/>
      <w:r w:rsidR="00364AD6" w:rsidRPr="00364AD6">
        <w:rPr>
          <w:rFonts w:ascii="Times New Roman" w:eastAsia="Times New Roman" w:hAnsi="Times New Roman" w:cs="Times New Roman"/>
          <w:b/>
          <w:bCs/>
          <w:sz w:val="24"/>
          <w:szCs w:val="24"/>
          <w:lang w:val="en-US" w:eastAsia="en-GB"/>
        </w:rPr>
        <w:t>verzi</w:t>
      </w:r>
      <w:proofErr w:type="spellEnd"/>
      <w:r w:rsidR="00364AD6" w:rsidRPr="00364AD6">
        <w:rPr>
          <w:rFonts w:ascii="Times New Roman" w:eastAsia="Times New Roman" w:hAnsi="Times New Roman" w:cs="Times New Roman"/>
          <w:b/>
          <w:bCs/>
          <w:sz w:val="24"/>
          <w:szCs w:val="24"/>
          <w:lang w:val="en-US" w:eastAsia="en-GB"/>
        </w:rPr>
        <w:t xml:space="preserve"> </w:t>
      </w:r>
      <w:proofErr w:type="spellStart"/>
      <w:r w:rsidR="00364AD6" w:rsidRPr="00364AD6">
        <w:rPr>
          <w:rFonts w:ascii="Times New Roman" w:eastAsia="Times New Roman" w:hAnsi="Times New Roman" w:cs="Times New Roman"/>
          <w:b/>
          <w:bCs/>
          <w:sz w:val="24"/>
          <w:szCs w:val="24"/>
          <w:lang w:val="en-US" w:eastAsia="en-GB"/>
        </w:rPr>
        <w:t>în</w:t>
      </w:r>
      <w:proofErr w:type="spellEnd"/>
      <w:r w:rsidR="00364AD6" w:rsidRPr="00364AD6">
        <w:rPr>
          <w:rFonts w:ascii="Times New Roman" w:eastAsia="Times New Roman" w:hAnsi="Times New Roman" w:cs="Times New Roman"/>
          <w:b/>
          <w:bCs/>
          <w:sz w:val="24"/>
          <w:szCs w:val="24"/>
          <w:lang w:val="en-US" w:eastAsia="en-GB"/>
        </w:rPr>
        <w:t xml:space="preserve"> </w:t>
      </w:r>
      <w:proofErr w:type="spellStart"/>
      <w:r w:rsidR="00364AD6" w:rsidRPr="00364AD6">
        <w:rPr>
          <w:rFonts w:ascii="Times New Roman" w:eastAsia="Times New Roman" w:hAnsi="Times New Roman" w:cs="Times New Roman"/>
          <w:b/>
          <w:bCs/>
          <w:sz w:val="24"/>
          <w:szCs w:val="24"/>
          <w:lang w:val="en-US" w:eastAsia="en-GB"/>
        </w:rPr>
        <w:t>Municipiul</w:t>
      </w:r>
      <w:proofErr w:type="spellEnd"/>
      <w:r w:rsidR="00364AD6" w:rsidRPr="00364AD6">
        <w:rPr>
          <w:rFonts w:ascii="Times New Roman" w:eastAsia="Times New Roman" w:hAnsi="Times New Roman" w:cs="Times New Roman"/>
          <w:b/>
          <w:bCs/>
          <w:sz w:val="24"/>
          <w:szCs w:val="24"/>
          <w:lang w:val="en-US" w:eastAsia="en-GB"/>
        </w:rPr>
        <w:t xml:space="preserve"> </w:t>
      </w:r>
      <w:proofErr w:type="spellStart"/>
      <w:r w:rsidR="00364AD6" w:rsidRPr="00364AD6">
        <w:rPr>
          <w:rFonts w:ascii="Times New Roman" w:eastAsia="Times New Roman" w:hAnsi="Times New Roman" w:cs="Times New Roman"/>
          <w:b/>
          <w:bCs/>
          <w:sz w:val="24"/>
          <w:szCs w:val="24"/>
          <w:lang w:val="en-US" w:eastAsia="en-GB"/>
        </w:rPr>
        <w:t>Sebeș</w:t>
      </w:r>
      <w:proofErr w:type="spellEnd"/>
      <w:r w:rsidR="00364AD6" w:rsidRPr="00364AD6">
        <w:rPr>
          <w:rFonts w:ascii="Times New Roman" w:eastAsia="Times New Roman" w:hAnsi="Times New Roman" w:cs="Times New Roman"/>
          <w:b/>
          <w:bCs/>
          <w:sz w:val="24"/>
          <w:szCs w:val="24"/>
          <w:lang w:val="en-US" w:eastAsia="en-GB"/>
        </w:rPr>
        <w:t>”</w:t>
      </w:r>
      <w:r w:rsidR="00EC0CAE">
        <w:rPr>
          <w:rFonts w:ascii="Times New Roman" w:eastAsia="Times New Roman" w:hAnsi="Times New Roman" w:cs="Times New Roman"/>
          <w:b/>
          <w:bCs/>
          <w:sz w:val="24"/>
          <w:szCs w:val="24"/>
          <w:lang w:val="en-US" w:eastAsia="en-GB"/>
        </w:rPr>
        <w:t xml:space="preserve"> </w:t>
      </w:r>
      <w:r w:rsidR="00730992" w:rsidRPr="008A016E">
        <w:rPr>
          <w:rFonts w:ascii="Times New Roman" w:hAnsi="Times New Roman" w:cs="Times New Roman"/>
          <w:sz w:val="24"/>
          <w:szCs w:val="24"/>
        </w:rPr>
        <w:t xml:space="preserve"> </w:t>
      </w:r>
      <w:r w:rsidRPr="008A016E">
        <w:rPr>
          <w:rFonts w:ascii="Times New Roman" w:hAnsi="Times New Roman" w:cs="Times New Roman"/>
          <w:sz w:val="24"/>
          <w:szCs w:val="24"/>
        </w:rPr>
        <w:t xml:space="preserve">ne insusim  proiectul de contract de achizitie publica  din  prezenta Documentatie de atribuire. </w:t>
      </w:r>
    </w:p>
    <w:p w14:paraId="7420A1BD" w14:textId="77777777" w:rsidR="00A53B71" w:rsidRPr="008A016E" w:rsidRDefault="00A53B71" w:rsidP="00A53B71">
      <w:pPr>
        <w:jc w:val="both"/>
        <w:rPr>
          <w:rFonts w:ascii="Times New Roman" w:hAnsi="Times New Roman" w:cs="Times New Roman"/>
          <w:sz w:val="24"/>
          <w:szCs w:val="24"/>
        </w:rPr>
      </w:pPr>
      <w:r w:rsidRPr="008A016E">
        <w:rPr>
          <w:rFonts w:ascii="Times New Roman" w:hAnsi="Times New Roman" w:cs="Times New Roman"/>
          <w:sz w:val="24"/>
          <w:szCs w:val="24"/>
        </w:rPr>
        <w:t xml:space="preserve"> In cazul in care adjudecam contractul de achizitie publica, il vom semna cu aceste clauze contractuale.</w:t>
      </w:r>
    </w:p>
    <w:p w14:paraId="22E9BC9C" w14:textId="77777777" w:rsidR="00A53B71" w:rsidRPr="008A016E" w:rsidRDefault="00A53B71" w:rsidP="00A53B71">
      <w:pPr>
        <w:jc w:val="both"/>
        <w:rPr>
          <w:rFonts w:ascii="Times New Roman" w:hAnsi="Times New Roman" w:cs="Times New Roman"/>
          <w:sz w:val="24"/>
          <w:szCs w:val="24"/>
        </w:rPr>
      </w:pPr>
      <w:r w:rsidRPr="008A016E">
        <w:rPr>
          <w:rFonts w:ascii="Times New Roman" w:hAnsi="Times New Roman" w:cs="Times New Roman"/>
          <w:sz w:val="24"/>
          <w:szCs w:val="24"/>
        </w:rPr>
        <w:t xml:space="preserve">Autoritatea contractanta va avea in vedere si va permite formularea de amendamente cu privire la clauzele specifice odata cu depunerea ofertei                                              </w:t>
      </w:r>
    </w:p>
    <w:p w14:paraId="7BF56457" w14:textId="77777777" w:rsidR="00A53B71" w:rsidRPr="008A016E" w:rsidRDefault="00A53B71" w:rsidP="00A53B71">
      <w:pPr>
        <w:rPr>
          <w:rFonts w:ascii="Times New Roman" w:hAnsi="Times New Roman" w:cs="Times New Roman"/>
          <w:sz w:val="24"/>
          <w:szCs w:val="24"/>
        </w:rPr>
      </w:pPr>
    </w:p>
    <w:p w14:paraId="23D7026E" w14:textId="1FABE9CC" w:rsidR="00EC0CAE" w:rsidRDefault="00B37D19" w:rsidP="00A53B71">
      <w:pPr>
        <w:autoSpaceDE w:val="0"/>
        <w:autoSpaceDN w:val="0"/>
        <w:adjustRightInd w:val="0"/>
        <w:spacing w:after="0" w:line="240" w:lineRule="auto"/>
        <w:rPr>
          <w:rFonts w:ascii="Times New Roman" w:eastAsia="Calibri" w:hAnsi="Times New Roman" w:cs="Times New Roman"/>
          <w:color w:val="000000"/>
          <w:sz w:val="24"/>
          <w:szCs w:val="24"/>
        </w:rPr>
      </w:pPr>
      <w:r w:rsidRPr="008A016E">
        <w:rPr>
          <w:rFonts w:ascii="Times New Roman" w:eastAsia="Calibri" w:hAnsi="Times New Roman" w:cs="Times New Roman"/>
          <w:color w:val="000000"/>
          <w:sz w:val="24"/>
          <w:szCs w:val="24"/>
        </w:rPr>
        <w:t xml:space="preserve">Data completării: ………………… </w:t>
      </w:r>
    </w:p>
    <w:p w14:paraId="531EB0FB" w14:textId="77777777" w:rsidR="00EC0CAE" w:rsidRDefault="00EC0CAE" w:rsidP="00EC0CAE">
      <w:pPr>
        <w:autoSpaceDE w:val="0"/>
        <w:autoSpaceDN w:val="0"/>
        <w:adjustRightInd w:val="0"/>
        <w:spacing w:after="0" w:line="240" w:lineRule="auto"/>
        <w:rPr>
          <w:rFonts w:ascii="Times New Roman" w:eastAsia="Calibri" w:hAnsi="Times New Roman" w:cs="Times New Roman"/>
          <w:color w:val="000000"/>
          <w:sz w:val="24"/>
          <w:szCs w:val="24"/>
        </w:rPr>
      </w:pPr>
    </w:p>
    <w:p w14:paraId="4E25D0A4" w14:textId="18501412" w:rsidR="00EC0CAE" w:rsidRPr="00EC0CAE" w:rsidRDefault="00EC0CAE" w:rsidP="00EC0CAE">
      <w:pPr>
        <w:autoSpaceDE w:val="0"/>
        <w:autoSpaceDN w:val="0"/>
        <w:adjustRightInd w:val="0"/>
        <w:spacing w:after="0" w:line="240" w:lineRule="auto"/>
        <w:rPr>
          <w:rFonts w:ascii="Times New Roman" w:eastAsia="Calibri" w:hAnsi="Times New Roman" w:cs="Times New Roman"/>
          <w:color w:val="000000"/>
          <w:sz w:val="24"/>
          <w:szCs w:val="24"/>
        </w:rPr>
      </w:pPr>
      <w:r w:rsidRPr="00EC0CAE">
        <w:rPr>
          <w:rFonts w:ascii="Times New Roman" w:eastAsia="Calibri" w:hAnsi="Times New Roman" w:cs="Times New Roman"/>
          <w:color w:val="000000"/>
          <w:sz w:val="24"/>
          <w:szCs w:val="24"/>
        </w:rPr>
        <w:t>OFERTANT</w:t>
      </w:r>
    </w:p>
    <w:p w14:paraId="1BC2115A" w14:textId="77777777" w:rsidR="00EC0CAE" w:rsidRPr="00EC0CAE" w:rsidRDefault="00EC0CAE" w:rsidP="00EC0CAE">
      <w:pPr>
        <w:autoSpaceDE w:val="0"/>
        <w:autoSpaceDN w:val="0"/>
        <w:adjustRightInd w:val="0"/>
        <w:spacing w:after="0" w:line="240" w:lineRule="auto"/>
        <w:rPr>
          <w:rFonts w:ascii="Times New Roman" w:eastAsia="Calibri" w:hAnsi="Times New Roman" w:cs="Times New Roman"/>
          <w:color w:val="000000"/>
          <w:sz w:val="24"/>
          <w:szCs w:val="24"/>
        </w:rPr>
      </w:pPr>
      <w:r w:rsidRPr="00EC0CAE">
        <w:rPr>
          <w:rFonts w:ascii="Times New Roman" w:eastAsia="Calibri" w:hAnsi="Times New Roman" w:cs="Times New Roman"/>
          <w:color w:val="000000"/>
          <w:sz w:val="24"/>
          <w:szCs w:val="24"/>
        </w:rPr>
        <w:t xml:space="preserve"> ………………………………….</w:t>
      </w:r>
    </w:p>
    <w:p w14:paraId="7F206124" w14:textId="77777777" w:rsidR="00EC0CAE" w:rsidRPr="00EC0CAE" w:rsidRDefault="00EC0CAE" w:rsidP="00EC0CAE">
      <w:pPr>
        <w:autoSpaceDE w:val="0"/>
        <w:autoSpaceDN w:val="0"/>
        <w:adjustRightInd w:val="0"/>
        <w:spacing w:after="0" w:line="240" w:lineRule="auto"/>
        <w:rPr>
          <w:rFonts w:ascii="Times New Roman" w:eastAsia="Calibri" w:hAnsi="Times New Roman" w:cs="Times New Roman"/>
          <w:color w:val="000000"/>
          <w:sz w:val="24"/>
          <w:szCs w:val="24"/>
        </w:rPr>
      </w:pPr>
      <w:r w:rsidRPr="00EC0CAE">
        <w:rPr>
          <w:rFonts w:ascii="Times New Roman" w:eastAsia="Calibri" w:hAnsi="Times New Roman" w:cs="Times New Roman"/>
          <w:color w:val="000000"/>
          <w:sz w:val="24"/>
          <w:szCs w:val="24"/>
        </w:rPr>
        <w:t>(Ştampila şi  semnătura autorizată  în original)</w:t>
      </w:r>
    </w:p>
    <w:p w14:paraId="2EF2E318" w14:textId="1A149CFB" w:rsidR="00A53B71" w:rsidRPr="008A016E" w:rsidRDefault="00A53B71" w:rsidP="00A53B71">
      <w:pPr>
        <w:autoSpaceDE w:val="0"/>
        <w:autoSpaceDN w:val="0"/>
        <w:adjustRightInd w:val="0"/>
        <w:spacing w:after="0" w:line="240" w:lineRule="auto"/>
        <w:rPr>
          <w:rFonts w:ascii="Times New Roman" w:hAnsi="Times New Roman" w:cs="Times New Roman"/>
          <w:sz w:val="24"/>
          <w:szCs w:val="24"/>
        </w:rPr>
      </w:pPr>
      <w:r w:rsidRPr="008A016E">
        <w:rPr>
          <w:rFonts w:ascii="Times New Roman" w:hAnsi="Times New Roman" w:cs="Times New Roman"/>
          <w:sz w:val="24"/>
          <w:szCs w:val="24"/>
        </w:rPr>
        <w:br w:type="page"/>
      </w:r>
    </w:p>
    <w:p w14:paraId="36FED720" w14:textId="77777777" w:rsidR="00963768" w:rsidRPr="008A016E" w:rsidRDefault="00963768" w:rsidP="00963768">
      <w:pPr>
        <w:rPr>
          <w:rFonts w:ascii="Times New Roman" w:hAnsi="Times New Roman" w:cs="Times New Roman"/>
          <w:sz w:val="24"/>
          <w:szCs w:val="24"/>
        </w:rPr>
      </w:pPr>
    </w:p>
    <w:p w14:paraId="698FC46F" w14:textId="06350CE0" w:rsidR="00A53B71" w:rsidRPr="008A016E" w:rsidRDefault="00330F2E" w:rsidP="00A53B71">
      <w:pPr>
        <w:spacing w:after="200"/>
        <w:jc w:val="right"/>
        <w:rPr>
          <w:rFonts w:ascii="Times New Roman" w:eastAsia="Calibri" w:hAnsi="Times New Roman" w:cs="Times New Roman"/>
          <w:b/>
          <w:sz w:val="24"/>
          <w:szCs w:val="24"/>
        </w:rPr>
      </w:pPr>
      <w:r w:rsidRPr="008A016E">
        <w:rPr>
          <w:rFonts w:ascii="Times New Roman" w:eastAsia="Calibri" w:hAnsi="Times New Roman" w:cs="Times New Roman"/>
          <w:b/>
          <w:sz w:val="24"/>
          <w:szCs w:val="24"/>
        </w:rPr>
        <w:t xml:space="preserve">Formular nr. </w:t>
      </w:r>
      <w:r w:rsidR="00EC0CAE">
        <w:rPr>
          <w:rFonts w:ascii="Times New Roman" w:eastAsia="Calibri" w:hAnsi="Times New Roman" w:cs="Times New Roman"/>
          <w:b/>
          <w:sz w:val="24"/>
          <w:szCs w:val="24"/>
        </w:rPr>
        <w:t>5</w:t>
      </w:r>
      <w:r w:rsidR="00A53B71" w:rsidRPr="008A016E">
        <w:rPr>
          <w:rFonts w:ascii="Times New Roman" w:eastAsia="Calibri" w:hAnsi="Times New Roman" w:cs="Times New Roman"/>
          <w:b/>
          <w:sz w:val="24"/>
          <w:szCs w:val="24"/>
        </w:rPr>
        <w:t xml:space="preserve"> - Propunerea financiara</w:t>
      </w:r>
    </w:p>
    <w:p w14:paraId="4B6FC00C" w14:textId="77777777" w:rsidR="00A53B71" w:rsidRPr="008A016E" w:rsidRDefault="00A53B71" w:rsidP="00A53B71">
      <w:pPr>
        <w:jc w:val="right"/>
        <w:rPr>
          <w:rFonts w:ascii="Times New Roman" w:eastAsia="Calibri" w:hAnsi="Times New Roman" w:cs="Times New Roman"/>
          <w:sz w:val="24"/>
          <w:szCs w:val="24"/>
        </w:rPr>
      </w:pPr>
    </w:p>
    <w:p w14:paraId="19277184" w14:textId="77777777" w:rsidR="00A53B71" w:rsidRPr="008A016E" w:rsidRDefault="00A53B71" w:rsidP="00A53B71">
      <w:pPr>
        <w:jc w:val="both"/>
        <w:rPr>
          <w:rFonts w:ascii="Times New Roman" w:eastAsia="Calibri" w:hAnsi="Times New Roman" w:cs="Times New Roman"/>
          <w:i/>
          <w:sz w:val="24"/>
          <w:szCs w:val="24"/>
        </w:rPr>
      </w:pPr>
      <w:r w:rsidRPr="008A016E">
        <w:rPr>
          <w:rFonts w:ascii="Times New Roman" w:eastAsia="Calibri" w:hAnsi="Times New Roman" w:cs="Times New Roman"/>
          <w:i/>
          <w:sz w:val="24"/>
          <w:szCs w:val="24"/>
        </w:rPr>
        <w:t>Operator  economic</w:t>
      </w:r>
    </w:p>
    <w:p w14:paraId="193A90AC" w14:textId="77777777" w:rsidR="00A53B71" w:rsidRPr="008A016E" w:rsidRDefault="00A53B71" w:rsidP="00A53B71">
      <w:pPr>
        <w:jc w:val="both"/>
        <w:rPr>
          <w:rFonts w:ascii="Times New Roman" w:eastAsia="Calibri" w:hAnsi="Times New Roman" w:cs="Times New Roman"/>
          <w:i/>
          <w:sz w:val="24"/>
          <w:szCs w:val="24"/>
        </w:rPr>
      </w:pPr>
      <w:r w:rsidRPr="008A016E">
        <w:rPr>
          <w:rFonts w:ascii="Times New Roman" w:eastAsia="Calibri" w:hAnsi="Times New Roman" w:cs="Times New Roman"/>
          <w:i/>
          <w:sz w:val="24"/>
          <w:szCs w:val="24"/>
        </w:rPr>
        <w:t>...............................</w:t>
      </w:r>
    </w:p>
    <w:p w14:paraId="76CCE767" w14:textId="77777777" w:rsidR="00A53B71" w:rsidRPr="008A016E" w:rsidRDefault="00A53B71" w:rsidP="00A53B71">
      <w:pPr>
        <w:jc w:val="both"/>
        <w:rPr>
          <w:rFonts w:ascii="Times New Roman" w:eastAsia="Calibri" w:hAnsi="Times New Roman" w:cs="Times New Roman"/>
          <w:i/>
          <w:sz w:val="24"/>
          <w:szCs w:val="24"/>
        </w:rPr>
      </w:pPr>
      <w:r w:rsidRPr="008A016E">
        <w:rPr>
          <w:rFonts w:ascii="Times New Roman" w:eastAsia="Calibri" w:hAnsi="Times New Roman" w:cs="Times New Roman"/>
          <w:i/>
          <w:sz w:val="24"/>
          <w:szCs w:val="24"/>
        </w:rPr>
        <w:t>(denumirea/numele)</w:t>
      </w:r>
    </w:p>
    <w:p w14:paraId="2DD66137" w14:textId="369B0FBF" w:rsidR="00A53B71" w:rsidRPr="008A016E" w:rsidRDefault="00A53B71" w:rsidP="00A53B71">
      <w:pPr>
        <w:spacing w:after="200" w:line="276" w:lineRule="auto"/>
        <w:jc w:val="center"/>
        <w:rPr>
          <w:rFonts w:ascii="Times New Roman" w:eastAsia="Calibri" w:hAnsi="Times New Roman" w:cs="Times New Roman"/>
          <w:b/>
          <w:sz w:val="24"/>
          <w:szCs w:val="24"/>
        </w:rPr>
      </w:pPr>
      <w:r w:rsidRPr="008A016E">
        <w:rPr>
          <w:rFonts w:ascii="Times New Roman" w:eastAsia="Calibri" w:hAnsi="Times New Roman" w:cs="Times New Roman"/>
          <w:b/>
          <w:sz w:val="24"/>
          <w:szCs w:val="24"/>
        </w:rPr>
        <w:t>OFERTĂ</w:t>
      </w:r>
      <w:r w:rsidR="00F15391">
        <w:rPr>
          <w:rFonts w:ascii="Times New Roman" w:eastAsia="Calibri" w:hAnsi="Times New Roman" w:cs="Times New Roman"/>
          <w:b/>
          <w:sz w:val="24"/>
          <w:szCs w:val="24"/>
        </w:rPr>
        <w:t xml:space="preserve"> FINANCIARA</w:t>
      </w:r>
    </w:p>
    <w:p w14:paraId="145C4C21" w14:textId="77777777" w:rsidR="00A53B71" w:rsidRPr="008A016E" w:rsidRDefault="00A53B71" w:rsidP="00A53B71">
      <w:pPr>
        <w:spacing w:after="200" w:line="276" w:lineRule="auto"/>
        <w:ind w:firstLine="720"/>
        <w:jc w:val="both"/>
        <w:rPr>
          <w:rFonts w:ascii="Times New Roman" w:eastAsia="Calibri" w:hAnsi="Times New Roman" w:cs="Times New Roman"/>
          <w:sz w:val="24"/>
          <w:szCs w:val="24"/>
        </w:rPr>
      </w:pPr>
      <w:r w:rsidRPr="008A016E">
        <w:rPr>
          <w:rFonts w:ascii="Times New Roman" w:eastAsia="Calibri" w:hAnsi="Times New Roman" w:cs="Times New Roman"/>
          <w:sz w:val="24"/>
          <w:szCs w:val="24"/>
        </w:rPr>
        <w:t>Către ....................................................................................................</w:t>
      </w:r>
    </w:p>
    <w:p w14:paraId="33E15CF7" w14:textId="77777777" w:rsidR="00A53B71" w:rsidRPr="008A016E" w:rsidRDefault="00A53B71" w:rsidP="00A53B71">
      <w:pPr>
        <w:spacing w:after="200" w:line="276" w:lineRule="auto"/>
        <w:ind w:left="720" w:firstLine="720"/>
        <w:jc w:val="both"/>
        <w:rPr>
          <w:rFonts w:ascii="Times New Roman" w:eastAsia="Calibri" w:hAnsi="Times New Roman" w:cs="Times New Roman"/>
          <w:i/>
          <w:sz w:val="24"/>
          <w:szCs w:val="24"/>
        </w:rPr>
      </w:pPr>
      <w:r w:rsidRPr="008A016E">
        <w:rPr>
          <w:rFonts w:ascii="Times New Roman" w:eastAsia="Calibri" w:hAnsi="Times New Roman" w:cs="Times New Roman"/>
          <w:i/>
          <w:sz w:val="24"/>
          <w:szCs w:val="24"/>
        </w:rPr>
        <w:t xml:space="preserve">     (denumirea autorităţii contractante şi adresa completă)</w:t>
      </w:r>
    </w:p>
    <w:p w14:paraId="67B83470" w14:textId="77777777" w:rsidR="00A53B71" w:rsidRPr="008A016E" w:rsidRDefault="00A53B71" w:rsidP="00A53B71">
      <w:pPr>
        <w:autoSpaceDE w:val="0"/>
        <w:autoSpaceDN w:val="0"/>
        <w:adjustRightInd w:val="0"/>
        <w:spacing w:line="276" w:lineRule="auto"/>
        <w:jc w:val="both"/>
        <w:rPr>
          <w:rFonts w:ascii="Times New Roman" w:hAnsi="Times New Roman" w:cs="Times New Roman"/>
          <w:color w:val="000000"/>
          <w:sz w:val="24"/>
          <w:szCs w:val="24"/>
        </w:rPr>
      </w:pPr>
      <w:r w:rsidRPr="008A016E">
        <w:rPr>
          <w:rFonts w:ascii="Times New Roman" w:hAnsi="Times New Roman" w:cs="Times New Roman"/>
          <w:color w:val="000000"/>
          <w:sz w:val="24"/>
          <w:szCs w:val="24"/>
        </w:rPr>
        <w:t>1. După examinarea documentației de atribuire și înțelegerea completă a cerințelor din Caietul de Sarcini, subsemnatul/subsemnații, reprezentanti ai Ofertantului ...........................</w:t>
      </w:r>
      <w:r w:rsidRPr="008A016E">
        <w:rPr>
          <w:rFonts w:ascii="Times New Roman" w:hAnsi="Times New Roman" w:cs="Times New Roman"/>
          <w:i/>
          <w:color w:val="000000"/>
          <w:sz w:val="24"/>
          <w:szCs w:val="24"/>
        </w:rPr>
        <w:t>............... [denumirea/numele ofertantului]…</w:t>
      </w:r>
      <w:r w:rsidRPr="008A016E">
        <w:rPr>
          <w:rFonts w:ascii="Times New Roman" w:hAnsi="Times New Roman" w:cs="Times New Roman"/>
          <w:color w:val="000000"/>
          <w:sz w:val="24"/>
          <w:szCs w:val="24"/>
        </w:rPr>
        <w:t xml:space="preserve">…………….. ne angajăm să semnăm contractul </w:t>
      </w:r>
      <w:r w:rsidRPr="008A016E">
        <w:rPr>
          <w:rFonts w:ascii="Times New Roman" w:hAnsi="Times New Roman" w:cs="Times New Roman"/>
          <w:i/>
          <w:color w:val="000000"/>
          <w:sz w:val="24"/>
          <w:szCs w:val="24"/>
        </w:rPr>
        <w:t>…………………………………….. [introduceți denumirea contractului]………</w:t>
      </w:r>
      <w:r w:rsidRPr="008A016E">
        <w:rPr>
          <w:rFonts w:ascii="Times New Roman" w:hAnsi="Times New Roman" w:cs="Times New Roman"/>
          <w:color w:val="000000"/>
          <w:sz w:val="24"/>
          <w:szCs w:val="24"/>
        </w:rPr>
        <w:t xml:space="preserve">………… să demarăm, să executăm și să finalizăm lucrările specificate în acesta, în conformitate cu cerințele din documentația de atribuire și cu propunerea noastră tehnică anexată, la prețurile specificate mai jos, dupa cum reies din propunerea noastră financiară. </w:t>
      </w:r>
    </w:p>
    <w:p w14:paraId="0B95958E" w14:textId="737D75D3" w:rsidR="00511064" w:rsidRPr="008A016E" w:rsidRDefault="00A53B71" w:rsidP="00730992">
      <w:pPr>
        <w:autoSpaceDE w:val="0"/>
        <w:autoSpaceDN w:val="0"/>
        <w:adjustRightInd w:val="0"/>
        <w:spacing w:line="276" w:lineRule="auto"/>
        <w:jc w:val="both"/>
        <w:rPr>
          <w:rFonts w:ascii="Times New Roman" w:hAnsi="Times New Roman" w:cs="Times New Roman"/>
          <w:color w:val="000000"/>
          <w:sz w:val="24"/>
          <w:szCs w:val="24"/>
        </w:rPr>
      </w:pPr>
      <w:r w:rsidRPr="008A016E">
        <w:rPr>
          <w:rFonts w:ascii="Times New Roman" w:hAnsi="Times New Roman" w:cs="Times New Roman"/>
          <w:color w:val="000000"/>
          <w:sz w:val="24"/>
          <w:szCs w:val="24"/>
        </w:rPr>
        <w:t xml:space="preserve">Prin propunerea noastră financiară, pentru lucrările descrise în documentația tehnică oferim un preț de </w:t>
      </w:r>
      <w:r w:rsidRPr="008A016E">
        <w:rPr>
          <w:rFonts w:ascii="Times New Roman" w:hAnsi="Times New Roman" w:cs="Times New Roman"/>
          <w:i/>
          <w:color w:val="000000"/>
          <w:sz w:val="24"/>
          <w:szCs w:val="24"/>
        </w:rPr>
        <w:t>……………………….. [introduceți suma în cifre și litere și moneda – din propunerea financiară]……</w:t>
      </w:r>
      <w:r w:rsidRPr="008A016E">
        <w:rPr>
          <w:rFonts w:ascii="Times New Roman" w:hAnsi="Times New Roman" w:cs="Times New Roman"/>
          <w:color w:val="000000"/>
          <w:sz w:val="24"/>
          <w:szCs w:val="24"/>
        </w:rPr>
        <w:t>………… fără TVA, plătibilă după recepţia</w:t>
      </w:r>
      <w:r w:rsidRPr="008A016E">
        <w:rPr>
          <w:rFonts w:ascii="Times New Roman" w:hAnsi="Times New Roman" w:cs="Times New Roman"/>
          <w:i/>
          <w:color w:val="000000"/>
          <w:sz w:val="24"/>
          <w:szCs w:val="24"/>
        </w:rPr>
        <w:t xml:space="preserve"> </w:t>
      </w:r>
      <w:r w:rsidRPr="008A016E">
        <w:rPr>
          <w:rFonts w:ascii="Times New Roman" w:hAnsi="Times New Roman" w:cs="Times New Roman"/>
          <w:color w:val="000000"/>
          <w:sz w:val="24"/>
          <w:szCs w:val="24"/>
        </w:rPr>
        <w:t xml:space="preserve">lucrărilor, la care se adaugă TVA în valoare de </w:t>
      </w:r>
      <w:bookmarkStart w:id="5" w:name="_Hlk227133016"/>
      <w:r w:rsidRPr="008A016E">
        <w:rPr>
          <w:rFonts w:ascii="Times New Roman" w:hAnsi="Times New Roman" w:cs="Times New Roman"/>
          <w:i/>
          <w:color w:val="000000"/>
          <w:sz w:val="24"/>
          <w:szCs w:val="24"/>
        </w:rPr>
        <w:t>…………………………….[introduceți suma în cifre și litere și moneda]</w:t>
      </w:r>
      <w:bookmarkEnd w:id="5"/>
      <w:r w:rsidRPr="008A016E">
        <w:rPr>
          <w:rFonts w:ascii="Times New Roman" w:hAnsi="Times New Roman" w:cs="Times New Roman"/>
          <w:i/>
          <w:color w:val="000000"/>
          <w:sz w:val="24"/>
          <w:szCs w:val="24"/>
        </w:rPr>
        <w:t>………………...</w:t>
      </w:r>
      <w:r w:rsidR="007969E1">
        <w:rPr>
          <w:rFonts w:ascii="Times New Roman" w:hAnsi="Times New Roman" w:cs="Times New Roman"/>
          <w:iCs/>
          <w:color w:val="000000"/>
          <w:sz w:val="24"/>
          <w:szCs w:val="24"/>
        </w:rPr>
        <w:t>rezultand o valoare totala de ...........</w:t>
      </w:r>
      <w:r w:rsidRPr="008A016E">
        <w:rPr>
          <w:rFonts w:ascii="Times New Roman" w:hAnsi="Times New Roman" w:cs="Times New Roman"/>
          <w:color w:val="000000"/>
          <w:sz w:val="24"/>
          <w:szCs w:val="24"/>
        </w:rPr>
        <w:t xml:space="preserve">  </w:t>
      </w:r>
      <w:r w:rsidR="007969E1" w:rsidRPr="007969E1">
        <w:rPr>
          <w:rFonts w:ascii="Times New Roman" w:hAnsi="Times New Roman" w:cs="Times New Roman"/>
          <w:i/>
          <w:color w:val="000000"/>
          <w:sz w:val="24"/>
          <w:szCs w:val="24"/>
        </w:rPr>
        <w:t>…………………</w:t>
      </w:r>
      <w:r w:rsidR="007969E1">
        <w:rPr>
          <w:rFonts w:ascii="Times New Roman" w:hAnsi="Times New Roman" w:cs="Times New Roman"/>
          <w:i/>
          <w:color w:val="000000"/>
          <w:sz w:val="24"/>
          <w:szCs w:val="24"/>
        </w:rPr>
        <w:t>.....</w:t>
      </w:r>
      <w:r w:rsidR="007969E1" w:rsidRPr="007969E1">
        <w:rPr>
          <w:rFonts w:ascii="Times New Roman" w:hAnsi="Times New Roman" w:cs="Times New Roman"/>
          <w:i/>
          <w:color w:val="000000"/>
          <w:sz w:val="24"/>
          <w:szCs w:val="24"/>
        </w:rPr>
        <w:t>………….[introduceți suma în cifre și litere și moneda]</w:t>
      </w:r>
    </w:p>
    <w:p w14:paraId="04972BF3" w14:textId="77777777" w:rsidR="00A53B71" w:rsidRPr="008A016E" w:rsidRDefault="00A53B71" w:rsidP="00A53B71">
      <w:pPr>
        <w:autoSpaceDE w:val="0"/>
        <w:autoSpaceDN w:val="0"/>
        <w:adjustRightInd w:val="0"/>
        <w:spacing w:after="200" w:line="276" w:lineRule="auto"/>
        <w:ind w:left="45"/>
        <w:jc w:val="both"/>
        <w:rPr>
          <w:rFonts w:ascii="Times New Roman" w:hAnsi="Times New Roman" w:cs="Times New Roman"/>
          <w:color w:val="000000"/>
          <w:sz w:val="24"/>
          <w:szCs w:val="24"/>
        </w:rPr>
      </w:pPr>
      <w:r w:rsidRPr="008A016E">
        <w:rPr>
          <w:rFonts w:ascii="Times New Roman" w:hAnsi="Times New Roman" w:cs="Times New Roman"/>
          <w:color w:val="000000"/>
          <w:sz w:val="24"/>
          <w:szCs w:val="24"/>
        </w:rPr>
        <w:t xml:space="preserve">2. Subsemnatul/subsemnații declarăm că: </w:t>
      </w:r>
    </w:p>
    <w:p w14:paraId="367DC811" w14:textId="77777777" w:rsidR="00A53B71" w:rsidRPr="008A016E" w:rsidRDefault="00A53B71" w:rsidP="00A53B71">
      <w:pPr>
        <w:autoSpaceDE w:val="0"/>
        <w:autoSpaceDN w:val="0"/>
        <w:adjustRightInd w:val="0"/>
        <w:spacing w:line="276" w:lineRule="auto"/>
        <w:jc w:val="both"/>
        <w:rPr>
          <w:rFonts w:ascii="Times New Roman" w:hAnsi="Times New Roman" w:cs="Times New Roman"/>
          <w:color w:val="000000"/>
          <w:sz w:val="24"/>
          <w:szCs w:val="24"/>
        </w:rPr>
      </w:pPr>
      <w:r w:rsidRPr="008A016E">
        <w:rPr>
          <w:rFonts w:ascii="Times New Roman" w:hAnsi="Times New Roman" w:cs="Times New Roman"/>
          <w:color w:val="000000"/>
          <w:sz w:val="24"/>
          <w:szCs w:val="24"/>
        </w:rPr>
        <w:t xml:space="preserve">a. Am examinat conținutul documentaţiei de atribuire, </w:t>
      </w:r>
      <w:r w:rsidR="00E230F3" w:rsidRPr="008A016E">
        <w:rPr>
          <w:rFonts w:ascii="Times New Roman" w:hAnsi="Times New Roman" w:cs="Times New Roman"/>
          <w:color w:val="000000"/>
          <w:sz w:val="24"/>
          <w:szCs w:val="24"/>
        </w:rPr>
        <w:t>si o</w:t>
      </w:r>
      <w:r w:rsidRPr="008A016E">
        <w:rPr>
          <w:rFonts w:ascii="Times New Roman" w:hAnsi="Times New Roman" w:cs="Times New Roman"/>
          <w:color w:val="000000"/>
          <w:sz w:val="24"/>
          <w:szCs w:val="24"/>
        </w:rPr>
        <w:t xml:space="preserve"> acceptăm în totalitate, fără nicio rezervă sau restricție; </w:t>
      </w:r>
    </w:p>
    <w:p w14:paraId="12711643" w14:textId="77777777" w:rsidR="00A53B71" w:rsidRPr="008A016E" w:rsidRDefault="00A53B71" w:rsidP="00A53B71">
      <w:pPr>
        <w:autoSpaceDE w:val="0"/>
        <w:autoSpaceDN w:val="0"/>
        <w:adjustRightInd w:val="0"/>
        <w:spacing w:line="276" w:lineRule="auto"/>
        <w:jc w:val="both"/>
        <w:rPr>
          <w:rFonts w:ascii="Times New Roman" w:hAnsi="Times New Roman" w:cs="Times New Roman"/>
          <w:color w:val="000000"/>
          <w:sz w:val="24"/>
          <w:szCs w:val="24"/>
        </w:rPr>
      </w:pPr>
      <w:r w:rsidRPr="008A016E">
        <w:rPr>
          <w:rFonts w:ascii="Times New Roman" w:hAnsi="Times New Roman" w:cs="Times New Roman"/>
          <w:color w:val="000000"/>
          <w:sz w:val="24"/>
          <w:szCs w:val="24"/>
        </w:rPr>
        <w:t xml:space="preserve">b. Suntem de acord ca oferta noastră să rămână valabilă pentru o perioada de </w:t>
      </w:r>
      <w:r w:rsidRPr="008A016E">
        <w:rPr>
          <w:rFonts w:ascii="Times New Roman" w:hAnsi="Times New Roman" w:cs="Times New Roman"/>
          <w:i/>
          <w:color w:val="000000"/>
          <w:sz w:val="24"/>
          <w:szCs w:val="24"/>
        </w:rPr>
        <w:t>…………………[introduceți numărul]…</w:t>
      </w:r>
      <w:r w:rsidRPr="008A016E">
        <w:rPr>
          <w:rFonts w:ascii="Times New Roman" w:hAnsi="Times New Roman" w:cs="Times New Roman"/>
          <w:color w:val="000000"/>
          <w:sz w:val="24"/>
          <w:szCs w:val="24"/>
        </w:rPr>
        <w:t xml:space="preserve">……………. zile, de la data limita de depunere a ofertelor, respectiv până la data de </w:t>
      </w:r>
      <w:r w:rsidRPr="008A016E">
        <w:rPr>
          <w:rFonts w:ascii="Times New Roman" w:hAnsi="Times New Roman" w:cs="Times New Roman"/>
          <w:i/>
          <w:color w:val="000000"/>
          <w:sz w:val="24"/>
          <w:szCs w:val="24"/>
        </w:rPr>
        <w:t>…………………..[ziua/luna/anul]…………………</w:t>
      </w:r>
      <w:r w:rsidRPr="008A016E">
        <w:rPr>
          <w:rFonts w:ascii="Times New Roman" w:hAnsi="Times New Roman" w:cs="Times New Roman"/>
          <w:color w:val="000000"/>
          <w:sz w:val="24"/>
          <w:szCs w:val="24"/>
        </w:rPr>
        <w:t xml:space="preserve"> și oferta va ramâne obligatorie pentru noi şi că poate fi acceptată în orice moment înainte de expirarea perioadei menţionate. </w:t>
      </w:r>
    </w:p>
    <w:p w14:paraId="176FB2E7" w14:textId="77777777" w:rsidR="00A53B71" w:rsidRPr="008A016E" w:rsidRDefault="00A53B71" w:rsidP="00A53B71">
      <w:pPr>
        <w:autoSpaceDE w:val="0"/>
        <w:autoSpaceDN w:val="0"/>
        <w:adjustRightInd w:val="0"/>
        <w:spacing w:after="114" w:line="276" w:lineRule="auto"/>
        <w:jc w:val="both"/>
        <w:rPr>
          <w:rFonts w:ascii="Times New Roman" w:hAnsi="Times New Roman" w:cs="Times New Roman"/>
          <w:color w:val="000000"/>
          <w:sz w:val="24"/>
          <w:szCs w:val="24"/>
        </w:rPr>
      </w:pPr>
      <w:r w:rsidRPr="008A016E">
        <w:rPr>
          <w:rFonts w:ascii="Times New Roman" w:hAnsi="Times New Roman" w:cs="Times New Roman"/>
          <w:color w:val="000000"/>
          <w:sz w:val="24"/>
          <w:szCs w:val="24"/>
        </w:rPr>
        <w:t xml:space="preserve">c. Am înțeles și am acceptat prevederile legislației achizițiilor publice aplicabile acestei proceduri de atribuire, ca și oricare alte cerințe referitoare la forma, conținutul, instrucțiunile, stipulările și condițiile incluse în invitația/anunțul de participare și documentația de atribuire. </w:t>
      </w:r>
      <w:r w:rsidRPr="008A016E">
        <w:rPr>
          <w:rFonts w:ascii="Times New Roman" w:hAnsi="Times New Roman" w:cs="Times New Roman"/>
          <w:color w:val="000000"/>
          <w:sz w:val="24"/>
          <w:szCs w:val="24"/>
        </w:rPr>
        <w:lastRenderedPageBreak/>
        <w:t xml:space="preserve">Invitația și documentația de atribuire au fost suficiente și adecvate pentru pregătirea unei oferte exacte iar oferta noastră a fost pregătită luând în considerare toate acestea. </w:t>
      </w:r>
    </w:p>
    <w:p w14:paraId="332F01FD" w14:textId="6A2031D6" w:rsidR="00A53B71" w:rsidRPr="008A016E" w:rsidRDefault="00A53B71" w:rsidP="00A53B71">
      <w:pPr>
        <w:spacing w:after="200" w:line="276" w:lineRule="auto"/>
        <w:jc w:val="both"/>
        <w:rPr>
          <w:rFonts w:ascii="Times New Roman" w:eastAsia="Calibri" w:hAnsi="Times New Roman" w:cs="Times New Roman"/>
          <w:sz w:val="24"/>
          <w:szCs w:val="24"/>
        </w:rPr>
      </w:pPr>
      <w:r w:rsidRPr="008A016E">
        <w:rPr>
          <w:rFonts w:ascii="Times New Roman" w:eastAsia="Calibri" w:hAnsi="Times New Roman" w:cs="Times New Roman"/>
          <w:sz w:val="24"/>
          <w:szCs w:val="24"/>
        </w:rPr>
        <w:t xml:space="preserve">3. Dacă oferta noastră este acceptată și vom semna contractul de achiziție publică, ne angajăm să constituim garanția de bună execuție în conformitate cu prevederile documentației de atribuire, în procent de </w:t>
      </w:r>
      <w:r w:rsidR="00730992" w:rsidRPr="008A016E">
        <w:rPr>
          <w:rFonts w:ascii="Times New Roman" w:eastAsia="Calibri" w:hAnsi="Times New Roman" w:cs="Times New Roman"/>
          <w:sz w:val="24"/>
          <w:szCs w:val="24"/>
        </w:rPr>
        <w:t xml:space="preserve">5 </w:t>
      </w:r>
      <w:r w:rsidRPr="008A016E">
        <w:rPr>
          <w:rFonts w:ascii="Times New Roman" w:eastAsia="Calibri" w:hAnsi="Times New Roman" w:cs="Times New Roman"/>
          <w:sz w:val="24"/>
          <w:szCs w:val="24"/>
        </w:rPr>
        <w:t>% din valoarea contractului, astfel:</w:t>
      </w:r>
    </w:p>
    <w:p w14:paraId="2D6C17FC" w14:textId="77777777" w:rsidR="00A53B71" w:rsidRPr="008A016E" w:rsidRDefault="00A53B71" w:rsidP="00A53B71">
      <w:pPr>
        <w:spacing w:after="200" w:line="276" w:lineRule="auto"/>
        <w:ind w:firstLine="720"/>
        <w:jc w:val="both"/>
        <w:rPr>
          <w:rFonts w:ascii="Times New Roman" w:eastAsia="Calibri" w:hAnsi="Times New Roman" w:cs="Times New Roman"/>
          <w:sz w:val="24"/>
          <w:szCs w:val="24"/>
        </w:rPr>
      </w:pPr>
      <w:r w:rsidRPr="008A016E">
        <w:rPr>
          <w:rFonts w:ascii="Times New Roman" w:eastAsia="Wingdings 2" w:hAnsi="Times New Roman" w:cs="Times New Roman"/>
          <w:sz w:val="24"/>
          <w:szCs w:val="24"/>
        </w:rPr>
        <w:t></w:t>
      </w:r>
      <w:r w:rsidRPr="008A016E">
        <w:rPr>
          <w:rFonts w:ascii="Times New Roman" w:eastAsia="Calibri" w:hAnsi="Times New Roman" w:cs="Times New Roman"/>
          <w:sz w:val="24"/>
          <w:szCs w:val="24"/>
        </w:rPr>
        <w:t xml:space="preserve"> prin instrument de  garantare  emis de o societate bancară sau de o societate de asigurări</w:t>
      </w:r>
    </w:p>
    <w:p w14:paraId="26E0E68E" w14:textId="77777777" w:rsidR="00A53B71" w:rsidRPr="008A016E" w:rsidRDefault="00A53B71" w:rsidP="00A53B71">
      <w:pPr>
        <w:spacing w:after="200" w:line="276" w:lineRule="auto"/>
        <w:ind w:firstLine="720"/>
        <w:jc w:val="both"/>
        <w:rPr>
          <w:rFonts w:ascii="Times New Roman" w:eastAsia="Calibri" w:hAnsi="Times New Roman" w:cs="Times New Roman"/>
          <w:sz w:val="24"/>
          <w:szCs w:val="24"/>
        </w:rPr>
      </w:pPr>
      <w:r w:rsidRPr="008A016E">
        <w:rPr>
          <w:rFonts w:ascii="Times New Roman" w:eastAsia="Wingdings 2" w:hAnsi="Times New Roman" w:cs="Times New Roman"/>
          <w:sz w:val="24"/>
          <w:szCs w:val="24"/>
        </w:rPr>
        <w:t></w:t>
      </w:r>
      <w:r w:rsidRPr="008A016E">
        <w:rPr>
          <w:rFonts w:ascii="Times New Roman" w:eastAsia="Calibri" w:hAnsi="Times New Roman" w:cs="Times New Roman"/>
          <w:sz w:val="24"/>
          <w:szCs w:val="24"/>
        </w:rPr>
        <w:t xml:space="preserve"> prin reţineri succesive din facturi </w:t>
      </w:r>
    </w:p>
    <w:p w14:paraId="1CF99E6B" w14:textId="77777777" w:rsidR="00A53B71" w:rsidRPr="008A016E" w:rsidRDefault="00A53B71" w:rsidP="00A53B71">
      <w:pPr>
        <w:spacing w:after="200" w:line="276" w:lineRule="auto"/>
        <w:jc w:val="both"/>
        <w:rPr>
          <w:rFonts w:ascii="Times New Roman" w:eastAsia="Calibri" w:hAnsi="Times New Roman" w:cs="Times New Roman"/>
          <w:sz w:val="24"/>
          <w:szCs w:val="24"/>
        </w:rPr>
      </w:pPr>
      <w:r w:rsidRPr="008A016E">
        <w:rPr>
          <w:rFonts w:ascii="Times New Roman" w:eastAsia="Calibri" w:hAnsi="Times New Roman" w:cs="Times New Roman"/>
          <w:sz w:val="24"/>
          <w:szCs w:val="24"/>
        </w:rPr>
        <w:t xml:space="preserve">            </w:t>
      </w:r>
      <w:r w:rsidRPr="008A016E">
        <w:rPr>
          <w:rFonts w:ascii="Times New Roman" w:eastAsia="Calibri" w:hAnsi="Times New Roman" w:cs="Times New Roman"/>
          <w:i/>
          <w:sz w:val="24"/>
          <w:szCs w:val="24"/>
        </w:rPr>
        <w:t>(se bifează opţiunea corespunzătoare)</w:t>
      </w:r>
    </w:p>
    <w:p w14:paraId="2F3F37A1" w14:textId="77777777" w:rsidR="00A53B71" w:rsidRPr="008A016E" w:rsidRDefault="00A53B71" w:rsidP="00A53B71">
      <w:pPr>
        <w:spacing w:after="200" w:line="276" w:lineRule="auto"/>
        <w:jc w:val="both"/>
        <w:rPr>
          <w:rFonts w:ascii="Times New Roman" w:eastAsia="Calibri" w:hAnsi="Times New Roman" w:cs="Times New Roman"/>
          <w:i/>
          <w:sz w:val="24"/>
          <w:szCs w:val="24"/>
        </w:rPr>
      </w:pPr>
      <w:r w:rsidRPr="008A016E">
        <w:rPr>
          <w:rFonts w:ascii="Times New Roman" w:eastAsia="Calibri" w:hAnsi="Times New Roman" w:cs="Times New Roman"/>
          <w:sz w:val="24"/>
          <w:szCs w:val="24"/>
        </w:rPr>
        <w:t>4. Până la încheierea şi semnarea contractului de achiziţie publică, aceasta ofertă împreună cu comunicarea transmisă de dumneavoastră prin care oferta noastră este acceptată ca fiind câştigătoare, vor constitui un contract angajant între noi.</w:t>
      </w:r>
    </w:p>
    <w:p w14:paraId="43C01527" w14:textId="01D7F854" w:rsidR="00A53B71" w:rsidRPr="008A016E" w:rsidRDefault="00B37D19" w:rsidP="00A53B71">
      <w:pPr>
        <w:spacing w:after="200" w:line="276" w:lineRule="auto"/>
        <w:jc w:val="center"/>
        <w:rPr>
          <w:rFonts w:ascii="Times New Roman" w:eastAsia="Calibri" w:hAnsi="Times New Roman" w:cs="Times New Roman"/>
          <w:i/>
          <w:sz w:val="24"/>
          <w:szCs w:val="24"/>
        </w:rPr>
      </w:pPr>
      <w:r w:rsidRPr="008A016E">
        <w:rPr>
          <w:rFonts w:ascii="Times New Roman" w:eastAsia="Calibri" w:hAnsi="Times New Roman" w:cs="Times New Roman"/>
          <w:color w:val="000000"/>
          <w:sz w:val="24"/>
          <w:szCs w:val="24"/>
        </w:rPr>
        <w:t xml:space="preserve">Data completării: </w:t>
      </w:r>
    </w:p>
    <w:p w14:paraId="6427DECD" w14:textId="155126BF" w:rsidR="00330F2E" w:rsidRPr="008A016E" w:rsidRDefault="00330F2E" w:rsidP="00B37D19">
      <w:pPr>
        <w:spacing w:after="200" w:line="276" w:lineRule="auto"/>
        <w:jc w:val="center"/>
        <w:rPr>
          <w:rFonts w:ascii="Times New Roman" w:eastAsia="Calibri" w:hAnsi="Times New Roman" w:cs="Times New Roman"/>
          <w:sz w:val="24"/>
          <w:szCs w:val="24"/>
          <w:lang w:eastAsia="ro-RO"/>
        </w:rPr>
      </w:pPr>
    </w:p>
    <w:p w14:paraId="26ECFBD5" w14:textId="77777777" w:rsidR="00017380" w:rsidRPr="008A016E" w:rsidRDefault="00017380" w:rsidP="00017380">
      <w:pPr>
        <w:spacing w:after="0"/>
        <w:ind w:left="5040" w:firstLine="720"/>
        <w:rPr>
          <w:rFonts w:ascii="Times New Roman" w:hAnsi="Times New Roman" w:cs="Times New Roman"/>
          <w:sz w:val="24"/>
          <w:szCs w:val="24"/>
        </w:rPr>
      </w:pPr>
      <w:r w:rsidRPr="008A016E">
        <w:rPr>
          <w:rFonts w:ascii="Times New Roman" w:hAnsi="Times New Roman" w:cs="Times New Roman"/>
          <w:sz w:val="24"/>
          <w:szCs w:val="24"/>
        </w:rPr>
        <w:t>OFERTANT</w:t>
      </w:r>
    </w:p>
    <w:p w14:paraId="6C85F138" w14:textId="77777777" w:rsidR="00017380" w:rsidRPr="008A016E" w:rsidRDefault="00017380" w:rsidP="00017380">
      <w:pPr>
        <w:spacing w:after="0"/>
        <w:rPr>
          <w:rFonts w:ascii="Times New Roman" w:hAnsi="Times New Roman" w:cs="Times New Roman"/>
          <w:sz w:val="24"/>
          <w:szCs w:val="24"/>
        </w:rPr>
      </w:pPr>
      <w:r w:rsidRPr="008A016E">
        <w:rPr>
          <w:rFonts w:ascii="Times New Roman" w:hAnsi="Times New Roman" w:cs="Times New Roman"/>
          <w:sz w:val="24"/>
          <w:szCs w:val="24"/>
        </w:rPr>
        <w:t xml:space="preserve">                                                                                        ………………………………….</w:t>
      </w:r>
    </w:p>
    <w:p w14:paraId="6983DF30" w14:textId="77777777" w:rsidR="00017380" w:rsidRPr="008A016E" w:rsidRDefault="00017380" w:rsidP="00017380">
      <w:pPr>
        <w:spacing w:after="0"/>
        <w:rPr>
          <w:rFonts w:ascii="Times New Roman" w:hAnsi="Times New Roman" w:cs="Times New Roman"/>
          <w:sz w:val="24"/>
          <w:szCs w:val="24"/>
        </w:rPr>
      </w:pPr>
      <w:r w:rsidRPr="008A016E">
        <w:rPr>
          <w:rFonts w:ascii="Times New Roman" w:hAnsi="Times New Roman" w:cs="Times New Roman"/>
          <w:sz w:val="24"/>
          <w:szCs w:val="24"/>
        </w:rPr>
        <w:t xml:space="preserve">                                                                           (Ştampila şi  semnătura autorizată  în original)</w:t>
      </w:r>
    </w:p>
    <w:p w14:paraId="511EE62C" w14:textId="5737062D" w:rsidR="00017380" w:rsidRPr="00C82A13" w:rsidRDefault="00017380" w:rsidP="00C82A13">
      <w:pPr>
        <w:jc w:val="both"/>
        <w:rPr>
          <w:rFonts w:ascii="Times New Roman" w:hAnsi="Times New Roman" w:cs="Times New Roman"/>
          <w:sz w:val="24"/>
          <w:szCs w:val="24"/>
          <w:lang w:val="fr-FR"/>
        </w:rPr>
      </w:pPr>
      <w:r w:rsidRPr="008A016E">
        <w:rPr>
          <w:rFonts w:ascii="Times New Roman" w:hAnsi="Times New Roman" w:cs="Times New Roman"/>
          <w:sz w:val="24"/>
          <w:szCs w:val="24"/>
          <w:lang w:val="fr-FR"/>
        </w:rPr>
        <w:t xml:space="preserve">                                                                                              </w:t>
      </w:r>
    </w:p>
    <w:p w14:paraId="6AFFBF76" w14:textId="1F555271" w:rsidR="00F34B14" w:rsidRDefault="00F34B14" w:rsidP="00A53B71">
      <w:pPr>
        <w:pStyle w:val="Default"/>
        <w:jc w:val="center"/>
        <w:rPr>
          <w:b/>
          <w:bCs/>
        </w:rPr>
      </w:pPr>
    </w:p>
    <w:p w14:paraId="274876F2" w14:textId="2207D6BE" w:rsidR="00F15391" w:rsidRDefault="00F15391" w:rsidP="00A53B71">
      <w:pPr>
        <w:pStyle w:val="Default"/>
        <w:jc w:val="center"/>
        <w:rPr>
          <w:b/>
          <w:bCs/>
        </w:rPr>
      </w:pPr>
    </w:p>
    <w:p w14:paraId="21C5ECAD" w14:textId="41155E6C" w:rsidR="00F15391" w:rsidRDefault="00F15391" w:rsidP="00A53B71">
      <w:pPr>
        <w:pStyle w:val="Default"/>
        <w:jc w:val="center"/>
        <w:rPr>
          <w:b/>
          <w:bCs/>
        </w:rPr>
      </w:pPr>
    </w:p>
    <w:p w14:paraId="6BD42A33" w14:textId="4563E5FB" w:rsidR="00F15391" w:rsidRDefault="00F15391" w:rsidP="00A53B71">
      <w:pPr>
        <w:pStyle w:val="Default"/>
        <w:jc w:val="center"/>
        <w:rPr>
          <w:b/>
          <w:bCs/>
        </w:rPr>
      </w:pPr>
    </w:p>
    <w:p w14:paraId="247AA6FA" w14:textId="106481AA" w:rsidR="00F15391" w:rsidRDefault="00F15391" w:rsidP="00A53B71">
      <w:pPr>
        <w:pStyle w:val="Default"/>
        <w:jc w:val="center"/>
        <w:rPr>
          <w:b/>
          <w:bCs/>
        </w:rPr>
      </w:pPr>
    </w:p>
    <w:p w14:paraId="7ACF1D1D" w14:textId="769CD0E0" w:rsidR="00F15391" w:rsidRDefault="00F15391" w:rsidP="00A53B71">
      <w:pPr>
        <w:pStyle w:val="Default"/>
        <w:jc w:val="center"/>
        <w:rPr>
          <w:b/>
          <w:bCs/>
        </w:rPr>
      </w:pPr>
    </w:p>
    <w:p w14:paraId="79061E94" w14:textId="794A912F" w:rsidR="00F15391" w:rsidRPr="00104AF0" w:rsidRDefault="00F15391" w:rsidP="00A53B71">
      <w:pPr>
        <w:pStyle w:val="Default"/>
        <w:jc w:val="center"/>
        <w:rPr>
          <w:b/>
          <w:bCs/>
          <w:sz w:val="32"/>
          <w:szCs w:val="32"/>
        </w:rPr>
      </w:pPr>
      <w:r w:rsidRPr="0074322A">
        <w:rPr>
          <w:b/>
          <w:bCs/>
          <w:sz w:val="32"/>
          <w:szCs w:val="32"/>
          <w:highlight w:val="yellow"/>
        </w:rPr>
        <w:t xml:space="preserve">( Se vor completa </w:t>
      </w:r>
      <w:r w:rsidR="00104AF0" w:rsidRPr="0074322A">
        <w:rPr>
          <w:b/>
          <w:bCs/>
          <w:sz w:val="32"/>
          <w:szCs w:val="32"/>
          <w:highlight w:val="yellow"/>
        </w:rPr>
        <w:t>ș</w:t>
      </w:r>
      <w:r w:rsidRPr="0074322A">
        <w:rPr>
          <w:b/>
          <w:bCs/>
          <w:sz w:val="32"/>
          <w:szCs w:val="32"/>
          <w:highlight w:val="yellow"/>
        </w:rPr>
        <w:t xml:space="preserve">i Centralizatorul </w:t>
      </w:r>
      <w:r w:rsidR="00104AF0" w:rsidRPr="0074322A">
        <w:rPr>
          <w:b/>
          <w:bCs/>
          <w:sz w:val="32"/>
          <w:szCs w:val="32"/>
          <w:highlight w:val="yellow"/>
        </w:rPr>
        <w:t>ș</w:t>
      </w:r>
      <w:r w:rsidRPr="0074322A">
        <w:rPr>
          <w:b/>
          <w:bCs/>
          <w:sz w:val="32"/>
          <w:szCs w:val="32"/>
          <w:highlight w:val="yellow"/>
        </w:rPr>
        <w:t>i Anexele de la Caietul de Sarcini)</w:t>
      </w:r>
    </w:p>
    <w:p w14:paraId="18DD8266" w14:textId="04E04538" w:rsidR="00F15391" w:rsidRDefault="00F15391" w:rsidP="00A53B71">
      <w:pPr>
        <w:pStyle w:val="Default"/>
        <w:jc w:val="center"/>
        <w:rPr>
          <w:b/>
          <w:bCs/>
        </w:rPr>
      </w:pPr>
    </w:p>
    <w:p w14:paraId="2ACC37BB" w14:textId="7782D839" w:rsidR="00F15391" w:rsidRDefault="00F15391" w:rsidP="00A53B71">
      <w:pPr>
        <w:pStyle w:val="Default"/>
        <w:jc w:val="center"/>
        <w:rPr>
          <w:b/>
          <w:bCs/>
        </w:rPr>
      </w:pPr>
    </w:p>
    <w:p w14:paraId="71ADF3FF" w14:textId="3976700E" w:rsidR="00F15391" w:rsidRDefault="00F15391" w:rsidP="00A53B71">
      <w:pPr>
        <w:pStyle w:val="Default"/>
        <w:jc w:val="center"/>
        <w:rPr>
          <w:b/>
          <w:bCs/>
        </w:rPr>
      </w:pPr>
    </w:p>
    <w:p w14:paraId="0FB58AA7" w14:textId="4294D9AC" w:rsidR="00F15391" w:rsidRDefault="00F15391" w:rsidP="00A53B71">
      <w:pPr>
        <w:pStyle w:val="Default"/>
        <w:jc w:val="center"/>
        <w:rPr>
          <w:b/>
          <w:bCs/>
        </w:rPr>
      </w:pPr>
    </w:p>
    <w:p w14:paraId="636F6D61" w14:textId="44C41088" w:rsidR="00F15391" w:rsidRDefault="00F15391" w:rsidP="00A53B71">
      <w:pPr>
        <w:pStyle w:val="Default"/>
        <w:jc w:val="center"/>
        <w:rPr>
          <w:b/>
          <w:bCs/>
        </w:rPr>
      </w:pPr>
    </w:p>
    <w:p w14:paraId="30BB19A2" w14:textId="14D328BB" w:rsidR="00F15391" w:rsidRDefault="00F15391" w:rsidP="00A53B71">
      <w:pPr>
        <w:pStyle w:val="Default"/>
        <w:jc w:val="center"/>
        <w:rPr>
          <w:b/>
          <w:bCs/>
        </w:rPr>
      </w:pPr>
    </w:p>
    <w:p w14:paraId="03CE4F5A" w14:textId="1CC6D2C4" w:rsidR="00F15391" w:rsidRDefault="00F15391" w:rsidP="00A53B71">
      <w:pPr>
        <w:pStyle w:val="Default"/>
        <w:jc w:val="center"/>
        <w:rPr>
          <w:b/>
          <w:bCs/>
        </w:rPr>
      </w:pPr>
    </w:p>
    <w:p w14:paraId="12905CFB" w14:textId="474BD05E" w:rsidR="00F15391" w:rsidRDefault="00F15391" w:rsidP="00A53B71">
      <w:pPr>
        <w:pStyle w:val="Default"/>
        <w:jc w:val="center"/>
        <w:rPr>
          <w:b/>
          <w:bCs/>
        </w:rPr>
      </w:pPr>
    </w:p>
    <w:p w14:paraId="42856F0E" w14:textId="14023BD0" w:rsidR="00F15391" w:rsidRDefault="00F15391" w:rsidP="00A53B71">
      <w:pPr>
        <w:pStyle w:val="Default"/>
        <w:jc w:val="center"/>
        <w:rPr>
          <w:b/>
          <w:bCs/>
        </w:rPr>
      </w:pPr>
    </w:p>
    <w:p w14:paraId="34BD583B" w14:textId="5EEE95B7" w:rsidR="00F15391" w:rsidRDefault="00F15391" w:rsidP="00A53B71">
      <w:pPr>
        <w:pStyle w:val="Default"/>
        <w:jc w:val="center"/>
        <w:rPr>
          <w:b/>
          <w:bCs/>
        </w:rPr>
      </w:pPr>
    </w:p>
    <w:p w14:paraId="01F275DC" w14:textId="4DA02D5F" w:rsidR="00F15391" w:rsidRDefault="00F15391" w:rsidP="00A53B71">
      <w:pPr>
        <w:pStyle w:val="Default"/>
        <w:jc w:val="center"/>
        <w:rPr>
          <w:b/>
          <w:bCs/>
        </w:rPr>
      </w:pPr>
    </w:p>
    <w:p w14:paraId="14F9750D" w14:textId="410C2E8B" w:rsidR="00F15391" w:rsidRDefault="00F15391" w:rsidP="00A53B71">
      <w:pPr>
        <w:pStyle w:val="Default"/>
        <w:jc w:val="center"/>
        <w:rPr>
          <w:b/>
          <w:bCs/>
        </w:rPr>
      </w:pPr>
    </w:p>
    <w:p w14:paraId="5135500D" w14:textId="054CDB5E" w:rsidR="00F15391" w:rsidRDefault="00F15391" w:rsidP="00A53B71">
      <w:pPr>
        <w:pStyle w:val="Default"/>
        <w:jc w:val="center"/>
        <w:rPr>
          <w:b/>
          <w:bCs/>
        </w:rPr>
      </w:pPr>
    </w:p>
    <w:p w14:paraId="7088540D" w14:textId="77777777" w:rsidR="00F15391" w:rsidRPr="008A016E" w:rsidRDefault="00F15391" w:rsidP="00A53B71">
      <w:pPr>
        <w:pStyle w:val="Default"/>
        <w:jc w:val="center"/>
        <w:rPr>
          <w:b/>
          <w:bCs/>
        </w:rPr>
      </w:pPr>
    </w:p>
    <w:p w14:paraId="15FD553C" w14:textId="081FD5B6" w:rsidR="00A53B71" w:rsidRPr="008A016E" w:rsidRDefault="00C82A13" w:rsidP="00F15391">
      <w:pPr>
        <w:spacing w:line="480" w:lineRule="auto"/>
        <w:ind w:firstLine="720"/>
        <w:jc w:val="right"/>
        <w:rPr>
          <w:rFonts w:ascii="Times New Roman" w:hAnsi="Times New Roman" w:cs="Times New Roman"/>
          <w:sz w:val="24"/>
          <w:szCs w:val="24"/>
        </w:rPr>
      </w:pPr>
      <w:bookmarkStart w:id="6" w:name="_Hlk194406906"/>
      <w:r>
        <w:rPr>
          <w:rFonts w:ascii="Times New Roman" w:hAnsi="Times New Roman" w:cs="Times New Roman"/>
          <w:b/>
          <w:bCs/>
          <w:sz w:val="24"/>
          <w:szCs w:val="24"/>
        </w:rPr>
        <w:t>F</w:t>
      </w:r>
      <w:r w:rsidR="00A53B71" w:rsidRPr="008A016E">
        <w:rPr>
          <w:rFonts w:ascii="Times New Roman" w:hAnsi="Times New Roman" w:cs="Times New Roman"/>
          <w:b/>
          <w:bCs/>
          <w:sz w:val="24"/>
          <w:szCs w:val="24"/>
        </w:rPr>
        <w:t>ormularul</w:t>
      </w:r>
      <w:r w:rsidR="00AF0617">
        <w:rPr>
          <w:rFonts w:ascii="Times New Roman" w:hAnsi="Times New Roman" w:cs="Times New Roman"/>
          <w:b/>
          <w:bCs/>
          <w:sz w:val="24"/>
          <w:szCs w:val="24"/>
        </w:rPr>
        <w:t xml:space="preserve"> nr.</w:t>
      </w:r>
      <w:r w:rsidR="00A53B71" w:rsidRPr="008A016E">
        <w:rPr>
          <w:rFonts w:ascii="Times New Roman" w:hAnsi="Times New Roman" w:cs="Times New Roman"/>
          <w:b/>
          <w:bCs/>
          <w:sz w:val="24"/>
          <w:szCs w:val="24"/>
        </w:rPr>
        <w:t xml:space="preserve"> </w:t>
      </w:r>
      <w:r w:rsidR="00F15391">
        <w:rPr>
          <w:rFonts w:ascii="Times New Roman" w:hAnsi="Times New Roman" w:cs="Times New Roman"/>
          <w:b/>
          <w:bCs/>
          <w:sz w:val="24"/>
          <w:szCs w:val="24"/>
        </w:rPr>
        <w:t>6</w:t>
      </w:r>
    </w:p>
    <w:bookmarkEnd w:id="6"/>
    <w:p w14:paraId="32BBA049" w14:textId="77777777" w:rsidR="00A53B71" w:rsidRPr="008A016E" w:rsidRDefault="00A53B71" w:rsidP="00A53B71">
      <w:pPr>
        <w:pStyle w:val="Default"/>
      </w:pPr>
    </w:p>
    <w:p w14:paraId="6300E0EA" w14:textId="77777777" w:rsidR="00A53B71" w:rsidRPr="008A016E" w:rsidRDefault="00A53B71" w:rsidP="00A53B71">
      <w:pPr>
        <w:pStyle w:val="Default"/>
      </w:pPr>
      <w:r w:rsidRPr="008A016E">
        <w:t xml:space="preserve">OPERATOR ECONOMIC </w:t>
      </w:r>
    </w:p>
    <w:p w14:paraId="33C16D64" w14:textId="77777777" w:rsidR="00A53B71" w:rsidRPr="008A016E" w:rsidRDefault="00A53B71" w:rsidP="00A53B71">
      <w:pPr>
        <w:pStyle w:val="Default"/>
      </w:pPr>
      <w:r w:rsidRPr="008A016E">
        <w:t xml:space="preserve">_____________________ </w:t>
      </w:r>
    </w:p>
    <w:p w14:paraId="1E8E5CE3" w14:textId="77777777" w:rsidR="00A53B71" w:rsidRPr="008A016E" w:rsidRDefault="00A53B71" w:rsidP="00A53B71">
      <w:pPr>
        <w:pStyle w:val="Default"/>
        <w:rPr>
          <w:i/>
          <w:iCs/>
        </w:rPr>
      </w:pPr>
      <w:r w:rsidRPr="008A016E">
        <w:rPr>
          <w:i/>
          <w:iCs/>
        </w:rPr>
        <w:t>(denumirea/numele)</w:t>
      </w:r>
    </w:p>
    <w:p w14:paraId="568E35D9" w14:textId="77777777" w:rsidR="00A53B71" w:rsidRPr="008A016E" w:rsidRDefault="00A53B71" w:rsidP="00A53B71">
      <w:pPr>
        <w:pStyle w:val="Default"/>
        <w:jc w:val="center"/>
      </w:pPr>
    </w:p>
    <w:p w14:paraId="12EA17C5" w14:textId="751B7C6A" w:rsidR="00313740" w:rsidRPr="008A016E" w:rsidRDefault="00313740" w:rsidP="00313740">
      <w:pPr>
        <w:rPr>
          <w:rFonts w:ascii="Times New Roman" w:hAnsi="Times New Roman" w:cs="Times New Roman"/>
          <w:sz w:val="24"/>
          <w:szCs w:val="24"/>
        </w:rPr>
      </w:pPr>
      <w:r w:rsidRPr="008A016E">
        <w:rPr>
          <w:rFonts w:ascii="Times New Roman" w:hAnsi="Times New Roman" w:cs="Times New Roman"/>
          <w:sz w:val="24"/>
          <w:szCs w:val="24"/>
        </w:rPr>
        <w:t xml:space="preserve">                                                     Declaratie privind termenul de garantie acordat lucrarii</w:t>
      </w:r>
    </w:p>
    <w:p w14:paraId="399EAEA4" w14:textId="77777777" w:rsidR="00313740" w:rsidRPr="008A016E" w:rsidRDefault="00313740" w:rsidP="00313740">
      <w:pPr>
        <w:rPr>
          <w:rFonts w:ascii="Times New Roman" w:hAnsi="Times New Roman" w:cs="Times New Roman"/>
          <w:sz w:val="24"/>
          <w:szCs w:val="24"/>
        </w:rPr>
      </w:pPr>
    </w:p>
    <w:p w14:paraId="179EADC3" w14:textId="4436A417" w:rsidR="00313740" w:rsidRPr="008A016E" w:rsidRDefault="00313740" w:rsidP="00F15391">
      <w:pPr>
        <w:spacing w:line="360" w:lineRule="exact"/>
        <w:jc w:val="both"/>
        <w:rPr>
          <w:rFonts w:ascii="Times New Roman" w:eastAsia="Times New Roman" w:hAnsi="Times New Roman" w:cs="Times New Roman"/>
          <w:b/>
          <w:bCs/>
          <w:sz w:val="24"/>
          <w:szCs w:val="24"/>
          <w:lang w:val="en-US"/>
        </w:rPr>
      </w:pPr>
      <w:r w:rsidRPr="008A016E">
        <w:rPr>
          <w:rFonts w:ascii="Times New Roman" w:hAnsi="Times New Roman" w:cs="Times New Roman"/>
          <w:sz w:val="24"/>
          <w:szCs w:val="24"/>
        </w:rPr>
        <w:t xml:space="preserve">                         Subsemnatul,…………………………………………………………… reprezentant legal/imputernicit al ofertantului/asocierii...................................................................................................................cu sediul in………………………………………………………(adresa ofertantului) in calitate de ofertant la</w:t>
      </w:r>
      <w:r w:rsidR="00EE5C6A" w:rsidRPr="008A016E">
        <w:rPr>
          <w:rFonts w:ascii="Times New Roman" w:hAnsi="Times New Roman" w:cs="Times New Roman"/>
          <w:sz w:val="24"/>
          <w:szCs w:val="24"/>
        </w:rPr>
        <w:t xml:space="preserve"> achiziti</w:t>
      </w:r>
      <w:r w:rsidR="00F15391">
        <w:rPr>
          <w:rFonts w:ascii="Times New Roman" w:hAnsi="Times New Roman" w:cs="Times New Roman"/>
          <w:sz w:val="24"/>
          <w:szCs w:val="24"/>
        </w:rPr>
        <w:t>a publica</w:t>
      </w:r>
      <w:r w:rsidR="00EE5C6A" w:rsidRPr="008A016E">
        <w:rPr>
          <w:rFonts w:ascii="Times New Roman" w:hAnsi="Times New Roman" w:cs="Times New Roman"/>
          <w:sz w:val="24"/>
          <w:szCs w:val="24"/>
        </w:rPr>
        <w:t xml:space="preserve"> </w:t>
      </w:r>
      <w:r w:rsidRPr="008A016E">
        <w:rPr>
          <w:rFonts w:ascii="Times New Roman" w:hAnsi="Times New Roman" w:cs="Times New Roman"/>
          <w:sz w:val="24"/>
          <w:szCs w:val="24"/>
        </w:rPr>
        <w:t xml:space="preserve"> avand ca </w:t>
      </w:r>
      <w:bookmarkStart w:id="7" w:name="_Hlk194407239"/>
      <w:r w:rsidR="00F15391" w:rsidRPr="00F15391">
        <w:rPr>
          <w:rFonts w:ascii="Times New Roman" w:eastAsia="Calibri" w:hAnsi="Times New Roman" w:cs="Times New Roman"/>
          <w:b/>
          <w:bCs/>
          <w:sz w:val="24"/>
          <w:szCs w:val="24"/>
          <w:lang w:val="en-US"/>
        </w:rPr>
        <w:t>“</w:t>
      </w:r>
      <w:proofErr w:type="spellStart"/>
      <w:r w:rsidR="00F15391" w:rsidRPr="00F15391">
        <w:rPr>
          <w:rFonts w:ascii="Times New Roman" w:eastAsia="Calibri" w:hAnsi="Times New Roman" w:cs="Times New Roman"/>
          <w:b/>
          <w:bCs/>
          <w:sz w:val="24"/>
          <w:szCs w:val="24"/>
          <w:lang w:val="en-US"/>
        </w:rPr>
        <w:t>Lucrări</w:t>
      </w:r>
      <w:proofErr w:type="spellEnd"/>
      <w:r w:rsidR="00F15391" w:rsidRPr="00F15391">
        <w:rPr>
          <w:rFonts w:ascii="Times New Roman" w:eastAsia="Calibri" w:hAnsi="Times New Roman" w:cs="Times New Roman"/>
          <w:b/>
          <w:bCs/>
          <w:sz w:val="24"/>
          <w:szCs w:val="24"/>
          <w:lang w:val="en-US"/>
        </w:rPr>
        <w:t xml:space="preserve"> de </w:t>
      </w:r>
      <w:proofErr w:type="spellStart"/>
      <w:r w:rsidR="00F15391" w:rsidRPr="00F15391">
        <w:rPr>
          <w:rFonts w:ascii="Times New Roman" w:eastAsia="Calibri" w:hAnsi="Times New Roman" w:cs="Times New Roman"/>
          <w:b/>
          <w:bCs/>
          <w:sz w:val="24"/>
          <w:szCs w:val="24"/>
          <w:lang w:val="en-US"/>
        </w:rPr>
        <w:t>amenajare</w:t>
      </w:r>
      <w:proofErr w:type="spellEnd"/>
      <w:r w:rsidR="00F15391" w:rsidRPr="00F15391">
        <w:rPr>
          <w:rFonts w:ascii="Times New Roman" w:eastAsia="Calibri" w:hAnsi="Times New Roman" w:cs="Times New Roman"/>
          <w:b/>
          <w:bCs/>
          <w:sz w:val="24"/>
          <w:szCs w:val="24"/>
          <w:lang w:val="en-US"/>
        </w:rPr>
        <w:t xml:space="preserve"> </w:t>
      </w:r>
      <w:proofErr w:type="spellStart"/>
      <w:r w:rsidR="00F15391" w:rsidRPr="00F15391">
        <w:rPr>
          <w:rFonts w:ascii="Times New Roman" w:eastAsia="Calibri" w:hAnsi="Times New Roman" w:cs="Times New Roman"/>
          <w:b/>
          <w:bCs/>
          <w:sz w:val="24"/>
          <w:szCs w:val="24"/>
          <w:lang w:val="en-US"/>
        </w:rPr>
        <w:t>peisagistică</w:t>
      </w:r>
      <w:proofErr w:type="spellEnd"/>
      <w:r w:rsidR="00F15391" w:rsidRPr="00F15391">
        <w:rPr>
          <w:rFonts w:ascii="Times New Roman" w:eastAsia="Calibri" w:hAnsi="Times New Roman" w:cs="Times New Roman"/>
          <w:b/>
          <w:bCs/>
          <w:sz w:val="24"/>
          <w:szCs w:val="24"/>
          <w:lang w:val="en-US"/>
        </w:rPr>
        <w:t xml:space="preserve"> a </w:t>
      </w:r>
      <w:proofErr w:type="spellStart"/>
      <w:r w:rsidR="00F15391" w:rsidRPr="00F15391">
        <w:rPr>
          <w:rFonts w:ascii="Times New Roman" w:eastAsia="Calibri" w:hAnsi="Times New Roman" w:cs="Times New Roman"/>
          <w:b/>
          <w:bCs/>
          <w:sz w:val="24"/>
          <w:szCs w:val="24"/>
          <w:lang w:val="en-US"/>
        </w:rPr>
        <w:t>spațiilor</w:t>
      </w:r>
      <w:proofErr w:type="spellEnd"/>
      <w:r w:rsidR="00F15391" w:rsidRPr="00F15391">
        <w:rPr>
          <w:rFonts w:ascii="Times New Roman" w:eastAsia="Calibri" w:hAnsi="Times New Roman" w:cs="Times New Roman"/>
          <w:b/>
          <w:bCs/>
          <w:sz w:val="24"/>
          <w:szCs w:val="24"/>
          <w:lang w:val="en-US"/>
        </w:rPr>
        <w:t xml:space="preserve"> </w:t>
      </w:r>
      <w:proofErr w:type="spellStart"/>
      <w:r w:rsidR="00F15391" w:rsidRPr="00F15391">
        <w:rPr>
          <w:rFonts w:ascii="Times New Roman" w:eastAsia="Calibri" w:hAnsi="Times New Roman" w:cs="Times New Roman"/>
          <w:b/>
          <w:bCs/>
          <w:sz w:val="24"/>
          <w:szCs w:val="24"/>
          <w:lang w:val="en-US"/>
        </w:rPr>
        <w:t>verzi</w:t>
      </w:r>
      <w:proofErr w:type="spellEnd"/>
      <w:r w:rsidR="00F15391" w:rsidRPr="00F15391">
        <w:rPr>
          <w:rFonts w:ascii="Times New Roman" w:eastAsia="Calibri" w:hAnsi="Times New Roman" w:cs="Times New Roman"/>
          <w:b/>
          <w:bCs/>
          <w:sz w:val="24"/>
          <w:szCs w:val="24"/>
          <w:lang w:val="en-US"/>
        </w:rPr>
        <w:t xml:space="preserve"> </w:t>
      </w:r>
      <w:proofErr w:type="spellStart"/>
      <w:r w:rsidR="00F15391" w:rsidRPr="00F15391">
        <w:rPr>
          <w:rFonts w:ascii="Times New Roman" w:eastAsia="Calibri" w:hAnsi="Times New Roman" w:cs="Times New Roman"/>
          <w:b/>
          <w:bCs/>
          <w:sz w:val="24"/>
          <w:szCs w:val="24"/>
          <w:lang w:val="en-US"/>
        </w:rPr>
        <w:t>în</w:t>
      </w:r>
      <w:proofErr w:type="spellEnd"/>
      <w:r w:rsidR="00F15391" w:rsidRPr="00F15391">
        <w:rPr>
          <w:rFonts w:ascii="Times New Roman" w:eastAsia="Calibri" w:hAnsi="Times New Roman" w:cs="Times New Roman"/>
          <w:b/>
          <w:bCs/>
          <w:sz w:val="24"/>
          <w:szCs w:val="24"/>
          <w:lang w:val="en-US"/>
        </w:rPr>
        <w:t xml:space="preserve"> </w:t>
      </w:r>
      <w:proofErr w:type="spellStart"/>
      <w:r w:rsidR="00F15391" w:rsidRPr="00F15391">
        <w:rPr>
          <w:rFonts w:ascii="Times New Roman" w:eastAsia="Calibri" w:hAnsi="Times New Roman" w:cs="Times New Roman"/>
          <w:b/>
          <w:bCs/>
          <w:sz w:val="24"/>
          <w:szCs w:val="24"/>
          <w:lang w:val="en-US"/>
        </w:rPr>
        <w:t>Municipiul</w:t>
      </w:r>
      <w:proofErr w:type="spellEnd"/>
      <w:r w:rsidR="00F15391" w:rsidRPr="00F15391">
        <w:rPr>
          <w:rFonts w:ascii="Times New Roman" w:eastAsia="Calibri" w:hAnsi="Times New Roman" w:cs="Times New Roman"/>
          <w:b/>
          <w:bCs/>
          <w:sz w:val="24"/>
          <w:szCs w:val="24"/>
          <w:lang w:val="en-US"/>
        </w:rPr>
        <w:t xml:space="preserve"> </w:t>
      </w:r>
      <w:proofErr w:type="spellStart"/>
      <w:r w:rsidR="00F15391" w:rsidRPr="00F15391">
        <w:rPr>
          <w:rFonts w:ascii="Times New Roman" w:eastAsia="Calibri" w:hAnsi="Times New Roman" w:cs="Times New Roman"/>
          <w:b/>
          <w:bCs/>
          <w:sz w:val="24"/>
          <w:szCs w:val="24"/>
          <w:lang w:val="en-US"/>
        </w:rPr>
        <w:t>Sebeș</w:t>
      </w:r>
      <w:proofErr w:type="spellEnd"/>
      <w:r w:rsidR="00F15391" w:rsidRPr="00F15391">
        <w:rPr>
          <w:rFonts w:ascii="Times New Roman" w:eastAsia="Calibri" w:hAnsi="Times New Roman" w:cs="Times New Roman"/>
          <w:b/>
          <w:bCs/>
          <w:sz w:val="24"/>
          <w:szCs w:val="24"/>
          <w:lang w:val="en-US"/>
        </w:rPr>
        <w:t>”</w:t>
      </w:r>
      <w:r w:rsidR="00C408EB" w:rsidRPr="008A016E">
        <w:rPr>
          <w:rFonts w:ascii="Times New Roman" w:hAnsi="Times New Roman" w:cs="Times New Roman"/>
          <w:sz w:val="24"/>
          <w:szCs w:val="24"/>
        </w:rPr>
        <w:t xml:space="preserve"> </w:t>
      </w:r>
      <w:bookmarkEnd w:id="7"/>
      <w:r w:rsidRPr="008A016E">
        <w:rPr>
          <w:rFonts w:ascii="Times New Roman" w:hAnsi="Times New Roman" w:cs="Times New Roman"/>
          <w:sz w:val="24"/>
          <w:szCs w:val="24"/>
        </w:rPr>
        <w:t xml:space="preserve">declaram ca termenul de garantie pentru </w:t>
      </w:r>
      <w:r w:rsidR="00F64A25">
        <w:rPr>
          <w:rFonts w:ascii="Times New Roman" w:hAnsi="Times New Roman" w:cs="Times New Roman"/>
          <w:sz w:val="24"/>
          <w:szCs w:val="24"/>
        </w:rPr>
        <w:t>lucrarile</w:t>
      </w:r>
      <w:r w:rsidRPr="008A016E">
        <w:rPr>
          <w:rFonts w:ascii="Times New Roman" w:hAnsi="Times New Roman" w:cs="Times New Roman"/>
          <w:sz w:val="24"/>
          <w:szCs w:val="24"/>
        </w:rPr>
        <w:t xml:space="preserve"> mentionat</w:t>
      </w:r>
      <w:r w:rsidR="00F64A25">
        <w:rPr>
          <w:rFonts w:ascii="Times New Roman" w:hAnsi="Times New Roman" w:cs="Times New Roman"/>
          <w:sz w:val="24"/>
          <w:szCs w:val="24"/>
        </w:rPr>
        <w:t>e</w:t>
      </w:r>
      <w:r w:rsidRPr="008A016E">
        <w:rPr>
          <w:rFonts w:ascii="Times New Roman" w:hAnsi="Times New Roman" w:cs="Times New Roman"/>
          <w:sz w:val="24"/>
          <w:szCs w:val="24"/>
        </w:rPr>
        <w:t xml:space="preserve"> mai sus  este de ………………luni de la data semnarii procesului verbal la terminarea lucrarilor.</w:t>
      </w:r>
    </w:p>
    <w:p w14:paraId="3D7CBFB2" w14:textId="77777777" w:rsidR="00313740" w:rsidRPr="008A016E" w:rsidRDefault="00313740" w:rsidP="00313740">
      <w:pPr>
        <w:jc w:val="both"/>
        <w:rPr>
          <w:rFonts w:ascii="Times New Roman" w:hAnsi="Times New Roman" w:cs="Times New Roman"/>
          <w:sz w:val="24"/>
          <w:szCs w:val="24"/>
        </w:rPr>
      </w:pPr>
    </w:p>
    <w:p w14:paraId="75D2EFCB" w14:textId="77777777" w:rsidR="00313740" w:rsidRPr="008A016E" w:rsidRDefault="00313740" w:rsidP="00313740">
      <w:pPr>
        <w:jc w:val="both"/>
        <w:rPr>
          <w:rFonts w:ascii="Times New Roman" w:hAnsi="Times New Roman" w:cs="Times New Roman"/>
          <w:sz w:val="24"/>
          <w:szCs w:val="24"/>
        </w:rPr>
      </w:pPr>
    </w:p>
    <w:p w14:paraId="384640AC" w14:textId="77777777" w:rsidR="00313740" w:rsidRPr="008A016E" w:rsidRDefault="00313740" w:rsidP="00313740">
      <w:pPr>
        <w:jc w:val="both"/>
        <w:rPr>
          <w:rFonts w:ascii="Times New Roman" w:hAnsi="Times New Roman" w:cs="Times New Roman"/>
          <w:sz w:val="24"/>
          <w:szCs w:val="24"/>
        </w:rPr>
      </w:pPr>
    </w:p>
    <w:p w14:paraId="7A2BDF1F" w14:textId="77777777" w:rsidR="00313740" w:rsidRPr="008A016E" w:rsidRDefault="00313740" w:rsidP="00313740">
      <w:pPr>
        <w:jc w:val="both"/>
        <w:rPr>
          <w:rFonts w:ascii="Times New Roman" w:hAnsi="Times New Roman" w:cs="Times New Roman"/>
          <w:sz w:val="24"/>
          <w:szCs w:val="24"/>
        </w:rPr>
      </w:pPr>
    </w:p>
    <w:p w14:paraId="30305600" w14:textId="77777777" w:rsidR="00017380" w:rsidRPr="008A016E" w:rsidRDefault="00017380" w:rsidP="00017380">
      <w:pPr>
        <w:spacing w:after="0"/>
        <w:ind w:left="5040" w:firstLine="720"/>
        <w:rPr>
          <w:rFonts w:ascii="Times New Roman" w:hAnsi="Times New Roman" w:cs="Times New Roman"/>
          <w:sz w:val="24"/>
          <w:szCs w:val="24"/>
        </w:rPr>
      </w:pPr>
      <w:r w:rsidRPr="008A016E">
        <w:rPr>
          <w:rFonts w:ascii="Times New Roman" w:hAnsi="Times New Roman" w:cs="Times New Roman"/>
          <w:sz w:val="24"/>
          <w:szCs w:val="24"/>
        </w:rPr>
        <w:t>OFERTANT</w:t>
      </w:r>
    </w:p>
    <w:p w14:paraId="49601E22" w14:textId="77777777" w:rsidR="00017380" w:rsidRPr="008A016E" w:rsidRDefault="00017380" w:rsidP="00017380">
      <w:pPr>
        <w:spacing w:after="0"/>
        <w:rPr>
          <w:rFonts w:ascii="Times New Roman" w:hAnsi="Times New Roman" w:cs="Times New Roman"/>
          <w:sz w:val="24"/>
          <w:szCs w:val="24"/>
        </w:rPr>
      </w:pPr>
      <w:r w:rsidRPr="008A016E">
        <w:rPr>
          <w:rFonts w:ascii="Times New Roman" w:hAnsi="Times New Roman" w:cs="Times New Roman"/>
          <w:sz w:val="24"/>
          <w:szCs w:val="24"/>
        </w:rPr>
        <w:t xml:space="preserve">                                                                                        ………………………………….</w:t>
      </w:r>
    </w:p>
    <w:p w14:paraId="0770D9EB" w14:textId="77777777" w:rsidR="00017380" w:rsidRPr="008A016E" w:rsidRDefault="00017380" w:rsidP="00017380">
      <w:pPr>
        <w:spacing w:after="0"/>
        <w:rPr>
          <w:rFonts w:ascii="Times New Roman" w:hAnsi="Times New Roman" w:cs="Times New Roman"/>
          <w:sz w:val="24"/>
          <w:szCs w:val="24"/>
        </w:rPr>
      </w:pPr>
      <w:r w:rsidRPr="008A016E">
        <w:rPr>
          <w:rFonts w:ascii="Times New Roman" w:hAnsi="Times New Roman" w:cs="Times New Roman"/>
          <w:sz w:val="24"/>
          <w:szCs w:val="24"/>
        </w:rPr>
        <w:t xml:space="preserve">                                                                           (Ştampila şi  semnătura autorizată  în original)</w:t>
      </w:r>
    </w:p>
    <w:p w14:paraId="0F64BE80" w14:textId="3C9211AF" w:rsidR="00017380" w:rsidRDefault="00017380" w:rsidP="00017380">
      <w:pPr>
        <w:jc w:val="both"/>
        <w:rPr>
          <w:rFonts w:ascii="Times New Roman" w:hAnsi="Times New Roman" w:cs="Times New Roman"/>
          <w:sz w:val="24"/>
          <w:szCs w:val="24"/>
          <w:lang w:val="fr-FR"/>
        </w:rPr>
      </w:pPr>
      <w:r w:rsidRPr="008A016E">
        <w:rPr>
          <w:rFonts w:ascii="Times New Roman" w:hAnsi="Times New Roman" w:cs="Times New Roman"/>
          <w:sz w:val="24"/>
          <w:szCs w:val="24"/>
          <w:lang w:val="fr-FR"/>
        </w:rPr>
        <w:t xml:space="preserve">                                                                                              </w:t>
      </w:r>
    </w:p>
    <w:p w14:paraId="4ABD2C08" w14:textId="564F175B" w:rsidR="004D3F08" w:rsidRDefault="004D3F08" w:rsidP="00017380">
      <w:pPr>
        <w:jc w:val="both"/>
        <w:rPr>
          <w:rFonts w:ascii="Times New Roman" w:hAnsi="Times New Roman" w:cs="Times New Roman"/>
          <w:sz w:val="24"/>
          <w:szCs w:val="24"/>
          <w:lang w:val="fr-FR"/>
        </w:rPr>
      </w:pPr>
    </w:p>
    <w:p w14:paraId="333FDFD7" w14:textId="347B1685" w:rsidR="004D3F08" w:rsidRDefault="004D3F08" w:rsidP="00017380">
      <w:pPr>
        <w:jc w:val="both"/>
        <w:rPr>
          <w:rFonts w:ascii="Times New Roman" w:hAnsi="Times New Roman" w:cs="Times New Roman"/>
          <w:sz w:val="24"/>
          <w:szCs w:val="24"/>
          <w:lang w:val="fr-FR"/>
        </w:rPr>
      </w:pPr>
    </w:p>
    <w:p w14:paraId="711BB6DE" w14:textId="4F435896" w:rsidR="004D3F08" w:rsidRDefault="004D3F08" w:rsidP="00017380">
      <w:pPr>
        <w:jc w:val="both"/>
        <w:rPr>
          <w:rFonts w:ascii="Times New Roman" w:hAnsi="Times New Roman" w:cs="Times New Roman"/>
          <w:sz w:val="24"/>
          <w:szCs w:val="24"/>
          <w:lang w:val="fr-FR"/>
        </w:rPr>
      </w:pPr>
    </w:p>
    <w:p w14:paraId="65AA48BC" w14:textId="50B530C2" w:rsidR="004D3F08" w:rsidRDefault="004D3F08" w:rsidP="00017380">
      <w:pPr>
        <w:jc w:val="both"/>
        <w:rPr>
          <w:rFonts w:ascii="Times New Roman" w:hAnsi="Times New Roman" w:cs="Times New Roman"/>
          <w:sz w:val="24"/>
          <w:szCs w:val="24"/>
          <w:lang w:val="fr-FR"/>
        </w:rPr>
      </w:pPr>
    </w:p>
    <w:p w14:paraId="521C61DC" w14:textId="25E31788" w:rsidR="004D3F08" w:rsidRDefault="004D3F08" w:rsidP="00017380">
      <w:pPr>
        <w:jc w:val="both"/>
        <w:rPr>
          <w:rFonts w:ascii="Times New Roman" w:hAnsi="Times New Roman" w:cs="Times New Roman"/>
          <w:sz w:val="24"/>
          <w:szCs w:val="24"/>
          <w:lang w:val="fr-FR"/>
        </w:rPr>
      </w:pPr>
    </w:p>
    <w:p w14:paraId="140A7162" w14:textId="6FAC802F" w:rsidR="004D3F08" w:rsidRDefault="004D3F08" w:rsidP="00017380">
      <w:pPr>
        <w:jc w:val="both"/>
        <w:rPr>
          <w:rFonts w:ascii="Times New Roman" w:hAnsi="Times New Roman" w:cs="Times New Roman"/>
          <w:sz w:val="24"/>
          <w:szCs w:val="24"/>
          <w:lang w:val="fr-FR"/>
        </w:rPr>
      </w:pPr>
    </w:p>
    <w:p w14:paraId="47BE8522" w14:textId="73063F24" w:rsidR="004D3F08" w:rsidRDefault="004D3F08" w:rsidP="00017380">
      <w:pPr>
        <w:jc w:val="both"/>
        <w:rPr>
          <w:rFonts w:ascii="Times New Roman" w:hAnsi="Times New Roman" w:cs="Times New Roman"/>
          <w:sz w:val="24"/>
          <w:szCs w:val="24"/>
          <w:lang w:val="fr-FR"/>
        </w:rPr>
      </w:pPr>
    </w:p>
    <w:p w14:paraId="51B14775" w14:textId="190F2541" w:rsidR="004D3F08" w:rsidRDefault="004D3F08" w:rsidP="00017380">
      <w:pPr>
        <w:jc w:val="both"/>
        <w:rPr>
          <w:rFonts w:ascii="Times New Roman" w:hAnsi="Times New Roman" w:cs="Times New Roman"/>
          <w:sz w:val="24"/>
          <w:szCs w:val="24"/>
          <w:lang w:val="fr-FR"/>
        </w:rPr>
      </w:pPr>
    </w:p>
    <w:p w14:paraId="7514E89B" w14:textId="77777777" w:rsidR="004D3F08" w:rsidRPr="008A016E" w:rsidRDefault="004D3F08" w:rsidP="00017380">
      <w:pPr>
        <w:jc w:val="both"/>
        <w:rPr>
          <w:rFonts w:ascii="Times New Roman" w:hAnsi="Times New Roman" w:cs="Times New Roman"/>
          <w:sz w:val="24"/>
          <w:szCs w:val="24"/>
          <w:lang w:val="fr-FR"/>
        </w:rPr>
      </w:pPr>
    </w:p>
    <w:p w14:paraId="4D9B29E3" w14:textId="78E6406E" w:rsidR="005678EE" w:rsidRDefault="00F64A25" w:rsidP="00F64A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sz w:val="24"/>
          <w:szCs w:val="24"/>
        </w:rPr>
      </w:pPr>
      <w:r w:rsidRPr="00F64A25">
        <w:rPr>
          <w:rFonts w:ascii="Times New Roman" w:hAnsi="Times New Roman" w:cs="Times New Roman"/>
          <w:b/>
          <w:bCs/>
          <w:sz w:val="24"/>
          <w:szCs w:val="24"/>
        </w:rPr>
        <w:t xml:space="preserve">Formularul nr. </w:t>
      </w:r>
      <w:r>
        <w:rPr>
          <w:rFonts w:ascii="Times New Roman" w:hAnsi="Times New Roman" w:cs="Times New Roman"/>
          <w:b/>
          <w:bCs/>
          <w:sz w:val="24"/>
          <w:szCs w:val="24"/>
        </w:rPr>
        <w:t>7</w:t>
      </w:r>
    </w:p>
    <w:p w14:paraId="463A6046" w14:textId="6194978C" w:rsidR="007D2DF8" w:rsidRPr="008A016E" w:rsidRDefault="007D2DF8" w:rsidP="00B74E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Pr>
          <w:rFonts w:ascii="Times New Roman" w:hAnsi="Times New Roman" w:cs="Times New Roman"/>
          <w:sz w:val="24"/>
          <w:szCs w:val="24"/>
        </w:rPr>
        <w:t>(Model orientativ)</w:t>
      </w:r>
    </w:p>
    <w:p w14:paraId="580D0694" w14:textId="2D963B9E" w:rsidR="005678EE" w:rsidRPr="00AD23B1" w:rsidRDefault="00B74E53" w:rsidP="006414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8A016E">
        <w:rPr>
          <w:rFonts w:ascii="Times New Roman" w:hAnsi="Times New Roman" w:cs="Times New Roman"/>
          <w:sz w:val="24"/>
          <w:szCs w:val="24"/>
        </w:rPr>
        <w:t xml:space="preserve">                                                                                                        </w:t>
      </w:r>
    </w:p>
    <w:p w14:paraId="06C23D8D" w14:textId="77777777" w:rsidR="005678EE" w:rsidRPr="00AD23B1" w:rsidRDefault="005678EE" w:rsidP="005678EE">
      <w:pPr>
        <w:spacing w:line="360" w:lineRule="exact"/>
        <w:rPr>
          <w:rFonts w:ascii="Times New Roman" w:hAnsi="Times New Roman" w:cs="Times New Roman"/>
          <w:sz w:val="24"/>
          <w:szCs w:val="24"/>
        </w:rPr>
      </w:pPr>
    </w:p>
    <w:p w14:paraId="5003D06C" w14:textId="77777777" w:rsidR="006414A7" w:rsidRDefault="006414A7" w:rsidP="006414A7">
      <w:pPr>
        <w:spacing w:line="360" w:lineRule="exact"/>
        <w:jc w:val="center"/>
        <w:rPr>
          <w:rFonts w:eastAsia="Calibri" w:cstheme="minorHAnsi"/>
          <w:b/>
        </w:rPr>
      </w:pPr>
      <w:r>
        <w:rPr>
          <w:rFonts w:eastAsia="Calibri" w:cstheme="minorHAnsi"/>
          <w:b/>
        </w:rPr>
        <w:t xml:space="preserve">PROPUNERE TEHNICA </w:t>
      </w:r>
    </w:p>
    <w:p w14:paraId="18EA6F48" w14:textId="719F1305" w:rsidR="006414A7" w:rsidRDefault="00262FC1" w:rsidP="006414A7">
      <w:pPr>
        <w:spacing w:line="360" w:lineRule="exact"/>
        <w:jc w:val="center"/>
        <w:rPr>
          <w:rFonts w:eastAsia="Calibri" w:cstheme="minorHAnsi"/>
          <w:b/>
        </w:rPr>
      </w:pPr>
      <w:r w:rsidRPr="00F15391">
        <w:rPr>
          <w:rFonts w:ascii="Times New Roman" w:eastAsia="Calibri" w:hAnsi="Times New Roman" w:cs="Times New Roman"/>
          <w:b/>
          <w:bCs/>
          <w:sz w:val="24"/>
          <w:szCs w:val="24"/>
          <w:lang w:val="en-US"/>
        </w:rPr>
        <w:t>“</w:t>
      </w:r>
      <w:proofErr w:type="spellStart"/>
      <w:r w:rsidRPr="00F15391">
        <w:rPr>
          <w:rFonts w:ascii="Times New Roman" w:eastAsia="Calibri" w:hAnsi="Times New Roman" w:cs="Times New Roman"/>
          <w:b/>
          <w:bCs/>
          <w:sz w:val="24"/>
          <w:szCs w:val="24"/>
          <w:lang w:val="en-US"/>
        </w:rPr>
        <w:t>Lucrări</w:t>
      </w:r>
      <w:proofErr w:type="spellEnd"/>
      <w:r w:rsidRPr="00F15391">
        <w:rPr>
          <w:rFonts w:ascii="Times New Roman" w:eastAsia="Calibri" w:hAnsi="Times New Roman" w:cs="Times New Roman"/>
          <w:b/>
          <w:bCs/>
          <w:sz w:val="24"/>
          <w:szCs w:val="24"/>
          <w:lang w:val="en-US"/>
        </w:rPr>
        <w:t xml:space="preserve"> de </w:t>
      </w:r>
      <w:proofErr w:type="spellStart"/>
      <w:r w:rsidRPr="00F15391">
        <w:rPr>
          <w:rFonts w:ascii="Times New Roman" w:eastAsia="Calibri" w:hAnsi="Times New Roman" w:cs="Times New Roman"/>
          <w:b/>
          <w:bCs/>
          <w:sz w:val="24"/>
          <w:szCs w:val="24"/>
          <w:lang w:val="en-US"/>
        </w:rPr>
        <w:t>amenajare</w:t>
      </w:r>
      <w:proofErr w:type="spellEnd"/>
      <w:r w:rsidRPr="00F15391">
        <w:rPr>
          <w:rFonts w:ascii="Times New Roman" w:eastAsia="Calibri" w:hAnsi="Times New Roman" w:cs="Times New Roman"/>
          <w:b/>
          <w:bCs/>
          <w:sz w:val="24"/>
          <w:szCs w:val="24"/>
          <w:lang w:val="en-US"/>
        </w:rPr>
        <w:t xml:space="preserve"> </w:t>
      </w:r>
      <w:proofErr w:type="spellStart"/>
      <w:r w:rsidRPr="00F15391">
        <w:rPr>
          <w:rFonts w:ascii="Times New Roman" w:eastAsia="Calibri" w:hAnsi="Times New Roman" w:cs="Times New Roman"/>
          <w:b/>
          <w:bCs/>
          <w:sz w:val="24"/>
          <w:szCs w:val="24"/>
          <w:lang w:val="en-US"/>
        </w:rPr>
        <w:t>peisagistică</w:t>
      </w:r>
      <w:proofErr w:type="spellEnd"/>
      <w:r w:rsidRPr="00F15391">
        <w:rPr>
          <w:rFonts w:ascii="Times New Roman" w:eastAsia="Calibri" w:hAnsi="Times New Roman" w:cs="Times New Roman"/>
          <w:b/>
          <w:bCs/>
          <w:sz w:val="24"/>
          <w:szCs w:val="24"/>
          <w:lang w:val="en-US"/>
        </w:rPr>
        <w:t xml:space="preserve"> a </w:t>
      </w:r>
      <w:proofErr w:type="spellStart"/>
      <w:r w:rsidRPr="00F15391">
        <w:rPr>
          <w:rFonts w:ascii="Times New Roman" w:eastAsia="Calibri" w:hAnsi="Times New Roman" w:cs="Times New Roman"/>
          <w:b/>
          <w:bCs/>
          <w:sz w:val="24"/>
          <w:szCs w:val="24"/>
          <w:lang w:val="en-US"/>
        </w:rPr>
        <w:t>spațiilor</w:t>
      </w:r>
      <w:proofErr w:type="spellEnd"/>
      <w:r w:rsidRPr="00F15391">
        <w:rPr>
          <w:rFonts w:ascii="Times New Roman" w:eastAsia="Calibri" w:hAnsi="Times New Roman" w:cs="Times New Roman"/>
          <w:b/>
          <w:bCs/>
          <w:sz w:val="24"/>
          <w:szCs w:val="24"/>
          <w:lang w:val="en-US"/>
        </w:rPr>
        <w:t xml:space="preserve"> </w:t>
      </w:r>
      <w:proofErr w:type="spellStart"/>
      <w:r w:rsidRPr="00F15391">
        <w:rPr>
          <w:rFonts w:ascii="Times New Roman" w:eastAsia="Calibri" w:hAnsi="Times New Roman" w:cs="Times New Roman"/>
          <w:b/>
          <w:bCs/>
          <w:sz w:val="24"/>
          <w:szCs w:val="24"/>
          <w:lang w:val="en-US"/>
        </w:rPr>
        <w:t>verzi</w:t>
      </w:r>
      <w:proofErr w:type="spellEnd"/>
      <w:r w:rsidRPr="00F15391">
        <w:rPr>
          <w:rFonts w:ascii="Times New Roman" w:eastAsia="Calibri" w:hAnsi="Times New Roman" w:cs="Times New Roman"/>
          <w:b/>
          <w:bCs/>
          <w:sz w:val="24"/>
          <w:szCs w:val="24"/>
          <w:lang w:val="en-US"/>
        </w:rPr>
        <w:t xml:space="preserve"> </w:t>
      </w:r>
      <w:proofErr w:type="spellStart"/>
      <w:r w:rsidRPr="00F15391">
        <w:rPr>
          <w:rFonts w:ascii="Times New Roman" w:eastAsia="Calibri" w:hAnsi="Times New Roman" w:cs="Times New Roman"/>
          <w:b/>
          <w:bCs/>
          <w:sz w:val="24"/>
          <w:szCs w:val="24"/>
          <w:lang w:val="en-US"/>
        </w:rPr>
        <w:t>în</w:t>
      </w:r>
      <w:proofErr w:type="spellEnd"/>
      <w:r w:rsidRPr="00F15391">
        <w:rPr>
          <w:rFonts w:ascii="Times New Roman" w:eastAsia="Calibri" w:hAnsi="Times New Roman" w:cs="Times New Roman"/>
          <w:b/>
          <w:bCs/>
          <w:sz w:val="24"/>
          <w:szCs w:val="24"/>
          <w:lang w:val="en-US"/>
        </w:rPr>
        <w:t xml:space="preserve"> </w:t>
      </w:r>
      <w:proofErr w:type="spellStart"/>
      <w:r w:rsidRPr="00F15391">
        <w:rPr>
          <w:rFonts w:ascii="Times New Roman" w:eastAsia="Calibri" w:hAnsi="Times New Roman" w:cs="Times New Roman"/>
          <w:b/>
          <w:bCs/>
          <w:sz w:val="24"/>
          <w:szCs w:val="24"/>
          <w:lang w:val="en-US"/>
        </w:rPr>
        <w:t>Municipiul</w:t>
      </w:r>
      <w:proofErr w:type="spellEnd"/>
      <w:r w:rsidRPr="00F15391">
        <w:rPr>
          <w:rFonts w:ascii="Times New Roman" w:eastAsia="Calibri" w:hAnsi="Times New Roman" w:cs="Times New Roman"/>
          <w:b/>
          <w:bCs/>
          <w:sz w:val="24"/>
          <w:szCs w:val="24"/>
          <w:lang w:val="en-US"/>
        </w:rPr>
        <w:t xml:space="preserve"> </w:t>
      </w:r>
      <w:proofErr w:type="spellStart"/>
      <w:r w:rsidRPr="00F15391">
        <w:rPr>
          <w:rFonts w:ascii="Times New Roman" w:eastAsia="Calibri" w:hAnsi="Times New Roman" w:cs="Times New Roman"/>
          <w:b/>
          <w:bCs/>
          <w:sz w:val="24"/>
          <w:szCs w:val="24"/>
          <w:lang w:val="en-US"/>
        </w:rPr>
        <w:t>Sebeș</w:t>
      </w:r>
      <w:proofErr w:type="spellEnd"/>
      <w:r w:rsidRPr="00F15391">
        <w:rPr>
          <w:rFonts w:ascii="Times New Roman" w:eastAsia="Calibri" w:hAnsi="Times New Roman" w:cs="Times New Roman"/>
          <w:b/>
          <w:bCs/>
          <w:sz w:val="24"/>
          <w:szCs w:val="24"/>
          <w:lang w:val="en-US"/>
        </w:rPr>
        <w:t>”</w:t>
      </w:r>
    </w:p>
    <w:p w14:paraId="74BBE203" w14:textId="77777777" w:rsidR="006414A7" w:rsidRDefault="006414A7" w:rsidP="006414A7">
      <w:pPr>
        <w:spacing w:line="360" w:lineRule="exact"/>
        <w:rPr>
          <w:rFonts w:eastAsia="Times New Roman" w:cstheme="minorHAnsi"/>
        </w:rPr>
      </w:pPr>
      <w:r>
        <w:rPr>
          <w:rFonts w:eastAsia="Calibri" w:cstheme="minorHAnsi"/>
          <w:i/>
        </w:rPr>
        <w:t xml:space="preserve">Numele Ofertantului: </w:t>
      </w:r>
      <w:r w:rsidRPr="006414A7">
        <w:rPr>
          <w:rFonts w:cstheme="minorHAnsi"/>
          <w:i/>
          <w:color w:val="FF0000"/>
          <w:highlight w:val="lightGray"/>
        </w:rPr>
        <w:t>[introduceți]</w:t>
      </w:r>
    </w:p>
    <w:p w14:paraId="66DA8A85" w14:textId="77777777" w:rsidR="006414A7" w:rsidRDefault="006414A7" w:rsidP="006414A7">
      <w:pPr>
        <w:spacing w:line="360" w:lineRule="exact"/>
        <w:jc w:val="both"/>
        <w:rPr>
          <w:rFonts w:eastAsia="Calibri" w:cstheme="minorHAnsi"/>
        </w:rPr>
      </w:pPr>
    </w:p>
    <w:p w14:paraId="6900ECDA" w14:textId="77777777" w:rsidR="006414A7" w:rsidRDefault="006414A7" w:rsidP="006414A7">
      <w:pPr>
        <w:spacing w:line="360" w:lineRule="exact"/>
        <w:rPr>
          <w:rFonts w:eastAsia="Times New Roman" w:cstheme="minorHAnsi"/>
          <w:i/>
        </w:rPr>
      </w:pPr>
      <w:r>
        <w:rPr>
          <w:rFonts w:cstheme="minorHAnsi"/>
        </w:rPr>
        <w:t>Data:</w:t>
      </w:r>
      <w:r>
        <w:rPr>
          <w:rFonts w:cstheme="minorHAnsi"/>
          <w:i/>
          <w:color w:val="FF0000"/>
        </w:rPr>
        <w:t xml:space="preserve"> </w:t>
      </w:r>
      <w:r w:rsidRPr="006414A7">
        <w:rPr>
          <w:rFonts w:cstheme="minorHAnsi"/>
          <w:i/>
          <w:color w:val="FF0000"/>
          <w:highlight w:val="lightGray"/>
        </w:rPr>
        <w:t>[ZZ/LL/AAAA]</w:t>
      </w:r>
    </w:p>
    <w:p w14:paraId="638B4D8C" w14:textId="77777777" w:rsidR="006414A7" w:rsidRPr="006414A7" w:rsidRDefault="006414A7" w:rsidP="006414A7">
      <w:pPr>
        <w:spacing w:line="360" w:lineRule="exact"/>
        <w:rPr>
          <w:rFonts w:cstheme="minorHAnsi"/>
          <w:i/>
          <w:highlight w:val="lightGray"/>
        </w:rPr>
      </w:pPr>
      <w:r>
        <w:rPr>
          <w:rFonts w:cstheme="minorHAnsi"/>
          <w:i/>
        </w:rPr>
        <w:t xml:space="preserve">Invitatia  de participare: </w:t>
      </w:r>
      <w:r w:rsidRPr="006414A7">
        <w:rPr>
          <w:rFonts w:cstheme="minorHAnsi"/>
          <w:i/>
          <w:color w:val="FF0000"/>
          <w:highlight w:val="lightGray"/>
        </w:rPr>
        <w:t>[introduceți numărul invitatiei  de participare]</w:t>
      </w:r>
    </w:p>
    <w:p w14:paraId="722AD257" w14:textId="77777777" w:rsidR="006414A7" w:rsidRDefault="006414A7" w:rsidP="006414A7">
      <w:pPr>
        <w:spacing w:line="360" w:lineRule="exact"/>
        <w:rPr>
          <w:rFonts w:eastAsia="Calibri" w:cstheme="minorHAnsi"/>
          <w:b/>
        </w:rPr>
      </w:pPr>
      <w:r>
        <w:rPr>
          <w:rFonts w:cstheme="minorHAnsi"/>
          <w:i/>
        </w:rPr>
        <w:t xml:space="preserve">Obiectul contractului: </w:t>
      </w:r>
      <w:r>
        <w:rPr>
          <w:rFonts w:eastAsia="Calibri" w:cstheme="minorHAnsi"/>
          <w:b/>
        </w:rPr>
        <w:t>Lucrari de amenajare peisagistica a spatiilor verzi in Municipiul Sebes</w:t>
      </w:r>
    </w:p>
    <w:p w14:paraId="6FD455AE" w14:textId="77777777" w:rsidR="006414A7" w:rsidRDefault="006414A7" w:rsidP="006414A7">
      <w:pPr>
        <w:spacing w:line="360" w:lineRule="exact"/>
        <w:rPr>
          <w:rFonts w:eastAsia="Times New Roman" w:cstheme="minorHAnsi"/>
          <w:i/>
        </w:rPr>
      </w:pPr>
    </w:p>
    <w:p w14:paraId="3FE7DAA3" w14:textId="77777777" w:rsidR="006414A7" w:rsidRDefault="006414A7" w:rsidP="006414A7">
      <w:pPr>
        <w:rPr>
          <w:rFonts w:ascii="Times New Roman" w:hAnsi="Times New Roman" w:cs="Times New Roman"/>
          <w:sz w:val="24"/>
          <w:szCs w:val="24"/>
          <w:lang w:val="en-US"/>
        </w:rPr>
      </w:pPr>
      <w:r>
        <w:t>Ofertantul trebuie să dezvolte și să prezinte în Propunerea Tehnică, în conformitate cu cerințele Autorității Contractante, cel puțin o descriere a următoarelor:</w:t>
      </w:r>
    </w:p>
    <w:p w14:paraId="3CBB84BE" w14:textId="77777777" w:rsidR="006414A7" w:rsidRDefault="006414A7" w:rsidP="006414A7"/>
    <w:p w14:paraId="00E04B96" w14:textId="77777777" w:rsidR="006414A7" w:rsidRDefault="006414A7" w:rsidP="006414A7">
      <w:bookmarkStart w:id="8" w:name="_Hlk536777863"/>
      <w:bookmarkStart w:id="9" w:name="_Hlk1379473"/>
      <w:r>
        <w:t>1.Modul de abordare pentru realizarea Lucrărilor</w:t>
      </w:r>
      <w:bookmarkEnd w:id="8"/>
      <w:r>
        <w:t xml:space="preserve">, </w:t>
      </w:r>
      <w:bookmarkEnd w:id="9"/>
      <w:r>
        <w:t>cu detalierea metodelor, mijloacelor, instrumentelor, procedurilor etc.,</w:t>
      </w:r>
    </w:p>
    <w:p w14:paraId="37C075CF" w14:textId="77777777" w:rsidR="006414A7" w:rsidRDefault="006414A7" w:rsidP="006414A7"/>
    <w:p w14:paraId="6D746881" w14:textId="77777777" w:rsidR="006414A7" w:rsidRDefault="006414A7" w:rsidP="006414A7">
      <w:r>
        <w:t>2.Personalul propus pentru realizarea Lucrărilor în cadrul contractului</w:t>
      </w:r>
    </w:p>
    <w:p w14:paraId="25DA0E28" w14:textId="77777777" w:rsidR="006414A7" w:rsidRDefault="006414A7" w:rsidP="006414A7"/>
    <w:p w14:paraId="395DE096" w14:textId="77777777" w:rsidR="006414A7" w:rsidRDefault="006414A7" w:rsidP="006414A7">
      <w:r>
        <w:t>3.Resursele materiale care urmează să fie utilizate, incluzând echipamentele/utilajele specifice necesare.</w:t>
      </w:r>
    </w:p>
    <w:p w14:paraId="617D9BFA" w14:textId="77777777" w:rsidR="006414A7" w:rsidRPr="006414A7" w:rsidRDefault="006414A7" w:rsidP="006414A7">
      <w:pPr>
        <w:shd w:val="clear" w:color="auto" w:fill="FFFFFF" w:themeFill="background1"/>
        <w:tabs>
          <w:tab w:val="left" w:pos="360"/>
        </w:tabs>
        <w:spacing w:line="360" w:lineRule="exact"/>
        <w:jc w:val="both"/>
        <w:rPr>
          <w:rFonts w:cstheme="minorHAnsi"/>
          <w:i/>
          <w:highlight w:val="lightGray"/>
        </w:rPr>
      </w:pPr>
    </w:p>
    <w:p w14:paraId="2AD5BC95" w14:textId="77777777" w:rsidR="006414A7" w:rsidRDefault="006414A7" w:rsidP="006414A7">
      <w:pPr>
        <w:spacing w:line="360" w:lineRule="exact"/>
        <w:rPr>
          <w:rFonts w:cstheme="minorHAnsi"/>
          <w:sz w:val="24"/>
          <w:szCs w:val="24"/>
        </w:rPr>
      </w:pPr>
    </w:p>
    <w:p w14:paraId="64B07625" w14:textId="7647063E" w:rsidR="006414A7" w:rsidRPr="001A0C96" w:rsidRDefault="006414A7" w:rsidP="006414A7">
      <w:pPr>
        <w:spacing w:line="360" w:lineRule="exact"/>
        <w:jc w:val="both"/>
        <w:rPr>
          <w:rFonts w:cstheme="minorHAnsi"/>
          <w:bCs/>
        </w:rPr>
      </w:pPr>
      <w:r>
        <w:rPr>
          <w:rFonts w:cstheme="minorHAnsi"/>
        </w:rPr>
        <w:t xml:space="preserve">Ofertantul înțelege că, prin depunerea unei Oferte, se obligă, în mod ferm, ca, în cazul în care semnează contractul  să onoreze toate solicitările Autorității Contractante privind executarea de </w:t>
      </w:r>
      <w:r w:rsidR="00262FC1" w:rsidRPr="00F15391">
        <w:rPr>
          <w:rFonts w:ascii="Times New Roman" w:eastAsia="Calibri" w:hAnsi="Times New Roman" w:cs="Times New Roman"/>
          <w:b/>
          <w:bCs/>
          <w:sz w:val="24"/>
          <w:szCs w:val="24"/>
          <w:lang w:val="en-US"/>
        </w:rPr>
        <w:t>“</w:t>
      </w:r>
      <w:proofErr w:type="spellStart"/>
      <w:r w:rsidR="00262FC1" w:rsidRPr="00F15391">
        <w:rPr>
          <w:rFonts w:ascii="Times New Roman" w:eastAsia="Calibri" w:hAnsi="Times New Roman" w:cs="Times New Roman"/>
          <w:b/>
          <w:bCs/>
          <w:sz w:val="24"/>
          <w:szCs w:val="24"/>
          <w:lang w:val="en-US"/>
        </w:rPr>
        <w:t>Lucrări</w:t>
      </w:r>
      <w:proofErr w:type="spellEnd"/>
      <w:r w:rsidR="00262FC1" w:rsidRPr="00F15391">
        <w:rPr>
          <w:rFonts w:ascii="Times New Roman" w:eastAsia="Calibri" w:hAnsi="Times New Roman" w:cs="Times New Roman"/>
          <w:b/>
          <w:bCs/>
          <w:sz w:val="24"/>
          <w:szCs w:val="24"/>
          <w:lang w:val="en-US"/>
        </w:rPr>
        <w:t xml:space="preserve"> de </w:t>
      </w:r>
      <w:proofErr w:type="spellStart"/>
      <w:r w:rsidR="00262FC1" w:rsidRPr="00F15391">
        <w:rPr>
          <w:rFonts w:ascii="Times New Roman" w:eastAsia="Calibri" w:hAnsi="Times New Roman" w:cs="Times New Roman"/>
          <w:b/>
          <w:bCs/>
          <w:sz w:val="24"/>
          <w:szCs w:val="24"/>
          <w:lang w:val="en-US"/>
        </w:rPr>
        <w:t>amenajare</w:t>
      </w:r>
      <w:proofErr w:type="spellEnd"/>
      <w:r w:rsidR="00262FC1" w:rsidRPr="00F15391">
        <w:rPr>
          <w:rFonts w:ascii="Times New Roman" w:eastAsia="Calibri" w:hAnsi="Times New Roman" w:cs="Times New Roman"/>
          <w:b/>
          <w:bCs/>
          <w:sz w:val="24"/>
          <w:szCs w:val="24"/>
          <w:lang w:val="en-US"/>
        </w:rPr>
        <w:t xml:space="preserve"> </w:t>
      </w:r>
      <w:proofErr w:type="spellStart"/>
      <w:r w:rsidR="00262FC1" w:rsidRPr="00F15391">
        <w:rPr>
          <w:rFonts w:ascii="Times New Roman" w:eastAsia="Calibri" w:hAnsi="Times New Roman" w:cs="Times New Roman"/>
          <w:b/>
          <w:bCs/>
          <w:sz w:val="24"/>
          <w:szCs w:val="24"/>
          <w:lang w:val="en-US"/>
        </w:rPr>
        <w:t>peisagistică</w:t>
      </w:r>
      <w:proofErr w:type="spellEnd"/>
      <w:r w:rsidR="00262FC1" w:rsidRPr="00F15391">
        <w:rPr>
          <w:rFonts w:ascii="Times New Roman" w:eastAsia="Calibri" w:hAnsi="Times New Roman" w:cs="Times New Roman"/>
          <w:b/>
          <w:bCs/>
          <w:sz w:val="24"/>
          <w:szCs w:val="24"/>
          <w:lang w:val="en-US"/>
        </w:rPr>
        <w:t xml:space="preserve"> a </w:t>
      </w:r>
      <w:proofErr w:type="spellStart"/>
      <w:r w:rsidR="00262FC1" w:rsidRPr="00F15391">
        <w:rPr>
          <w:rFonts w:ascii="Times New Roman" w:eastAsia="Calibri" w:hAnsi="Times New Roman" w:cs="Times New Roman"/>
          <w:b/>
          <w:bCs/>
          <w:sz w:val="24"/>
          <w:szCs w:val="24"/>
          <w:lang w:val="en-US"/>
        </w:rPr>
        <w:t>spațiilor</w:t>
      </w:r>
      <w:proofErr w:type="spellEnd"/>
      <w:r w:rsidR="00262FC1" w:rsidRPr="00F15391">
        <w:rPr>
          <w:rFonts w:ascii="Times New Roman" w:eastAsia="Calibri" w:hAnsi="Times New Roman" w:cs="Times New Roman"/>
          <w:b/>
          <w:bCs/>
          <w:sz w:val="24"/>
          <w:szCs w:val="24"/>
          <w:lang w:val="en-US"/>
        </w:rPr>
        <w:t xml:space="preserve"> </w:t>
      </w:r>
      <w:proofErr w:type="spellStart"/>
      <w:r w:rsidR="00262FC1" w:rsidRPr="00F15391">
        <w:rPr>
          <w:rFonts w:ascii="Times New Roman" w:eastAsia="Calibri" w:hAnsi="Times New Roman" w:cs="Times New Roman"/>
          <w:b/>
          <w:bCs/>
          <w:sz w:val="24"/>
          <w:szCs w:val="24"/>
          <w:lang w:val="en-US"/>
        </w:rPr>
        <w:t>verzi</w:t>
      </w:r>
      <w:proofErr w:type="spellEnd"/>
      <w:r w:rsidR="00262FC1" w:rsidRPr="00F15391">
        <w:rPr>
          <w:rFonts w:ascii="Times New Roman" w:eastAsia="Calibri" w:hAnsi="Times New Roman" w:cs="Times New Roman"/>
          <w:b/>
          <w:bCs/>
          <w:sz w:val="24"/>
          <w:szCs w:val="24"/>
          <w:lang w:val="en-US"/>
        </w:rPr>
        <w:t xml:space="preserve"> </w:t>
      </w:r>
      <w:proofErr w:type="spellStart"/>
      <w:r w:rsidR="00262FC1" w:rsidRPr="00F15391">
        <w:rPr>
          <w:rFonts w:ascii="Times New Roman" w:eastAsia="Calibri" w:hAnsi="Times New Roman" w:cs="Times New Roman"/>
          <w:b/>
          <w:bCs/>
          <w:sz w:val="24"/>
          <w:szCs w:val="24"/>
          <w:lang w:val="en-US"/>
        </w:rPr>
        <w:t>în</w:t>
      </w:r>
      <w:proofErr w:type="spellEnd"/>
      <w:r w:rsidR="00262FC1" w:rsidRPr="00F15391">
        <w:rPr>
          <w:rFonts w:ascii="Times New Roman" w:eastAsia="Calibri" w:hAnsi="Times New Roman" w:cs="Times New Roman"/>
          <w:b/>
          <w:bCs/>
          <w:sz w:val="24"/>
          <w:szCs w:val="24"/>
          <w:lang w:val="en-US"/>
        </w:rPr>
        <w:t xml:space="preserve"> </w:t>
      </w:r>
      <w:proofErr w:type="spellStart"/>
      <w:r w:rsidR="00262FC1" w:rsidRPr="00F15391">
        <w:rPr>
          <w:rFonts w:ascii="Times New Roman" w:eastAsia="Calibri" w:hAnsi="Times New Roman" w:cs="Times New Roman"/>
          <w:b/>
          <w:bCs/>
          <w:sz w:val="24"/>
          <w:szCs w:val="24"/>
          <w:lang w:val="en-US"/>
        </w:rPr>
        <w:t>Municipiul</w:t>
      </w:r>
      <w:proofErr w:type="spellEnd"/>
      <w:r w:rsidR="00262FC1" w:rsidRPr="00F15391">
        <w:rPr>
          <w:rFonts w:ascii="Times New Roman" w:eastAsia="Calibri" w:hAnsi="Times New Roman" w:cs="Times New Roman"/>
          <w:b/>
          <w:bCs/>
          <w:sz w:val="24"/>
          <w:szCs w:val="24"/>
          <w:lang w:val="en-US"/>
        </w:rPr>
        <w:t xml:space="preserve"> </w:t>
      </w:r>
      <w:proofErr w:type="spellStart"/>
      <w:r w:rsidR="00262FC1" w:rsidRPr="00F15391">
        <w:rPr>
          <w:rFonts w:ascii="Times New Roman" w:eastAsia="Calibri" w:hAnsi="Times New Roman" w:cs="Times New Roman"/>
          <w:b/>
          <w:bCs/>
          <w:sz w:val="24"/>
          <w:szCs w:val="24"/>
          <w:lang w:val="en-US"/>
        </w:rPr>
        <w:t>Sebeș</w:t>
      </w:r>
      <w:proofErr w:type="spellEnd"/>
      <w:r w:rsidR="00262FC1" w:rsidRPr="00F15391">
        <w:rPr>
          <w:rFonts w:ascii="Times New Roman" w:eastAsia="Calibri" w:hAnsi="Times New Roman" w:cs="Times New Roman"/>
          <w:b/>
          <w:bCs/>
          <w:sz w:val="24"/>
          <w:szCs w:val="24"/>
          <w:lang w:val="en-US"/>
        </w:rPr>
        <w:t>”</w:t>
      </w:r>
      <w:r w:rsidR="00262FC1" w:rsidRPr="008A016E">
        <w:rPr>
          <w:rFonts w:ascii="Times New Roman" w:hAnsi="Times New Roman" w:cs="Times New Roman"/>
          <w:sz w:val="24"/>
          <w:szCs w:val="24"/>
        </w:rPr>
        <w:t xml:space="preserve"> </w:t>
      </w:r>
      <w:r w:rsidR="001A0C96">
        <w:rPr>
          <w:rFonts w:eastAsia="Calibri" w:cstheme="minorHAnsi"/>
          <w:b/>
        </w:rPr>
        <w:t xml:space="preserve"> </w:t>
      </w:r>
      <w:r w:rsidR="001A0C96">
        <w:rPr>
          <w:rFonts w:eastAsia="Calibri" w:cstheme="minorHAnsi"/>
          <w:bCs/>
        </w:rPr>
        <w:t>în conformitate cu cerințele caietului de sarcini.</w:t>
      </w:r>
    </w:p>
    <w:p w14:paraId="60B1575C" w14:textId="77777777" w:rsidR="006414A7" w:rsidRPr="006414A7" w:rsidRDefault="006414A7" w:rsidP="006414A7">
      <w:pPr>
        <w:spacing w:line="360" w:lineRule="exact"/>
        <w:jc w:val="both"/>
        <w:rPr>
          <w:rFonts w:eastAsia="Calibri" w:cstheme="minorHAnsi"/>
          <w:highlight w:val="lightGray"/>
        </w:rPr>
      </w:pPr>
    </w:p>
    <w:p w14:paraId="0E71502C" w14:textId="77777777" w:rsidR="006414A7" w:rsidRDefault="006414A7" w:rsidP="006414A7">
      <w:pPr>
        <w:pStyle w:val="Heading1"/>
        <w:widowControl w:val="0"/>
        <w:numPr>
          <w:ilvl w:val="0"/>
          <w:numId w:val="25"/>
        </w:numPr>
        <w:autoSpaceDE w:val="0"/>
        <w:autoSpaceDN w:val="0"/>
        <w:spacing w:before="0" w:line="360" w:lineRule="exact"/>
        <w:jc w:val="both"/>
        <w:rPr>
          <w:rFonts w:asciiTheme="minorHAnsi" w:hAnsiTheme="minorHAnsi" w:cstheme="minorHAnsi"/>
          <w:i/>
          <w:sz w:val="22"/>
          <w:szCs w:val="22"/>
        </w:rPr>
      </w:pPr>
      <w:r>
        <w:rPr>
          <w:rFonts w:cstheme="minorHAnsi"/>
          <w:sz w:val="22"/>
          <w:szCs w:val="22"/>
        </w:rPr>
        <w:t xml:space="preserve">Modalitatea de abordare pentru realizarea </w:t>
      </w:r>
      <w:r>
        <w:rPr>
          <w:rFonts w:cstheme="minorHAnsi"/>
          <w:i/>
          <w:sz w:val="22"/>
          <w:szCs w:val="22"/>
        </w:rPr>
        <w:t>Lucrărilor</w:t>
      </w:r>
    </w:p>
    <w:p w14:paraId="2C1D631B" w14:textId="77777777" w:rsidR="006414A7" w:rsidRDefault="006414A7" w:rsidP="006414A7">
      <w:pPr>
        <w:spacing w:line="360" w:lineRule="exact"/>
        <w:rPr>
          <w:rFonts w:cstheme="minorHAnsi"/>
          <w:i/>
          <w:sz w:val="24"/>
          <w:szCs w:val="24"/>
        </w:rPr>
      </w:pPr>
      <w:r>
        <w:rPr>
          <w:rFonts w:cstheme="minorHAnsi"/>
          <w:i/>
        </w:rPr>
        <w:t>Introduceti informatii despre fiecare activitate care intra in scopul contractului: lucrari pregatitoare,activitati de realizare efectiva a lucrarilor, descrieti pe scurt materialul floricol ce va fi furnizat, precum si cantitatile necesare, activitati legate de receptia la terminarea lucrarilor etc.</w:t>
      </w:r>
    </w:p>
    <w:p w14:paraId="7E6FC258" w14:textId="77777777" w:rsidR="006414A7" w:rsidRPr="006414A7" w:rsidRDefault="006414A7" w:rsidP="006414A7">
      <w:pPr>
        <w:adjustRightInd w:val="0"/>
        <w:spacing w:line="360" w:lineRule="exact"/>
        <w:jc w:val="both"/>
        <w:rPr>
          <w:rFonts w:eastAsia="Calibri" w:cstheme="minorHAnsi"/>
          <w:color w:val="000000"/>
          <w:highlight w:val="lightGray"/>
        </w:rPr>
      </w:pPr>
    </w:p>
    <w:p w14:paraId="207FAB5F" w14:textId="77777777" w:rsidR="006414A7" w:rsidRDefault="006414A7" w:rsidP="006414A7">
      <w:pPr>
        <w:spacing w:line="360" w:lineRule="exact"/>
        <w:rPr>
          <w:rFonts w:eastAsia="Times New Roman" w:cstheme="minorHAnsi"/>
          <w:sz w:val="24"/>
          <w:szCs w:val="24"/>
        </w:rPr>
      </w:pPr>
    </w:p>
    <w:p w14:paraId="5CDE29A9" w14:textId="77777777" w:rsidR="006414A7" w:rsidRDefault="006414A7" w:rsidP="006414A7">
      <w:pPr>
        <w:rPr>
          <w:rFonts w:ascii="Times New Roman" w:hAnsi="Times New Roman" w:cs="Times New Roman"/>
          <w:b/>
          <w:bCs/>
          <w:lang w:val="en-US"/>
        </w:rPr>
      </w:pPr>
      <w:r>
        <w:rPr>
          <w:rFonts w:cstheme="minorHAnsi"/>
          <w:b/>
          <w:bCs/>
        </w:rPr>
        <w:t xml:space="preserve">2.Personalul propus </w:t>
      </w:r>
      <w:r>
        <w:rPr>
          <w:b/>
          <w:bCs/>
        </w:rPr>
        <w:t>pentru realizarea Lucrărilor în cadrul contractului</w:t>
      </w:r>
    </w:p>
    <w:p w14:paraId="51F1238B" w14:textId="77777777" w:rsidR="006414A7" w:rsidRDefault="006414A7" w:rsidP="006414A7">
      <w:pPr>
        <w:adjustRightInd w:val="0"/>
        <w:spacing w:line="360" w:lineRule="exact"/>
        <w:jc w:val="both"/>
        <w:rPr>
          <w:rFonts w:cstheme="minorHAnsi"/>
          <w:bCs/>
          <w:i/>
        </w:rPr>
      </w:pPr>
      <w:r>
        <w:rPr>
          <w:rFonts w:cstheme="minorHAnsi"/>
          <w:bCs/>
          <w:i/>
        </w:rPr>
        <w:t>Ofertantul trebuie să prezinte componența echipei/personalul propus pentru gestionarea activităților in cadrul contractului.  Ofertantul va prezenta un tabel cu personalul activ si de specialitate pe care il va folosi in derualrae contractului.</w:t>
      </w:r>
    </w:p>
    <w:p w14:paraId="6EDFB6B9" w14:textId="0BEB674C" w:rsidR="006414A7" w:rsidRDefault="006414A7" w:rsidP="004C70B4">
      <w:pPr>
        <w:adjustRightInd w:val="0"/>
        <w:spacing w:line="360" w:lineRule="exact"/>
        <w:jc w:val="both"/>
        <w:rPr>
          <w:rFonts w:cstheme="minorHAnsi"/>
          <w:bCs/>
          <w:i/>
        </w:rPr>
      </w:pPr>
      <w:r>
        <w:rPr>
          <w:rFonts w:cstheme="minorHAnsi"/>
          <w:bCs/>
          <w:i/>
        </w:rPr>
        <w:t>-numiti o persoana pentru coordonare si supraveghere (inginer agronom, horticultor) cu studii superioare de lunga durata in domeniu, pentru executarea lucrarilor specifice.</w:t>
      </w:r>
    </w:p>
    <w:p w14:paraId="1771D59D" w14:textId="77777777" w:rsidR="006414A7" w:rsidRDefault="006414A7" w:rsidP="006414A7">
      <w:pPr>
        <w:spacing w:line="360" w:lineRule="exact"/>
        <w:rPr>
          <w:rFonts w:cstheme="minorHAnsi"/>
        </w:rPr>
      </w:pP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
        <w:gridCol w:w="2337"/>
        <w:gridCol w:w="1276"/>
        <w:gridCol w:w="889"/>
        <w:gridCol w:w="1945"/>
        <w:gridCol w:w="353"/>
        <w:gridCol w:w="2297"/>
      </w:tblGrid>
      <w:tr w:rsidR="006414A7" w14:paraId="525A5DAD" w14:textId="77777777" w:rsidTr="006414A7">
        <w:trPr>
          <w:cantSplit/>
          <w:trHeight w:val="480"/>
          <w:jc w:val="center"/>
        </w:trPr>
        <w:tc>
          <w:tcPr>
            <w:tcW w:w="4147" w:type="dxa"/>
            <w:gridSpan w:val="3"/>
            <w:tcBorders>
              <w:top w:val="single" w:sz="4" w:space="0" w:color="auto"/>
              <w:left w:val="single" w:sz="4" w:space="0" w:color="auto"/>
              <w:bottom w:val="single" w:sz="4" w:space="0" w:color="auto"/>
              <w:right w:val="single" w:sz="4" w:space="0" w:color="auto"/>
            </w:tcBorders>
            <w:vAlign w:val="center"/>
            <w:hideMark/>
          </w:tcPr>
          <w:p w14:paraId="051CAC00" w14:textId="77777777" w:rsidR="006414A7" w:rsidRDefault="006414A7">
            <w:pPr>
              <w:spacing w:line="360" w:lineRule="exact"/>
              <w:jc w:val="both"/>
              <w:rPr>
                <w:rFonts w:cstheme="minorHAnsi"/>
                <w:lang w:eastAsia="en-GB"/>
              </w:rPr>
            </w:pPr>
            <w:r>
              <w:rPr>
                <w:rFonts w:cstheme="minorHAnsi"/>
                <w:lang w:eastAsia="en-GB"/>
              </w:rPr>
              <w:t xml:space="preserve">Nume și prenume: </w:t>
            </w:r>
          </w:p>
        </w:tc>
        <w:tc>
          <w:tcPr>
            <w:tcW w:w="5486" w:type="dxa"/>
            <w:gridSpan w:val="4"/>
            <w:tcBorders>
              <w:top w:val="single" w:sz="4" w:space="0" w:color="auto"/>
              <w:left w:val="single" w:sz="4" w:space="0" w:color="auto"/>
              <w:bottom w:val="single" w:sz="4" w:space="0" w:color="auto"/>
              <w:right w:val="single" w:sz="4" w:space="0" w:color="auto"/>
            </w:tcBorders>
            <w:vAlign w:val="center"/>
            <w:hideMark/>
          </w:tcPr>
          <w:p w14:paraId="37FF25D0" w14:textId="77777777" w:rsidR="006414A7" w:rsidRDefault="006414A7">
            <w:pPr>
              <w:spacing w:line="360" w:lineRule="exact"/>
              <w:jc w:val="both"/>
              <w:rPr>
                <w:rFonts w:cstheme="minorHAnsi"/>
                <w:lang w:eastAsia="en-GB"/>
              </w:rPr>
            </w:pPr>
            <w:r w:rsidRPr="006414A7">
              <w:rPr>
                <w:rFonts w:cstheme="minorHAnsi"/>
                <w:i/>
                <w:color w:val="FF0000"/>
                <w:highlight w:val="lightGray"/>
                <w:lang w:eastAsia="en-GB"/>
              </w:rPr>
              <w:t>[introduceți]</w:t>
            </w:r>
          </w:p>
        </w:tc>
      </w:tr>
      <w:tr w:rsidR="006414A7" w14:paraId="5EDFA9F7" w14:textId="77777777" w:rsidTr="006414A7">
        <w:trPr>
          <w:cantSplit/>
          <w:trHeight w:val="480"/>
          <w:jc w:val="center"/>
        </w:trPr>
        <w:tc>
          <w:tcPr>
            <w:tcW w:w="4147" w:type="dxa"/>
            <w:gridSpan w:val="3"/>
            <w:tcBorders>
              <w:top w:val="single" w:sz="4" w:space="0" w:color="auto"/>
              <w:left w:val="single" w:sz="4" w:space="0" w:color="auto"/>
              <w:bottom w:val="single" w:sz="4" w:space="0" w:color="auto"/>
              <w:right w:val="single" w:sz="4" w:space="0" w:color="auto"/>
            </w:tcBorders>
            <w:vAlign w:val="center"/>
            <w:hideMark/>
          </w:tcPr>
          <w:p w14:paraId="6FC889C4" w14:textId="77777777" w:rsidR="006414A7" w:rsidRDefault="006414A7">
            <w:pPr>
              <w:spacing w:line="360" w:lineRule="exact"/>
              <w:jc w:val="both"/>
              <w:rPr>
                <w:rFonts w:cstheme="minorHAnsi"/>
                <w:lang w:eastAsia="en-GB"/>
              </w:rPr>
            </w:pPr>
            <w:r>
              <w:rPr>
                <w:rFonts w:cstheme="minorHAnsi"/>
                <w:lang w:eastAsia="en-GB"/>
              </w:rPr>
              <w:t xml:space="preserve">Coordonatele de contact </w:t>
            </w:r>
          </w:p>
        </w:tc>
        <w:tc>
          <w:tcPr>
            <w:tcW w:w="2835" w:type="dxa"/>
            <w:gridSpan w:val="2"/>
            <w:tcBorders>
              <w:top w:val="single" w:sz="4" w:space="0" w:color="auto"/>
              <w:left w:val="single" w:sz="4" w:space="0" w:color="auto"/>
              <w:bottom w:val="single" w:sz="4" w:space="0" w:color="auto"/>
              <w:right w:val="single" w:sz="4" w:space="0" w:color="auto"/>
            </w:tcBorders>
            <w:hideMark/>
          </w:tcPr>
          <w:p w14:paraId="7B5A0ED3" w14:textId="77777777" w:rsidR="006414A7" w:rsidRDefault="006414A7">
            <w:pPr>
              <w:spacing w:line="360" w:lineRule="exact"/>
              <w:jc w:val="both"/>
              <w:rPr>
                <w:rFonts w:cstheme="minorHAnsi"/>
                <w:lang w:eastAsia="en-GB"/>
              </w:rPr>
            </w:pPr>
            <w:r>
              <w:rPr>
                <w:rFonts w:cstheme="minorHAnsi"/>
                <w:lang w:eastAsia="en-GB"/>
              </w:rPr>
              <w:t xml:space="preserve">Telefon: </w:t>
            </w:r>
            <w:r w:rsidRPr="006414A7">
              <w:rPr>
                <w:rFonts w:cstheme="minorHAnsi"/>
                <w:i/>
                <w:color w:val="FF0000"/>
                <w:highlight w:val="lightGray"/>
                <w:lang w:eastAsia="en-GB"/>
              </w:rPr>
              <w:t>[introduceți]</w:t>
            </w:r>
          </w:p>
        </w:tc>
        <w:tc>
          <w:tcPr>
            <w:tcW w:w="2651" w:type="dxa"/>
            <w:gridSpan w:val="2"/>
            <w:tcBorders>
              <w:top w:val="single" w:sz="4" w:space="0" w:color="auto"/>
              <w:left w:val="single" w:sz="4" w:space="0" w:color="auto"/>
              <w:bottom w:val="single" w:sz="4" w:space="0" w:color="auto"/>
              <w:right w:val="single" w:sz="4" w:space="0" w:color="auto"/>
            </w:tcBorders>
            <w:hideMark/>
          </w:tcPr>
          <w:p w14:paraId="48F7A0C6" w14:textId="77777777" w:rsidR="006414A7" w:rsidRDefault="006414A7">
            <w:pPr>
              <w:spacing w:line="360" w:lineRule="exact"/>
              <w:rPr>
                <w:rFonts w:cstheme="minorHAnsi"/>
                <w:lang w:eastAsia="en-GB"/>
              </w:rPr>
            </w:pPr>
            <w:r>
              <w:rPr>
                <w:rFonts w:cstheme="minorHAnsi"/>
                <w:lang w:eastAsia="en-GB"/>
              </w:rPr>
              <w:t xml:space="preserve">Email: </w:t>
            </w:r>
            <w:r w:rsidRPr="006414A7">
              <w:rPr>
                <w:rFonts w:cstheme="minorHAnsi"/>
                <w:i/>
                <w:color w:val="FF0000"/>
                <w:highlight w:val="lightGray"/>
                <w:lang w:eastAsia="en-GB"/>
              </w:rPr>
              <w:t>[introduceți]</w:t>
            </w:r>
          </w:p>
        </w:tc>
      </w:tr>
      <w:tr w:rsidR="006414A7" w14:paraId="369E0A80" w14:textId="77777777" w:rsidTr="006414A7">
        <w:trPr>
          <w:cantSplit/>
          <w:trHeight w:val="480"/>
          <w:jc w:val="center"/>
        </w:trPr>
        <w:tc>
          <w:tcPr>
            <w:tcW w:w="4147" w:type="dxa"/>
            <w:gridSpan w:val="3"/>
            <w:tcBorders>
              <w:top w:val="single" w:sz="4" w:space="0" w:color="auto"/>
              <w:left w:val="single" w:sz="4" w:space="0" w:color="auto"/>
              <w:bottom w:val="single" w:sz="4" w:space="0" w:color="auto"/>
              <w:right w:val="single" w:sz="4" w:space="0" w:color="auto"/>
            </w:tcBorders>
            <w:vAlign w:val="center"/>
            <w:hideMark/>
          </w:tcPr>
          <w:p w14:paraId="458840FF" w14:textId="77777777" w:rsidR="006414A7" w:rsidRDefault="006414A7">
            <w:pPr>
              <w:spacing w:line="360" w:lineRule="exact"/>
              <w:jc w:val="both"/>
              <w:rPr>
                <w:rFonts w:cstheme="minorHAnsi"/>
                <w:lang w:eastAsia="en-GB"/>
              </w:rPr>
            </w:pPr>
            <w:r>
              <w:rPr>
                <w:rFonts w:cstheme="minorHAnsi"/>
                <w:lang w:eastAsia="en-GB"/>
              </w:rPr>
              <w:t>Relația cu Ofertantul</w:t>
            </w:r>
          </w:p>
        </w:tc>
        <w:tc>
          <w:tcPr>
            <w:tcW w:w="2835" w:type="dxa"/>
            <w:gridSpan w:val="2"/>
            <w:tcBorders>
              <w:top w:val="single" w:sz="4" w:space="0" w:color="auto"/>
              <w:left w:val="single" w:sz="4" w:space="0" w:color="auto"/>
              <w:bottom w:val="single" w:sz="4" w:space="0" w:color="auto"/>
              <w:right w:val="single" w:sz="4" w:space="0" w:color="auto"/>
            </w:tcBorders>
            <w:hideMark/>
          </w:tcPr>
          <w:p w14:paraId="17324F6E" w14:textId="77777777" w:rsidR="006414A7" w:rsidRDefault="006414A7">
            <w:pPr>
              <w:spacing w:line="360" w:lineRule="exact"/>
              <w:jc w:val="both"/>
              <w:rPr>
                <w:rFonts w:cstheme="minorHAnsi"/>
                <w:lang w:eastAsia="en-GB"/>
              </w:rPr>
            </w:pPr>
            <w:r>
              <w:rPr>
                <w:rFonts w:cstheme="minorHAnsi"/>
                <w:lang w:eastAsia="en-GB"/>
              </w:rPr>
              <w:t>Selectați:</w:t>
            </w:r>
          </w:p>
          <w:p w14:paraId="001DEBCF" w14:textId="77777777" w:rsidR="006414A7" w:rsidRDefault="006414A7">
            <w:pPr>
              <w:spacing w:line="360" w:lineRule="exact"/>
              <w:jc w:val="both"/>
              <w:rPr>
                <w:rFonts w:cstheme="minorHAnsi"/>
                <w:lang w:eastAsia="en-GB"/>
              </w:rPr>
            </w:pPr>
            <w:r>
              <w:rPr>
                <w:rFonts w:cstheme="minorHAnsi"/>
                <w:lang w:eastAsia="en-GB"/>
              </w:rPr>
              <w:t>□ Angajat</w:t>
            </w:r>
          </w:p>
          <w:p w14:paraId="16EC0432" w14:textId="77777777" w:rsidR="006414A7" w:rsidRDefault="006414A7">
            <w:pPr>
              <w:spacing w:line="360" w:lineRule="exact"/>
              <w:jc w:val="both"/>
              <w:rPr>
                <w:rFonts w:cstheme="minorHAnsi"/>
                <w:lang w:eastAsia="en-GB"/>
              </w:rPr>
            </w:pPr>
            <w:r>
              <w:rPr>
                <w:rFonts w:cstheme="minorHAnsi"/>
                <w:lang w:eastAsia="en-GB"/>
              </w:rPr>
              <w:t>□ Liber profesionist</w:t>
            </w:r>
          </w:p>
          <w:p w14:paraId="7769BB25" w14:textId="77777777" w:rsidR="006414A7" w:rsidRDefault="006414A7">
            <w:pPr>
              <w:spacing w:line="360" w:lineRule="exact"/>
              <w:rPr>
                <w:rFonts w:cstheme="minorHAnsi"/>
                <w:lang w:eastAsia="en-GB"/>
              </w:rPr>
            </w:pPr>
            <w:r>
              <w:rPr>
                <w:rFonts w:cstheme="minorHAnsi"/>
                <w:lang w:eastAsia="en-GB"/>
              </w:rPr>
              <w:t>□ Subcontractant</w:t>
            </w:r>
          </w:p>
          <w:p w14:paraId="2E3D5F81" w14:textId="77777777" w:rsidR="006414A7" w:rsidRDefault="006414A7">
            <w:pPr>
              <w:spacing w:line="360" w:lineRule="exact"/>
              <w:rPr>
                <w:rFonts w:cstheme="minorHAnsi"/>
                <w:lang w:eastAsia="en-GB"/>
              </w:rPr>
            </w:pPr>
            <w:r>
              <w:rPr>
                <w:rFonts w:cstheme="minorHAnsi"/>
                <w:lang w:eastAsia="en-GB"/>
              </w:rPr>
              <w:t>(operatorul economic: ………………)</w:t>
            </w:r>
          </w:p>
        </w:tc>
        <w:tc>
          <w:tcPr>
            <w:tcW w:w="2651" w:type="dxa"/>
            <w:gridSpan w:val="2"/>
            <w:tcBorders>
              <w:top w:val="single" w:sz="4" w:space="0" w:color="auto"/>
              <w:left w:val="single" w:sz="4" w:space="0" w:color="auto"/>
              <w:bottom w:val="single" w:sz="4" w:space="0" w:color="auto"/>
              <w:right w:val="single" w:sz="4" w:space="0" w:color="auto"/>
            </w:tcBorders>
            <w:hideMark/>
          </w:tcPr>
          <w:p w14:paraId="0385947C" w14:textId="77777777" w:rsidR="006414A7" w:rsidRDefault="006414A7">
            <w:pPr>
              <w:spacing w:line="360" w:lineRule="exact"/>
              <w:rPr>
                <w:rFonts w:cstheme="minorHAnsi"/>
                <w:b/>
                <w:lang w:eastAsia="en-GB"/>
              </w:rPr>
            </w:pPr>
            <w:r>
              <w:rPr>
                <w:rFonts w:cstheme="minorHAnsi"/>
                <w:lang w:eastAsia="en-GB"/>
              </w:rPr>
              <w:t>Perioada anterioară depunerii Ofertei în care au existat relații comerciale profesionale între personalul propus și organizația Ofertantului [exprimată în luni]</w:t>
            </w:r>
          </w:p>
        </w:tc>
      </w:tr>
      <w:tr w:rsidR="006414A7" w14:paraId="7F2FBB21" w14:textId="77777777" w:rsidTr="006414A7">
        <w:trPr>
          <w:cantSplit/>
          <w:trHeight w:val="711"/>
          <w:jc w:val="center"/>
        </w:trPr>
        <w:tc>
          <w:tcPr>
            <w:tcW w:w="4147" w:type="dxa"/>
            <w:gridSpan w:val="3"/>
            <w:tcBorders>
              <w:top w:val="single" w:sz="4" w:space="0" w:color="auto"/>
              <w:left w:val="single" w:sz="4" w:space="0" w:color="auto"/>
              <w:bottom w:val="single" w:sz="4" w:space="0" w:color="auto"/>
              <w:right w:val="single" w:sz="4" w:space="0" w:color="auto"/>
            </w:tcBorders>
            <w:vAlign w:val="center"/>
            <w:hideMark/>
          </w:tcPr>
          <w:p w14:paraId="6805A5D7" w14:textId="77777777" w:rsidR="006414A7" w:rsidRDefault="006414A7">
            <w:pPr>
              <w:spacing w:line="360" w:lineRule="exact"/>
              <w:jc w:val="both"/>
              <w:rPr>
                <w:rFonts w:cstheme="minorHAnsi"/>
                <w:i/>
                <w:lang w:eastAsia="en-GB"/>
              </w:rPr>
            </w:pPr>
            <w:r>
              <w:rPr>
                <w:rFonts w:cstheme="minorHAnsi"/>
                <w:lang w:eastAsia="en-GB"/>
              </w:rPr>
              <w:t>Rolul pentru care este propus</w:t>
            </w:r>
          </w:p>
        </w:tc>
        <w:tc>
          <w:tcPr>
            <w:tcW w:w="5486" w:type="dxa"/>
            <w:gridSpan w:val="4"/>
            <w:tcBorders>
              <w:top w:val="single" w:sz="4" w:space="0" w:color="auto"/>
              <w:left w:val="single" w:sz="4" w:space="0" w:color="auto"/>
              <w:bottom w:val="single" w:sz="4" w:space="0" w:color="auto"/>
              <w:right w:val="single" w:sz="4" w:space="0" w:color="auto"/>
            </w:tcBorders>
          </w:tcPr>
          <w:p w14:paraId="3BB8250A" w14:textId="77777777" w:rsidR="006414A7" w:rsidRDefault="006414A7">
            <w:pPr>
              <w:spacing w:line="360" w:lineRule="exact"/>
              <w:jc w:val="both"/>
              <w:rPr>
                <w:rFonts w:cstheme="minorHAnsi"/>
                <w:lang w:eastAsia="en-GB"/>
              </w:rPr>
            </w:pPr>
            <w:r>
              <w:rPr>
                <w:rFonts w:cstheme="minorHAnsi"/>
                <w:lang w:eastAsia="en-GB"/>
              </w:rPr>
              <w:t>Selectați poziția corespunzătoare:</w:t>
            </w:r>
          </w:p>
          <w:p w14:paraId="2271B4BF" w14:textId="77777777" w:rsidR="006414A7" w:rsidRDefault="006414A7">
            <w:pPr>
              <w:spacing w:line="360" w:lineRule="exact"/>
              <w:jc w:val="both"/>
              <w:rPr>
                <w:rFonts w:cstheme="minorHAnsi"/>
                <w:i/>
              </w:rPr>
            </w:pPr>
          </w:p>
        </w:tc>
      </w:tr>
      <w:tr w:rsidR="006414A7" w14:paraId="39DCDD3D" w14:textId="77777777" w:rsidTr="006414A7">
        <w:trPr>
          <w:cantSplit/>
          <w:trHeight w:val="210"/>
          <w:jc w:val="center"/>
        </w:trPr>
        <w:tc>
          <w:tcPr>
            <w:tcW w:w="9633" w:type="dxa"/>
            <w:gridSpan w:val="7"/>
            <w:tcBorders>
              <w:top w:val="single" w:sz="4" w:space="0" w:color="auto"/>
              <w:left w:val="single" w:sz="4" w:space="0" w:color="auto"/>
              <w:bottom w:val="single" w:sz="4" w:space="0" w:color="auto"/>
              <w:right w:val="single" w:sz="4" w:space="0" w:color="auto"/>
            </w:tcBorders>
            <w:vAlign w:val="center"/>
            <w:hideMark/>
          </w:tcPr>
          <w:p w14:paraId="652AE695" w14:textId="77777777" w:rsidR="006414A7" w:rsidRDefault="006414A7">
            <w:pPr>
              <w:spacing w:line="360" w:lineRule="exact"/>
              <w:jc w:val="both"/>
              <w:rPr>
                <w:rFonts w:cstheme="minorHAnsi"/>
                <w:lang w:eastAsia="en-GB"/>
              </w:rPr>
            </w:pPr>
            <w:r>
              <w:rPr>
                <w:rFonts w:cstheme="minorHAnsi"/>
                <w:lang w:eastAsia="en-GB"/>
              </w:rPr>
              <w:t xml:space="preserve">Educație/Certificare/Formare Profesională </w:t>
            </w:r>
            <w:r w:rsidRPr="006414A7">
              <w:rPr>
                <w:rFonts w:cstheme="minorHAnsi"/>
                <w:i/>
                <w:color w:val="FF0000"/>
                <w:highlight w:val="lightGray"/>
                <w:lang w:eastAsia="en-GB"/>
              </w:rPr>
              <w:t xml:space="preserve">[introduceți aici, pentru calificare educațională, calificare profesională – </w:t>
            </w:r>
          </w:p>
        </w:tc>
      </w:tr>
      <w:tr w:rsidR="006414A7" w14:paraId="1A3D0A9C" w14:textId="77777777" w:rsidTr="006414A7">
        <w:trPr>
          <w:cantSplit/>
          <w:trHeight w:val="480"/>
          <w:jc w:val="center"/>
        </w:trPr>
        <w:tc>
          <w:tcPr>
            <w:tcW w:w="533" w:type="dxa"/>
            <w:tcBorders>
              <w:top w:val="single" w:sz="4" w:space="0" w:color="auto"/>
              <w:left w:val="single" w:sz="4" w:space="0" w:color="auto"/>
              <w:bottom w:val="single" w:sz="4" w:space="0" w:color="auto"/>
              <w:right w:val="single" w:sz="4" w:space="0" w:color="auto"/>
            </w:tcBorders>
          </w:tcPr>
          <w:p w14:paraId="69203158" w14:textId="77777777" w:rsidR="006414A7" w:rsidRDefault="006414A7">
            <w:pPr>
              <w:spacing w:line="360" w:lineRule="exact"/>
              <w:jc w:val="both"/>
              <w:rPr>
                <w:rFonts w:cstheme="minorHAnsi"/>
                <w:lang w:eastAsia="en-GB"/>
              </w:rPr>
            </w:pPr>
          </w:p>
        </w:tc>
        <w:tc>
          <w:tcPr>
            <w:tcW w:w="2338" w:type="dxa"/>
            <w:tcBorders>
              <w:top w:val="single" w:sz="4" w:space="0" w:color="auto"/>
              <w:left w:val="single" w:sz="4" w:space="0" w:color="auto"/>
              <w:bottom w:val="single" w:sz="4" w:space="0" w:color="auto"/>
              <w:right w:val="single" w:sz="4" w:space="0" w:color="auto"/>
            </w:tcBorders>
            <w:vAlign w:val="center"/>
            <w:hideMark/>
          </w:tcPr>
          <w:p w14:paraId="1311E20D" w14:textId="77777777" w:rsidR="006414A7" w:rsidRDefault="006414A7">
            <w:pPr>
              <w:spacing w:line="360" w:lineRule="exact"/>
              <w:jc w:val="center"/>
              <w:rPr>
                <w:rFonts w:cstheme="minorHAnsi"/>
                <w:lang w:eastAsia="en-GB"/>
              </w:rPr>
            </w:pPr>
            <w:r>
              <w:rPr>
                <w:rFonts w:cstheme="minorHAnsi"/>
                <w:lang w:eastAsia="en-GB"/>
              </w:rPr>
              <w:t>Diplomă/</w:t>
            </w:r>
          </w:p>
          <w:p w14:paraId="3019C179" w14:textId="77777777" w:rsidR="006414A7" w:rsidRDefault="006414A7">
            <w:pPr>
              <w:spacing w:line="360" w:lineRule="exact"/>
              <w:jc w:val="center"/>
              <w:rPr>
                <w:rFonts w:cstheme="minorHAnsi"/>
                <w:lang w:eastAsia="en-GB"/>
              </w:rPr>
            </w:pPr>
            <w:r>
              <w:rPr>
                <w:rFonts w:cstheme="minorHAnsi"/>
                <w:lang w:eastAsia="en-GB"/>
              </w:rPr>
              <w:t>Certificat, autorizație (denumire, serie, număr)</w:t>
            </w:r>
          </w:p>
        </w:tc>
        <w:tc>
          <w:tcPr>
            <w:tcW w:w="2165" w:type="dxa"/>
            <w:gridSpan w:val="2"/>
            <w:tcBorders>
              <w:top w:val="single" w:sz="4" w:space="0" w:color="auto"/>
              <w:left w:val="single" w:sz="4" w:space="0" w:color="auto"/>
              <w:bottom w:val="single" w:sz="4" w:space="0" w:color="auto"/>
              <w:right w:val="single" w:sz="4" w:space="0" w:color="auto"/>
            </w:tcBorders>
            <w:vAlign w:val="center"/>
            <w:hideMark/>
          </w:tcPr>
          <w:p w14:paraId="67201400" w14:textId="77777777" w:rsidR="006414A7" w:rsidRDefault="006414A7">
            <w:pPr>
              <w:spacing w:line="360" w:lineRule="exact"/>
              <w:jc w:val="center"/>
              <w:rPr>
                <w:rFonts w:cstheme="minorHAnsi"/>
                <w:lang w:eastAsia="en-GB"/>
              </w:rPr>
            </w:pPr>
            <w:r>
              <w:rPr>
                <w:rFonts w:cstheme="minorHAnsi"/>
                <w:lang w:eastAsia="en-GB"/>
              </w:rPr>
              <w:t>Instituția care a eliberat diploma/certificatul</w:t>
            </w:r>
          </w:p>
        </w:tc>
        <w:tc>
          <w:tcPr>
            <w:tcW w:w="2299" w:type="dxa"/>
            <w:gridSpan w:val="2"/>
            <w:tcBorders>
              <w:top w:val="single" w:sz="4" w:space="0" w:color="auto"/>
              <w:left w:val="single" w:sz="4" w:space="0" w:color="auto"/>
              <w:bottom w:val="single" w:sz="4" w:space="0" w:color="auto"/>
              <w:right w:val="single" w:sz="4" w:space="0" w:color="auto"/>
            </w:tcBorders>
            <w:vAlign w:val="center"/>
            <w:hideMark/>
          </w:tcPr>
          <w:p w14:paraId="54AC240F" w14:textId="77777777" w:rsidR="006414A7" w:rsidRDefault="006414A7">
            <w:pPr>
              <w:spacing w:line="360" w:lineRule="exact"/>
              <w:jc w:val="center"/>
              <w:rPr>
                <w:rFonts w:cstheme="minorHAnsi"/>
                <w:lang w:eastAsia="en-GB"/>
              </w:rPr>
            </w:pPr>
            <w:r>
              <w:rPr>
                <w:rFonts w:cstheme="minorHAnsi"/>
                <w:lang w:eastAsia="en-GB"/>
              </w:rPr>
              <w:t>Specializarea</w:t>
            </w:r>
          </w:p>
        </w:tc>
        <w:tc>
          <w:tcPr>
            <w:tcW w:w="2298" w:type="dxa"/>
            <w:tcBorders>
              <w:top w:val="single" w:sz="4" w:space="0" w:color="auto"/>
              <w:left w:val="single" w:sz="4" w:space="0" w:color="auto"/>
              <w:bottom w:val="single" w:sz="4" w:space="0" w:color="auto"/>
              <w:right w:val="single" w:sz="4" w:space="0" w:color="auto"/>
            </w:tcBorders>
            <w:vAlign w:val="center"/>
          </w:tcPr>
          <w:p w14:paraId="6AF0280A" w14:textId="77777777" w:rsidR="006414A7" w:rsidRDefault="006414A7">
            <w:pPr>
              <w:spacing w:line="360" w:lineRule="exact"/>
              <w:jc w:val="center"/>
              <w:rPr>
                <w:rFonts w:cstheme="minorHAnsi"/>
                <w:lang w:eastAsia="en-GB"/>
              </w:rPr>
            </w:pPr>
          </w:p>
        </w:tc>
      </w:tr>
      <w:tr w:rsidR="006414A7" w14:paraId="249DBB9F" w14:textId="77777777" w:rsidTr="006414A7">
        <w:trPr>
          <w:cantSplit/>
          <w:trHeight w:val="66"/>
          <w:jc w:val="center"/>
        </w:trPr>
        <w:tc>
          <w:tcPr>
            <w:tcW w:w="533" w:type="dxa"/>
            <w:tcBorders>
              <w:top w:val="single" w:sz="4" w:space="0" w:color="auto"/>
              <w:left w:val="single" w:sz="4" w:space="0" w:color="auto"/>
              <w:bottom w:val="single" w:sz="4" w:space="0" w:color="auto"/>
              <w:right w:val="single" w:sz="4" w:space="0" w:color="auto"/>
            </w:tcBorders>
            <w:vAlign w:val="center"/>
          </w:tcPr>
          <w:p w14:paraId="32CCC9A1" w14:textId="77777777" w:rsidR="006414A7" w:rsidRDefault="006414A7">
            <w:pPr>
              <w:spacing w:line="360" w:lineRule="exact"/>
              <w:jc w:val="both"/>
              <w:rPr>
                <w:rFonts w:cstheme="minorHAnsi"/>
                <w:lang w:eastAsia="en-GB"/>
              </w:rPr>
            </w:pPr>
          </w:p>
        </w:tc>
        <w:tc>
          <w:tcPr>
            <w:tcW w:w="2338" w:type="dxa"/>
            <w:tcBorders>
              <w:top w:val="single" w:sz="4" w:space="0" w:color="auto"/>
              <w:left w:val="single" w:sz="4" w:space="0" w:color="auto"/>
              <w:bottom w:val="single" w:sz="4" w:space="0" w:color="auto"/>
              <w:right w:val="single" w:sz="4" w:space="0" w:color="auto"/>
            </w:tcBorders>
            <w:vAlign w:val="center"/>
          </w:tcPr>
          <w:p w14:paraId="755FFFD9" w14:textId="77777777" w:rsidR="006414A7" w:rsidRDefault="006414A7">
            <w:pPr>
              <w:spacing w:line="360" w:lineRule="exact"/>
              <w:jc w:val="both"/>
              <w:rPr>
                <w:rFonts w:cstheme="minorHAnsi"/>
                <w:lang w:eastAsia="en-GB"/>
              </w:rPr>
            </w:pPr>
          </w:p>
        </w:tc>
        <w:tc>
          <w:tcPr>
            <w:tcW w:w="2165" w:type="dxa"/>
            <w:gridSpan w:val="2"/>
            <w:tcBorders>
              <w:top w:val="single" w:sz="4" w:space="0" w:color="auto"/>
              <w:left w:val="single" w:sz="4" w:space="0" w:color="auto"/>
              <w:bottom w:val="single" w:sz="4" w:space="0" w:color="auto"/>
              <w:right w:val="single" w:sz="4" w:space="0" w:color="auto"/>
            </w:tcBorders>
            <w:vAlign w:val="center"/>
          </w:tcPr>
          <w:p w14:paraId="7EE72A47" w14:textId="77777777" w:rsidR="006414A7" w:rsidRDefault="006414A7">
            <w:pPr>
              <w:spacing w:line="360" w:lineRule="exact"/>
              <w:jc w:val="both"/>
              <w:rPr>
                <w:rFonts w:cstheme="minorHAnsi"/>
                <w:lang w:eastAsia="en-GB"/>
              </w:rPr>
            </w:pPr>
          </w:p>
        </w:tc>
        <w:tc>
          <w:tcPr>
            <w:tcW w:w="2299" w:type="dxa"/>
            <w:gridSpan w:val="2"/>
            <w:tcBorders>
              <w:top w:val="single" w:sz="4" w:space="0" w:color="auto"/>
              <w:left w:val="single" w:sz="4" w:space="0" w:color="auto"/>
              <w:bottom w:val="single" w:sz="4" w:space="0" w:color="auto"/>
              <w:right w:val="single" w:sz="4" w:space="0" w:color="auto"/>
            </w:tcBorders>
            <w:vAlign w:val="center"/>
          </w:tcPr>
          <w:p w14:paraId="054DEF24" w14:textId="77777777" w:rsidR="006414A7" w:rsidRDefault="006414A7">
            <w:pPr>
              <w:spacing w:line="360" w:lineRule="exact"/>
              <w:jc w:val="both"/>
              <w:rPr>
                <w:rFonts w:cstheme="minorHAnsi"/>
                <w:lang w:eastAsia="en-GB"/>
              </w:rPr>
            </w:pPr>
          </w:p>
        </w:tc>
        <w:tc>
          <w:tcPr>
            <w:tcW w:w="2298" w:type="dxa"/>
            <w:tcBorders>
              <w:top w:val="single" w:sz="4" w:space="0" w:color="auto"/>
              <w:left w:val="single" w:sz="4" w:space="0" w:color="auto"/>
              <w:bottom w:val="single" w:sz="4" w:space="0" w:color="auto"/>
              <w:right w:val="single" w:sz="4" w:space="0" w:color="auto"/>
            </w:tcBorders>
            <w:vAlign w:val="center"/>
          </w:tcPr>
          <w:p w14:paraId="19DBE99C" w14:textId="77777777" w:rsidR="006414A7" w:rsidRDefault="006414A7">
            <w:pPr>
              <w:spacing w:line="360" w:lineRule="exact"/>
              <w:jc w:val="both"/>
              <w:rPr>
                <w:rFonts w:cstheme="minorHAnsi"/>
                <w:lang w:eastAsia="en-GB"/>
              </w:rPr>
            </w:pPr>
          </w:p>
        </w:tc>
      </w:tr>
      <w:tr w:rsidR="006414A7" w14:paraId="3C13C20E" w14:textId="77777777" w:rsidTr="006414A7">
        <w:trPr>
          <w:cantSplit/>
          <w:trHeight w:val="50"/>
          <w:jc w:val="center"/>
        </w:trPr>
        <w:tc>
          <w:tcPr>
            <w:tcW w:w="533" w:type="dxa"/>
            <w:tcBorders>
              <w:top w:val="single" w:sz="4" w:space="0" w:color="auto"/>
              <w:left w:val="single" w:sz="4" w:space="0" w:color="auto"/>
              <w:bottom w:val="single" w:sz="4" w:space="0" w:color="auto"/>
              <w:right w:val="single" w:sz="4" w:space="0" w:color="auto"/>
            </w:tcBorders>
            <w:vAlign w:val="center"/>
          </w:tcPr>
          <w:p w14:paraId="52339435" w14:textId="77777777" w:rsidR="006414A7" w:rsidRDefault="006414A7">
            <w:pPr>
              <w:spacing w:line="360" w:lineRule="exact"/>
              <w:jc w:val="both"/>
              <w:rPr>
                <w:rFonts w:cstheme="minorHAnsi"/>
                <w:lang w:eastAsia="en-GB"/>
              </w:rPr>
            </w:pPr>
          </w:p>
        </w:tc>
        <w:tc>
          <w:tcPr>
            <w:tcW w:w="2338" w:type="dxa"/>
            <w:tcBorders>
              <w:top w:val="single" w:sz="4" w:space="0" w:color="auto"/>
              <w:left w:val="single" w:sz="4" w:space="0" w:color="auto"/>
              <w:bottom w:val="single" w:sz="4" w:space="0" w:color="auto"/>
              <w:right w:val="single" w:sz="4" w:space="0" w:color="auto"/>
            </w:tcBorders>
            <w:vAlign w:val="center"/>
          </w:tcPr>
          <w:p w14:paraId="1FC9A01B" w14:textId="77777777" w:rsidR="006414A7" w:rsidRDefault="006414A7">
            <w:pPr>
              <w:spacing w:line="360" w:lineRule="exact"/>
              <w:jc w:val="both"/>
              <w:rPr>
                <w:rFonts w:cstheme="minorHAnsi"/>
                <w:lang w:eastAsia="en-GB"/>
              </w:rPr>
            </w:pPr>
          </w:p>
        </w:tc>
        <w:tc>
          <w:tcPr>
            <w:tcW w:w="2165" w:type="dxa"/>
            <w:gridSpan w:val="2"/>
            <w:tcBorders>
              <w:top w:val="single" w:sz="4" w:space="0" w:color="auto"/>
              <w:left w:val="single" w:sz="4" w:space="0" w:color="auto"/>
              <w:bottom w:val="single" w:sz="4" w:space="0" w:color="auto"/>
              <w:right w:val="single" w:sz="4" w:space="0" w:color="auto"/>
            </w:tcBorders>
            <w:vAlign w:val="center"/>
          </w:tcPr>
          <w:p w14:paraId="150FE009" w14:textId="77777777" w:rsidR="006414A7" w:rsidRDefault="006414A7">
            <w:pPr>
              <w:spacing w:line="360" w:lineRule="exact"/>
              <w:jc w:val="both"/>
              <w:rPr>
                <w:rFonts w:cstheme="minorHAnsi"/>
                <w:lang w:eastAsia="en-GB"/>
              </w:rPr>
            </w:pPr>
          </w:p>
        </w:tc>
        <w:tc>
          <w:tcPr>
            <w:tcW w:w="2299" w:type="dxa"/>
            <w:gridSpan w:val="2"/>
            <w:tcBorders>
              <w:top w:val="single" w:sz="4" w:space="0" w:color="auto"/>
              <w:left w:val="single" w:sz="4" w:space="0" w:color="auto"/>
              <w:bottom w:val="single" w:sz="4" w:space="0" w:color="auto"/>
              <w:right w:val="single" w:sz="4" w:space="0" w:color="auto"/>
            </w:tcBorders>
            <w:vAlign w:val="center"/>
          </w:tcPr>
          <w:p w14:paraId="1D1283E7" w14:textId="77777777" w:rsidR="006414A7" w:rsidRDefault="006414A7">
            <w:pPr>
              <w:spacing w:line="360" w:lineRule="exact"/>
              <w:jc w:val="both"/>
              <w:rPr>
                <w:rFonts w:cstheme="minorHAnsi"/>
                <w:lang w:eastAsia="en-GB"/>
              </w:rPr>
            </w:pPr>
          </w:p>
        </w:tc>
        <w:tc>
          <w:tcPr>
            <w:tcW w:w="2298" w:type="dxa"/>
            <w:tcBorders>
              <w:top w:val="single" w:sz="4" w:space="0" w:color="auto"/>
              <w:left w:val="single" w:sz="4" w:space="0" w:color="auto"/>
              <w:bottom w:val="single" w:sz="4" w:space="0" w:color="auto"/>
              <w:right w:val="single" w:sz="4" w:space="0" w:color="auto"/>
            </w:tcBorders>
            <w:vAlign w:val="center"/>
          </w:tcPr>
          <w:p w14:paraId="6A5AE518" w14:textId="77777777" w:rsidR="006414A7" w:rsidRDefault="006414A7">
            <w:pPr>
              <w:spacing w:line="360" w:lineRule="exact"/>
              <w:jc w:val="both"/>
              <w:rPr>
                <w:rFonts w:cstheme="minorHAnsi"/>
                <w:lang w:eastAsia="en-GB"/>
              </w:rPr>
            </w:pPr>
          </w:p>
        </w:tc>
      </w:tr>
      <w:tr w:rsidR="006414A7" w14:paraId="19EAB014" w14:textId="77777777" w:rsidTr="006414A7">
        <w:trPr>
          <w:cantSplit/>
          <w:trHeight w:val="50"/>
          <w:jc w:val="center"/>
        </w:trPr>
        <w:tc>
          <w:tcPr>
            <w:tcW w:w="533" w:type="dxa"/>
            <w:tcBorders>
              <w:top w:val="single" w:sz="4" w:space="0" w:color="auto"/>
              <w:left w:val="single" w:sz="4" w:space="0" w:color="auto"/>
              <w:bottom w:val="single" w:sz="4" w:space="0" w:color="auto"/>
              <w:right w:val="single" w:sz="4" w:space="0" w:color="auto"/>
            </w:tcBorders>
            <w:vAlign w:val="center"/>
          </w:tcPr>
          <w:p w14:paraId="5D0861FC" w14:textId="77777777" w:rsidR="006414A7" w:rsidRDefault="006414A7">
            <w:pPr>
              <w:spacing w:line="360" w:lineRule="exact"/>
              <w:jc w:val="both"/>
              <w:rPr>
                <w:rFonts w:cstheme="minorHAnsi"/>
                <w:lang w:eastAsia="en-GB"/>
              </w:rPr>
            </w:pPr>
          </w:p>
        </w:tc>
        <w:tc>
          <w:tcPr>
            <w:tcW w:w="2338" w:type="dxa"/>
            <w:tcBorders>
              <w:top w:val="single" w:sz="4" w:space="0" w:color="auto"/>
              <w:left w:val="single" w:sz="4" w:space="0" w:color="auto"/>
              <w:bottom w:val="single" w:sz="4" w:space="0" w:color="auto"/>
              <w:right w:val="single" w:sz="4" w:space="0" w:color="auto"/>
            </w:tcBorders>
            <w:vAlign w:val="center"/>
          </w:tcPr>
          <w:p w14:paraId="25A3E4A7" w14:textId="77777777" w:rsidR="006414A7" w:rsidRDefault="006414A7">
            <w:pPr>
              <w:spacing w:line="360" w:lineRule="exact"/>
              <w:jc w:val="both"/>
              <w:rPr>
                <w:rFonts w:cstheme="minorHAnsi"/>
                <w:lang w:eastAsia="en-GB"/>
              </w:rPr>
            </w:pPr>
          </w:p>
        </w:tc>
        <w:tc>
          <w:tcPr>
            <w:tcW w:w="2165" w:type="dxa"/>
            <w:gridSpan w:val="2"/>
            <w:tcBorders>
              <w:top w:val="single" w:sz="4" w:space="0" w:color="auto"/>
              <w:left w:val="single" w:sz="4" w:space="0" w:color="auto"/>
              <w:bottom w:val="single" w:sz="4" w:space="0" w:color="auto"/>
              <w:right w:val="single" w:sz="4" w:space="0" w:color="auto"/>
            </w:tcBorders>
            <w:vAlign w:val="center"/>
          </w:tcPr>
          <w:p w14:paraId="1B87A7EC" w14:textId="77777777" w:rsidR="006414A7" w:rsidRDefault="006414A7">
            <w:pPr>
              <w:spacing w:line="360" w:lineRule="exact"/>
              <w:jc w:val="both"/>
              <w:rPr>
                <w:rFonts w:cstheme="minorHAnsi"/>
                <w:lang w:eastAsia="en-GB"/>
              </w:rPr>
            </w:pPr>
          </w:p>
        </w:tc>
        <w:tc>
          <w:tcPr>
            <w:tcW w:w="2299" w:type="dxa"/>
            <w:gridSpan w:val="2"/>
            <w:tcBorders>
              <w:top w:val="single" w:sz="4" w:space="0" w:color="auto"/>
              <w:left w:val="single" w:sz="4" w:space="0" w:color="auto"/>
              <w:bottom w:val="single" w:sz="4" w:space="0" w:color="auto"/>
              <w:right w:val="single" w:sz="4" w:space="0" w:color="auto"/>
            </w:tcBorders>
            <w:vAlign w:val="center"/>
          </w:tcPr>
          <w:p w14:paraId="3E41C6A0" w14:textId="77777777" w:rsidR="006414A7" w:rsidRDefault="006414A7">
            <w:pPr>
              <w:spacing w:line="360" w:lineRule="exact"/>
              <w:jc w:val="both"/>
              <w:rPr>
                <w:rFonts w:cstheme="minorHAnsi"/>
                <w:lang w:eastAsia="en-GB"/>
              </w:rPr>
            </w:pPr>
          </w:p>
        </w:tc>
        <w:tc>
          <w:tcPr>
            <w:tcW w:w="2298" w:type="dxa"/>
            <w:tcBorders>
              <w:top w:val="single" w:sz="4" w:space="0" w:color="auto"/>
              <w:left w:val="single" w:sz="4" w:space="0" w:color="auto"/>
              <w:bottom w:val="single" w:sz="4" w:space="0" w:color="auto"/>
              <w:right w:val="single" w:sz="4" w:space="0" w:color="auto"/>
            </w:tcBorders>
            <w:vAlign w:val="center"/>
          </w:tcPr>
          <w:p w14:paraId="7C6DC34F" w14:textId="77777777" w:rsidR="006414A7" w:rsidRDefault="006414A7">
            <w:pPr>
              <w:spacing w:line="360" w:lineRule="exact"/>
              <w:jc w:val="both"/>
              <w:rPr>
                <w:rFonts w:cstheme="minorHAnsi"/>
                <w:lang w:eastAsia="en-GB"/>
              </w:rPr>
            </w:pPr>
          </w:p>
        </w:tc>
      </w:tr>
    </w:tbl>
    <w:p w14:paraId="5B71A4D7" w14:textId="77777777" w:rsidR="006414A7" w:rsidRDefault="006414A7" w:rsidP="006414A7">
      <w:pPr>
        <w:spacing w:line="360" w:lineRule="exact"/>
        <w:rPr>
          <w:rFonts w:eastAsia="Times New Roman" w:cstheme="minorHAnsi"/>
        </w:rPr>
      </w:pPr>
    </w:p>
    <w:p w14:paraId="31CDA113" w14:textId="77777777" w:rsidR="006414A7" w:rsidRDefault="006414A7" w:rsidP="006414A7">
      <w:pPr>
        <w:tabs>
          <w:tab w:val="left" w:pos="851"/>
        </w:tabs>
        <w:adjustRightInd w:val="0"/>
        <w:spacing w:line="360" w:lineRule="exact"/>
        <w:jc w:val="both"/>
        <w:rPr>
          <w:rFonts w:cstheme="minorHAnsi"/>
          <w:bCs/>
          <w:iCs/>
        </w:rPr>
      </w:pPr>
      <w:r>
        <w:rPr>
          <w:rFonts w:cstheme="minorHAnsi"/>
          <w:bCs/>
          <w:iCs/>
        </w:rPr>
        <w:t xml:space="preserve"> Prezentati copie dupa diploma de studii si forma de angajament incheiata cu ofertantul.</w:t>
      </w:r>
    </w:p>
    <w:p w14:paraId="38A92EFE" w14:textId="5A55F804" w:rsidR="006414A7" w:rsidRDefault="006414A7" w:rsidP="006414A7">
      <w:pPr>
        <w:pStyle w:val="ListParagraph"/>
        <w:numPr>
          <w:ilvl w:val="0"/>
          <w:numId w:val="26"/>
        </w:numPr>
        <w:tabs>
          <w:tab w:val="left" w:pos="851"/>
        </w:tabs>
        <w:autoSpaceDN w:val="0"/>
        <w:adjustRightInd w:val="0"/>
        <w:spacing w:after="0" w:line="360" w:lineRule="exact"/>
        <w:jc w:val="both"/>
        <w:rPr>
          <w:rFonts w:cstheme="minorHAnsi"/>
          <w:bCs/>
          <w:iCs/>
          <w:lang w:val="ro-RO"/>
        </w:rPr>
      </w:pPr>
      <w:r>
        <w:rPr>
          <w:rFonts w:cstheme="minorHAnsi"/>
          <w:bCs/>
          <w:iCs/>
          <w:lang w:val="ro-RO"/>
        </w:rPr>
        <w:t>Minim 15 muncitori</w:t>
      </w:r>
      <w:r w:rsidR="001A0C96">
        <w:rPr>
          <w:rFonts w:cstheme="minorHAnsi"/>
          <w:bCs/>
          <w:iCs/>
          <w:lang w:val="ro-RO"/>
        </w:rPr>
        <w:t xml:space="preserve"> din care</w:t>
      </w:r>
      <w:r>
        <w:rPr>
          <w:rFonts w:cstheme="minorHAnsi"/>
          <w:bCs/>
          <w:iCs/>
          <w:lang w:val="ro-RO"/>
        </w:rPr>
        <w:t xml:space="preserve"> calificati</w:t>
      </w:r>
      <w:r w:rsidR="001A0C96">
        <w:rPr>
          <w:rFonts w:cstheme="minorHAnsi"/>
          <w:bCs/>
          <w:iCs/>
          <w:lang w:val="ro-RO"/>
        </w:rPr>
        <w:t xml:space="preserve"> 10</w:t>
      </w:r>
      <w:r>
        <w:rPr>
          <w:rFonts w:cstheme="minorHAnsi"/>
          <w:bCs/>
          <w:iCs/>
          <w:lang w:val="ro-RO"/>
        </w:rPr>
        <w:t xml:space="preserve"> s</w:t>
      </w:r>
      <w:r w:rsidR="001A0C96">
        <w:rPr>
          <w:rFonts w:cstheme="minorHAnsi"/>
          <w:bCs/>
          <w:iCs/>
          <w:lang w:val="ro-RO"/>
        </w:rPr>
        <w:t>i</w:t>
      </w:r>
      <w:r>
        <w:rPr>
          <w:rFonts w:cstheme="minorHAnsi"/>
          <w:bCs/>
          <w:iCs/>
          <w:lang w:val="ro-RO"/>
        </w:rPr>
        <w:t xml:space="preserve"> </w:t>
      </w:r>
      <w:r w:rsidR="001A0C96">
        <w:rPr>
          <w:rFonts w:cstheme="minorHAnsi"/>
          <w:bCs/>
          <w:iCs/>
          <w:lang w:val="ro-RO"/>
        </w:rPr>
        <w:t>5</w:t>
      </w:r>
      <w:r>
        <w:rPr>
          <w:rFonts w:cstheme="minorHAnsi"/>
          <w:iCs/>
          <w:color w:val="FF0000"/>
          <w:lang w:val="ro-RO" w:eastAsia="en-GB"/>
        </w:rPr>
        <w:t xml:space="preserve"> </w:t>
      </w:r>
      <w:r>
        <w:rPr>
          <w:rFonts w:cstheme="minorHAnsi"/>
          <w:iCs/>
          <w:lang w:val="ro-RO" w:eastAsia="en-GB"/>
        </w:rPr>
        <w:t>necalificati</w:t>
      </w:r>
    </w:p>
    <w:p w14:paraId="4D7C9EFD" w14:textId="77777777" w:rsidR="006414A7" w:rsidRDefault="006414A7" w:rsidP="006414A7">
      <w:pPr>
        <w:tabs>
          <w:tab w:val="left" w:pos="851"/>
        </w:tabs>
        <w:adjustRightInd w:val="0"/>
        <w:spacing w:line="360" w:lineRule="exact"/>
        <w:jc w:val="both"/>
        <w:rPr>
          <w:rFonts w:cstheme="minorHAnsi"/>
        </w:rPr>
      </w:pPr>
    </w:p>
    <w:p w14:paraId="40EC2C26" w14:textId="77777777" w:rsidR="006414A7" w:rsidRDefault="006414A7" w:rsidP="006414A7">
      <w:pPr>
        <w:rPr>
          <w:rFonts w:ascii="Times New Roman" w:hAnsi="Times New Roman" w:cs="Times New Roman"/>
          <w:b/>
          <w:bCs/>
          <w:sz w:val="24"/>
          <w:szCs w:val="24"/>
          <w:lang w:val="en-US"/>
        </w:rPr>
      </w:pPr>
      <w:r>
        <w:rPr>
          <w:b/>
          <w:bCs/>
        </w:rPr>
        <w:t>3.Resursele materiale care urmează să fie utilizate, incluzând echipamentele/utilajele specifice necesare.</w:t>
      </w:r>
    </w:p>
    <w:p w14:paraId="3F667849" w14:textId="77777777" w:rsidR="006414A7" w:rsidRDefault="006414A7" w:rsidP="006414A7">
      <w:pPr>
        <w:tabs>
          <w:tab w:val="left" w:pos="851"/>
        </w:tabs>
        <w:adjustRightInd w:val="0"/>
        <w:spacing w:line="360" w:lineRule="exact"/>
        <w:jc w:val="both"/>
        <w:rPr>
          <w:rFonts w:cstheme="minorHAnsi"/>
          <w:iCs/>
          <w:lang w:eastAsia="en-GB"/>
        </w:rPr>
      </w:pPr>
      <w:r>
        <w:rPr>
          <w:rFonts w:cstheme="minorHAnsi"/>
          <w:iCs/>
          <w:lang w:eastAsia="en-GB"/>
        </w:rPr>
        <w:t>Operatorul trebuie sa aiba o dotare minima de utilaje si echipamente (proprii sau inchiraite) formata din minim:</w:t>
      </w:r>
    </w:p>
    <w:p w14:paraId="59215120" w14:textId="77777777" w:rsidR="006414A7" w:rsidRDefault="006414A7" w:rsidP="006414A7">
      <w:pPr>
        <w:tabs>
          <w:tab w:val="left" w:pos="851"/>
        </w:tabs>
        <w:adjustRightInd w:val="0"/>
        <w:spacing w:line="360" w:lineRule="exact"/>
        <w:jc w:val="both"/>
        <w:rPr>
          <w:rFonts w:cstheme="minorHAnsi"/>
          <w:i/>
          <w:lang w:eastAsia="en-GB"/>
        </w:rPr>
      </w:pPr>
      <w:r>
        <w:rPr>
          <w:rFonts w:cstheme="minorHAnsi"/>
          <w:i/>
          <w:lang w:eastAsia="en-GB"/>
        </w:rPr>
        <w:t>-Mijloace de transport pt materiale</w:t>
      </w:r>
    </w:p>
    <w:p w14:paraId="6E3212D6" w14:textId="77777777" w:rsidR="006414A7" w:rsidRDefault="006414A7" w:rsidP="006414A7">
      <w:pPr>
        <w:tabs>
          <w:tab w:val="left" w:pos="851"/>
        </w:tabs>
        <w:adjustRightInd w:val="0"/>
        <w:spacing w:line="360" w:lineRule="exact"/>
        <w:jc w:val="both"/>
        <w:rPr>
          <w:rFonts w:cstheme="minorHAnsi"/>
          <w:i/>
          <w:lang w:eastAsia="en-GB"/>
        </w:rPr>
      </w:pPr>
      <w:r>
        <w:rPr>
          <w:rFonts w:cstheme="minorHAnsi"/>
          <w:i/>
          <w:lang w:eastAsia="en-GB"/>
        </w:rPr>
        <w:t>-Carucioare pe transplantat flori- 20 buc</w:t>
      </w:r>
    </w:p>
    <w:p w14:paraId="12099042" w14:textId="77777777" w:rsidR="006414A7" w:rsidRDefault="006414A7" w:rsidP="006414A7">
      <w:pPr>
        <w:tabs>
          <w:tab w:val="left" w:pos="851"/>
        </w:tabs>
        <w:adjustRightInd w:val="0"/>
        <w:spacing w:line="360" w:lineRule="exact"/>
        <w:jc w:val="both"/>
        <w:rPr>
          <w:rFonts w:cstheme="minorHAnsi"/>
          <w:i/>
          <w:lang w:eastAsia="en-GB"/>
        </w:rPr>
      </w:pPr>
      <w:r>
        <w:rPr>
          <w:rFonts w:cstheme="minorHAnsi"/>
          <w:i/>
          <w:lang w:eastAsia="en-GB"/>
        </w:rPr>
        <w:t>- Sape-15 buc</w:t>
      </w:r>
    </w:p>
    <w:p w14:paraId="13EFF8D7" w14:textId="77777777" w:rsidR="006414A7" w:rsidRDefault="006414A7" w:rsidP="006414A7">
      <w:pPr>
        <w:tabs>
          <w:tab w:val="left" w:pos="851"/>
        </w:tabs>
        <w:adjustRightInd w:val="0"/>
        <w:spacing w:line="360" w:lineRule="exact"/>
        <w:jc w:val="both"/>
        <w:rPr>
          <w:rFonts w:cstheme="minorHAnsi"/>
          <w:i/>
          <w:lang w:eastAsia="en-GB"/>
        </w:rPr>
      </w:pPr>
      <w:r>
        <w:rPr>
          <w:rFonts w:cstheme="minorHAnsi"/>
          <w:i/>
          <w:lang w:eastAsia="en-GB"/>
        </w:rPr>
        <w:t>-Geble metalice -15 bucati</w:t>
      </w:r>
    </w:p>
    <w:p w14:paraId="782A00CE" w14:textId="77777777" w:rsidR="006414A7" w:rsidRDefault="006414A7" w:rsidP="006414A7">
      <w:pPr>
        <w:tabs>
          <w:tab w:val="left" w:pos="851"/>
        </w:tabs>
        <w:adjustRightInd w:val="0"/>
        <w:spacing w:line="360" w:lineRule="exact"/>
        <w:jc w:val="both"/>
        <w:rPr>
          <w:rFonts w:cstheme="minorHAnsi"/>
          <w:i/>
          <w:lang w:eastAsia="en-GB"/>
        </w:rPr>
      </w:pPr>
      <w:r>
        <w:rPr>
          <w:rFonts w:cstheme="minorHAnsi"/>
          <w:i/>
          <w:lang w:eastAsia="en-GB"/>
        </w:rPr>
        <w:t>-Foarfece manuale-5 bucati</w:t>
      </w:r>
    </w:p>
    <w:p w14:paraId="7E6DE195" w14:textId="77777777" w:rsidR="006414A7" w:rsidRDefault="006414A7" w:rsidP="006414A7">
      <w:pPr>
        <w:tabs>
          <w:tab w:val="left" w:pos="851"/>
        </w:tabs>
        <w:adjustRightInd w:val="0"/>
        <w:spacing w:line="360" w:lineRule="exact"/>
        <w:jc w:val="both"/>
        <w:rPr>
          <w:rFonts w:cstheme="minorHAnsi"/>
          <w:i/>
          <w:lang w:eastAsia="en-GB"/>
        </w:rPr>
      </w:pPr>
      <w:r>
        <w:rPr>
          <w:rFonts w:cstheme="minorHAnsi"/>
          <w:i/>
          <w:lang w:eastAsia="en-GB"/>
        </w:rPr>
        <w:t>-Plantatoare-25 buc</w:t>
      </w:r>
    </w:p>
    <w:p w14:paraId="58740FFB" w14:textId="77777777" w:rsidR="006414A7" w:rsidRDefault="006414A7" w:rsidP="006414A7">
      <w:pPr>
        <w:tabs>
          <w:tab w:val="left" w:pos="851"/>
        </w:tabs>
        <w:adjustRightInd w:val="0"/>
        <w:spacing w:line="360" w:lineRule="exact"/>
        <w:jc w:val="both"/>
        <w:rPr>
          <w:rFonts w:cstheme="minorHAnsi"/>
          <w:i/>
          <w:lang w:eastAsia="en-GB"/>
        </w:rPr>
      </w:pPr>
      <w:r>
        <w:rPr>
          <w:rFonts w:cstheme="minorHAnsi"/>
          <w:i/>
          <w:lang w:eastAsia="en-GB"/>
        </w:rPr>
        <w:t>-Furtun -min.100 ml</w:t>
      </w:r>
    </w:p>
    <w:p w14:paraId="7795FDF3" w14:textId="77777777" w:rsidR="006414A7" w:rsidRDefault="006414A7" w:rsidP="006414A7">
      <w:pPr>
        <w:tabs>
          <w:tab w:val="left" w:pos="851"/>
        </w:tabs>
        <w:adjustRightInd w:val="0"/>
        <w:spacing w:line="360" w:lineRule="exact"/>
        <w:jc w:val="both"/>
        <w:rPr>
          <w:rFonts w:cstheme="minorHAnsi"/>
          <w:i/>
          <w:lang w:eastAsia="en-GB"/>
        </w:rPr>
      </w:pPr>
      <w:r>
        <w:rPr>
          <w:rFonts w:cstheme="minorHAnsi"/>
          <w:i/>
          <w:lang w:eastAsia="en-GB"/>
        </w:rPr>
        <w:t>-Sfoara</w:t>
      </w:r>
    </w:p>
    <w:p w14:paraId="35F3C081" w14:textId="369CA856" w:rsidR="006414A7" w:rsidRDefault="006414A7" w:rsidP="006414A7">
      <w:pPr>
        <w:tabs>
          <w:tab w:val="left" w:pos="851"/>
        </w:tabs>
        <w:adjustRightInd w:val="0"/>
        <w:spacing w:line="360" w:lineRule="exact"/>
        <w:jc w:val="both"/>
        <w:rPr>
          <w:rFonts w:cstheme="minorHAnsi"/>
          <w:iCs/>
          <w:lang w:eastAsia="en-GB"/>
        </w:rPr>
      </w:pPr>
      <w:r>
        <w:rPr>
          <w:rFonts w:cstheme="minorHAnsi"/>
          <w:iCs/>
          <w:lang w:eastAsia="en-GB"/>
        </w:rPr>
        <w:t>Depuneti documente justificative in acest sens.</w:t>
      </w:r>
    </w:p>
    <w:p w14:paraId="632CD3A7" w14:textId="77777777" w:rsidR="006414A7" w:rsidRDefault="006414A7" w:rsidP="006414A7">
      <w:pPr>
        <w:pStyle w:val="Heading1"/>
        <w:widowControl w:val="0"/>
        <w:numPr>
          <w:ilvl w:val="0"/>
          <w:numId w:val="25"/>
        </w:numPr>
        <w:autoSpaceDE w:val="0"/>
        <w:autoSpaceDN w:val="0"/>
        <w:spacing w:before="0" w:line="360" w:lineRule="exact"/>
        <w:jc w:val="both"/>
        <w:rPr>
          <w:rFonts w:asciiTheme="minorHAnsi" w:hAnsiTheme="minorHAnsi" w:cstheme="minorHAnsi"/>
          <w:sz w:val="22"/>
          <w:szCs w:val="22"/>
        </w:rPr>
      </w:pPr>
      <w:r>
        <w:rPr>
          <w:rFonts w:cstheme="minorHAnsi"/>
          <w:sz w:val="22"/>
          <w:szCs w:val="22"/>
        </w:rPr>
        <w:t>Anexe la Propunerea Tehnică</w:t>
      </w:r>
    </w:p>
    <w:p w14:paraId="54157F57" w14:textId="446428C7" w:rsidR="00313740" w:rsidRDefault="006414A7" w:rsidP="006414A7">
      <w:pPr>
        <w:spacing w:line="360" w:lineRule="exact"/>
        <w:rPr>
          <w:rFonts w:cstheme="minorHAnsi"/>
          <w:i/>
        </w:rPr>
      </w:pPr>
      <w:r>
        <w:rPr>
          <w:rFonts w:cstheme="minorHAnsi"/>
          <w:i/>
        </w:rPr>
        <w:t>Prezentati copii ale documentelor solicitate, precum si formularele din sectiunea „Formulare” completate.</w:t>
      </w:r>
    </w:p>
    <w:p w14:paraId="0B9E1BA4" w14:textId="60E6877A" w:rsidR="001A0C96" w:rsidRDefault="001A0C96" w:rsidP="001A0C96">
      <w:pPr>
        <w:spacing w:after="0" w:line="256" w:lineRule="auto"/>
        <w:ind w:left="2880"/>
        <w:jc w:val="right"/>
        <w:rPr>
          <w:rFonts w:ascii="Arial Narrow" w:eastAsia="Calibri" w:hAnsi="Arial Narrow" w:cs="Arial"/>
          <w:b/>
          <w:lang w:val="en-US"/>
        </w:rPr>
      </w:pPr>
      <w:proofErr w:type="spellStart"/>
      <w:r w:rsidRPr="001A0C96">
        <w:rPr>
          <w:rFonts w:ascii="Arial Narrow" w:eastAsia="Calibri" w:hAnsi="Arial Narrow" w:cs="Arial"/>
          <w:b/>
          <w:lang w:val="en-US"/>
        </w:rPr>
        <w:lastRenderedPageBreak/>
        <w:t>Formularul</w:t>
      </w:r>
      <w:proofErr w:type="spellEnd"/>
      <w:r w:rsidRPr="001A0C96">
        <w:rPr>
          <w:rFonts w:ascii="Arial Narrow" w:eastAsia="Calibri" w:hAnsi="Arial Narrow" w:cs="Arial"/>
          <w:b/>
          <w:lang w:val="en-US"/>
        </w:rPr>
        <w:t xml:space="preserve"> nr. </w:t>
      </w:r>
      <w:r>
        <w:rPr>
          <w:rFonts w:ascii="Arial Narrow" w:eastAsia="Calibri" w:hAnsi="Arial Narrow" w:cs="Arial"/>
          <w:b/>
          <w:lang w:val="en-US"/>
        </w:rPr>
        <w:t>8</w:t>
      </w:r>
    </w:p>
    <w:p w14:paraId="06E84E5B" w14:textId="25560F32" w:rsidR="004C70B4" w:rsidRPr="001A0C96" w:rsidRDefault="004C70B4" w:rsidP="001A0C96">
      <w:pPr>
        <w:spacing w:after="0" w:line="256" w:lineRule="auto"/>
        <w:ind w:left="2880"/>
        <w:jc w:val="right"/>
        <w:rPr>
          <w:rFonts w:ascii="Arial Narrow" w:eastAsia="Calibri" w:hAnsi="Arial Narrow" w:cs="Arial"/>
          <w:b/>
          <w:lang w:val="en-US"/>
        </w:rPr>
      </w:pPr>
      <w:r>
        <w:rPr>
          <w:rFonts w:ascii="Arial Narrow" w:eastAsia="Calibri" w:hAnsi="Arial Narrow" w:cs="Arial"/>
          <w:b/>
          <w:lang w:val="en-US"/>
        </w:rPr>
        <w:t>(optional)</w:t>
      </w:r>
    </w:p>
    <w:p w14:paraId="4B971F58" w14:textId="77777777" w:rsidR="001A0C96" w:rsidRPr="001A0C96" w:rsidRDefault="001A0C96" w:rsidP="001A0C96">
      <w:pPr>
        <w:spacing w:after="0" w:line="256" w:lineRule="auto"/>
        <w:ind w:left="2880"/>
        <w:jc w:val="right"/>
        <w:rPr>
          <w:rFonts w:ascii="Arial Narrow" w:eastAsia="Calibri" w:hAnsi="Arial Narrow" w:cs="Arial"/>
          <w:b/>
          <w:lang w:val="en-US"/>
        </w:rPr>
      </w:pPr>
    </w:p>
    <w:p w14:paraId="5F4A7E4F" w14:textId="77777777" w:rsidR="001A0C96" w:rsidRPr="001A0C96" w:rsidRDefault="001A0C96" w:rsidP="001A0C96">
      <w:pPr>
        <w:spacing w:after="0" w:line="256" w:lineRule="auto"/>
        <w:jc w:val="center"/>
        <w:rPr>
          <w:rFonts w:ascii="Arial Narrow" w:eastAsia="Calibri" w:hAnsi="Arial Narrow" w:cs="Arial"/>
          <w:b/>
          <w:lang w:val="es-ES"/>
        </w:rPr>
      </w:pPr>
      <w:r w:rsidRPr="001A0C96">
        <w:rPr>
          <w:rFonts w:ascii="Arial Narrow" w:eastAsia="Calibri" w:hAnsi="Arial Narrow" w:cs="Arial"/>
          <w:b/>
          <w:lang w:val="es-ES"/>
        </w:rPr>
        <w:t>ACORD DE ASOCIERE</w:t>
      </w:r>
    </w:p>
    <w:p w14:paraId="47DC7317" w14:textId="77777777" w:rsidR="001A0C96" w:rsidRPr="001A0C96" w:rsidRDefault="001A0C96" w:rsidP="001A0C96">
      <w:pPr>
        <w:spacing w:after="0" w:line="256" w:lineRule="auto"/>
        <w:jc w:val="center"/>
        <w:rPr>
          <w:rFonts w:ascii="Arial Narrow" w:eastAsia="Calibri" w:hAnsi="Arial Narrow" w:cs="Arial"/>
          <w:b/>
          <w:lang w:val="en-US"/>
        </w:rPr>
      </w:pPr>
      <w:r w:rsidRPr="001A0C96">
        <w:rPr>
          <w:rFonts w:ascii="Arial Narrow" w:eastAsia="Calibri" w:hAnsi="Arial Narrow" w:cs="Arial"/>
          <w:b/>
          <w:lang w:val="en-US"/>
        </w:rPr>
        <w:t>nr… …</w:t>
      </w:r>
      <w:proofErr w:type="gramStart"/>
      <w:r w:rsidRPr="001A0C96">
        <w:rPr>
          <w:rFonts w:ascii="Arial Narrow" w:eastAsia="Calibri" w:hAnsi="Arial Narrow" w:cs="Arial"/>
          <w:b/>
          <w:lang w:val="en-US"/>
        </w:rPr>
        <w:t>….din</w:t>
      </w:r>
      <w:proofErr w:type="gramEnd"/>
      <w:r w:rsidRPr="001A0C96">
        <w:rPr>
          <w:rFonts w:ascii="Arial Narrow" w:eastAsia="Calibri" w:hAnsi="Arial Narrow" w:cs="Arial"/>
          <w:b/>
          <w:lang w:val="en-US"/>
        </w:rPr>
        <w:t xml:space="preserve"> …………</w:t>
      </w:r>
    </w:p>
    <w:p w14:paraId="6F3823C0" w14:textId="77777777" w:rsidR="001A0C96" w:rsidRPr="001A0C96" w:rsidRDefault="001A0C96" w:rsidP="001A0C96">
      <w:pPr>
        <w:spacing w:after="0" w:line="256" w:lineRule="auto"/>
        <w:jc w:val="center"/>
        <w:rPr>
          <w:rFonts w:ascii="Arial Narrow" w:eastAsia="Calibri" w:hAnsi="Arial Narrow" w:cs="Arial"/>
          <w:b/>
          <w:lang w:val="en-US"/>
        </w:rPr>
      </w:pPr>
    </w:p>
    <w:p w14:paraId="57C07A41" w14:textId="77777777" w:rsidR="001A0C96" w:rsidRPr="001A0C96" w:rsidRDefault="001A0C96" w:rsidP="001A0C96">
      <w:pPr>
        <w:spacing w:after="0" w:line="256" w:lineRule="auto"/>
        <w:jc w:val="center"/>
        <w:rPr>
          <w:rFonts w:ascii="Arial Narrow" w:eastAsia="Calibri" w:hAnsi="Arial Narrow" w:cs="Arial"/>
          <w:b/>
          <w:lang w:val="es-ES"/>
        </w:rPr>
      </w:pPr>
      <w:r w:rsidRPr="001A0C96">
        <w:rPr>
          <w:rFonts w:ascii="Arial Narrow" w:eastAsia="Calibri" w:hAnsi="Arial Narrow" w:cs="Arial"/>
          <w:b/>
          <w:lang w:val="en-US"/>
        </w:rPr>
        <w:t>î</w:t>
      </w:r>
      <w:r w:rsidRPr="001A0C96">
        <w:rPr>
          <w:rFonts w:ascii="Arial Narrow" w:eastAsia="Calibri" w:hAnsi="Arial Narrow" w:cs="Arial"/>
          <w:b/>
          <w:lang w:val="es-ES"/>
        </w:rPr>
        <w:t xml:space="preserve">n </w:t>
      </w:r>
      <w:proofErr w:type="spellStart"/>
      <w:r w:rsidRPr="001A0C96">
        <w:rPr>
          <w:rFonts w:ascii="Arial Narrow" w:eastAsia="Calibri" w:hAnsi="Arial Narrow" w:cs="Arial"/>
          <w:b/>
          <w:lang w:val="es-ES"/>
        </w:rPr>
        <w:t>vederea</w:t>
      </w:r>
      <w:proofErr w:type="spellEnd"/>
      <w:r w:rsidRPr="001A0C96">
        <w:rPr>
          <w:rFonts w:ascii="Arial Narrow" w:eastAsia="Calibri" w:hAnsi="Arial Narrow" w:cs="Arial"/>
          <w:b/>
          <w:lang w:val="es-ES"/>
        </w:rPr>
        <w:t xml:space="preserve"> </w:t>
      </w:r>
      <w:proofErr w:type="spellStart"/>
      <w:r w:rsidRPr="001A0C96">
        <w:rPr>
          <w:rFonts w:ascii="Arial Narrow" w:eastAsia="Calibri" w:hAnsi="Arial Narrow" w:cs="Arial"/>
          <w:b/>
          <w:lang w:val="es-ES"/>
        </w:rPr>
        <w:t>participării</w:t>
      </w:r>
      <w:proofErr w:type="spellEnd"/>
      <w:r w:rsidRPr="001A0C96">
        <w:rPr>
          <w:rFonts w:ascii="Arial Narrow" w:eastAsia="Calibri" w:hAnsi="Arial Narrow" w:cs="Arial"/>
          <w:b/>
          <w:lang w:val="es-ES"/>
        </w:rPr>
        <w:t xml:space="preserve"> la </w:t>
      </w:r>
      <w:proofErr w:type="spellStart"/>
      <w:r w:rsidRPr="001A0C96">
        <w:rPr>
          <w:rFonts w:ascii="Arial Narrow" w:eastAsia="Calibri" w:hAnsi="Arial Narrow" w:cs="Arial"/>
          <w:b/>
          <w:lang w:val="es-ES"/>
        </w:rPr>
        <w:t>procedura</w:t>
      </w:r>
      <w:proofErr w:type="spellEnd"/>
      <w:r w:rsidRPr="001A0C96">
        <w:rPr>
          <w:rFonts w:ascii="Arial Narrow" w:eastAsia="Calibri" w:hAnsi="Arial Narrow" w:cs="Arial"/>
          <w:b/>
          <w:lang w:val="es-ES"/>
        </w:rPr>
        <w:t xml:space="preserve"> de </w:t>
      </w:r>
      <w:proofErr w:type="spellStart"/>
      <w:r w:rsidRPr="001A0C96">
        <w:rPr>
          <w:rFonts w:ascii="Arial Narrow" w:eastAsia="Calibri" w:hAnsi="Arial Narrow" w:cs="Arial"/>
          <w:b/>
          <w:lang w:val="es-ES"/>
        </w:rPr>
        <w:t>atribuire</w:t>
      </w:r>
      <w:proofErr w:type="spellEnd"/>
      <w:r w:rsidRPr="001A0C96">
        <w:rPr>
          <w:rFonts w:ascii="Arial Narrow" w:eastAsia="Calibri" w:hAnsi="Arial Narrow" w:cs="Arial"/>
          <w:b/>
          <w:lang w:val="es-ES"/>
        </w:rPr>
        <w:t xml:space="preserve"> a </w:t>
      </w:r>
      <w:proofErr w:type="spellStart"/>
      <w:r w:rsidRPr="001A0C96">
        <w:rPr>
          <w:rFonts w:ascii="Arial Narrow" w:eastAsia="Calibri" w:hAnsi="Arial Narrow" w:cs="Arial"/>
          <w:b/>
          <w:lang w:val="es-ES"/>
        </w:rPr>
        <w:t>contractului</w:t>
      </w:r>
      <w:proofErr w:type="spellEnd"/>
      <w:r w:rsidRPr="001A0C96">
        <w:rPr>
          <w:rFonts w:ascii="Arial Narrow" w:eastAsia="Calibri" w:hAnsi="Arial Narrow" w:cs="Arial"/>
          <w:b/>
          <w:lang w:val="es-ES"/>
        </w:rPr>
        <w:t xml:space="preserve"> de </w:t>
      </w:r>
      <w:proofErr w:type="spellStart"/>
      <w:r w:rsidRPr="001A0C96">
        <w:rPr>
          <w:rFonts w:ascii="Arial Narrow" w:eastAsia="Calibri" w:hAnsi="Arial Narrow" w:cs="Arial"/>
          <w:b/>
          <w:lang w:val="es-ES"/>
        </w:rPr>
        <w:t>achiziţie</w:t>
      </w:r>
      <w:proofErr w:type="spellEnd"/>
      <w:r w:rsidRPr="001A0C96">
        <w:rPr>
          <w:rFonts w:ascii="Arial Narrow" w:eastAsia="Calibri" w:hAnsi="Arial Narrow" w:cs="Arial"/>
          <w:b/>
          <w:lang w:val="es-ES"/>
        </w:rPr>
        <w:t xml:space="preserve"> </w:t>
      </w:r>
      <w:proofErr w:type="spellStart"/>
      <w:r w:rsidRPr="001A0C96">
        <w:rPr>
          <w:rFonts w:ascii="Arial Narrow" w:eastAsia="Calibri" w:hAnsi="Arial Narrow" w:cs="Arial"/>
          <w:b/>
          <w:lang w:val="es-ES"/>
        </w:rPr>
        <w:t>publică</w:t>
      </w:r>
      <w:proofErr w:type="spellEnd"/>
    </w:p>
    <w:p w14:paraId="53356EF5" w14:textId="7B10A958" w:rsidR="001A0C96" w:rsidRPr="001A0C96" w:rsidRDefault="00262FC1" w:rsidP="00262FC1">
      <w:pPr>
        <w:spacing w:after="0" w:line="256" w:lineRule="auto"/>
        <w:jc w:val="center"/>
        <w:rPr>
          <w:rFonts w:ascii="Arial Narrow" w:eastAsia="Calibri" w:hAnsi="Arial Narrow" w:cs="Arial"/>
          <w:lang w:val="es-ES"/>
        </w:rPr>
      </w:pPr>
      <w:r w:rsidRPr="00F15391">
        <w:rPr>
          <w:rFonts w:ascii="Times New Roman" w:eastAsia="Calibri" w:hAnsi="Times New Roman" w:cs="Times New Roman"/>
          <w:b/>
          <w:bCs/>
          <w:sz w:val="24"/>
          <w:szCs w:val="24"/>
          <w:lang w:val="en-US"/>
        </w:rPr>
        <w:t>“</w:t>
      </w:r>
      <w:proofErr w:type="spellStart"/>
      <w:r w:rsidRPr="00F15391">
        <w:rPr>
          <w:rFonts w:ascii="Times New Roman" w:eastAsia="Calibri" w:hAnsi="Times New Roman" w:cs="Times New Roman"/>
          <w:b/>
          <w:bCs/>
          <w:sz w:val="24"/>
          <w:szCs w:val="24"/>
          <w:lang w:val="en-US"/>
        </w:rPr>
        <w:t>Lucrări</w:t>
      </w:r>
      <w:proofErr w:type="spellEnd"/>
      <w:r w:rsidRPr="00F15391">
        <w:rPr>
          <w:rFonts w:ascii="Times New Roman" w:eastAsia="Calibri" w:hAnsi="Times New Roman" w:cs="Times New Roman"/>
          <w:b/>
          <w:bCs/>
          <w:sz w:val="24"/>
          <w:szCs w:val="24"/>
          <w:lang w:val="en-US"/>
        </w:rPr>
        <w:t xml:space="preserve"> de </w:t>
      </w:r>
      <w:proofErr w:type="spellStart"/>
      <w:r w:rsidRPr="00F15391">
        <w:rPr>
          <w:rFonts w:ascii="Times New Roman" w:eastAsia="Calibri" w:hAnsi="Times New Roman" w:cs="Times New Roman"/>
          <w:b/>
          <w:bCs/>
          <w:sz w:val="24"/>
          <w:szCs w:val="24"/>
          <w:lang w:val="en-US"/>
        </w:rPr>
        <w:t>amenajare</w:t>
      </w:r>
      <w:proofErr w:type="spellEnd"/>
      <w:r w:rsidRPr="00F15391">
        <w:rPr>
          <w:rFonts w:ascii="Times New Roman" w:eastAsia="Calibri" w:hAnsi="Times New Roman" w:cs="Times New Roman"/>
          <w:b/>
          <w:bCs/>
          <w:sz w:val="24"/>
          <w:szCs w:val="24"/>
          <w:lang w:val="en-US"/>
        </w:rPr>
        <w:t xml:space="preserve"> </w:t>
      </w:r>
      <w:proofErr w:type="spellStart"/>
      <w:r w:rsidRPr="00F15391">
        <w:rPr>
          <w:rFonts w:ascii="Times New Roman" w:eastAsia="Calibri" w:hAnsi="Times New Roman" w:cs="Times New Roman"/>
          <w:b/>
          <w:bCs/>
          <w:sz w:val="24"/>
          <w:szCs w:val="24"/>
          <w:lang w:val="en-US"/>
        </w:rPr>
        <w:t>peisagistică</w:t>
      </w:r>
      <w:proofErr w:type="spellEnd"/>
      <w:r w:rsidRPr="00F15391">
        <w:rPr>
          <w:rFonts w:ascii="Times New Roman" w:eastAsia="Calibri" w:hAnsi="Times New Roman" w:cs="Times New Roman"/>
          <w:b/>
          <w:bCs/>
          <w:sz w:val="24"/>
          <w:szCs w:val="24"/>
          <w:lang w:val="en-US"/>
        </w:rPr>
        <w:t xml:space="preserve"> a </w:t>
      </w:r>
      <w:proofErr w:type="spellStart"/>
      <w:r w:rsidRPr="00F15391">
        <w:rPr>
          <w:rFonts w:ascii="Times New Roman" w:eastAsia="Calibri" w:hAnsi="Times New Roman" w:cs="Times New Roman"/>
          <w:b/>
          <w:bCs/>
          <w:sz w:val="24"/>
          <w:szCs w:val="24"/>
          <w:lang w:val="en-US"/>
        </w:rPr>
        <w:t>spațiilor</w:t>
      </w:r>
      <w:proofErr w:type="spellEnd"/>
      <w:r w:rsidRPr="00F15391">
        <w:rPr>
          <w:rFonts w:ascii="Times New Roman" w:eastAsia="Calibri" w:hAnsi="Times New Roman" w:cs="Times New Roman"/>
          <w:b/>
          <w:bCs/>
          <w:sz w:val="24"/>
          <w:szCs w:val="24"/>
          <w:lang w:val="en-US"/>
        </w:rPr>
        <w:t xml:space="preserve"> </w:t>
      </w:r>
      <w:proofErr w:type="spellStart"/>
      <w:r w:rsidRPr="00F15391">
        <w:rPr>
          <w:rFonts w:ascii="Times New Roman" w:eastAsia="Calibri" w:hAnsi="Times New Roman" w:cs="Times New Roman"/>
          <w:b/>
          <w:bCs/>
          <w:sz w:val="24"/>
          <w:szCs w:val="24"/>
          <w:lang w:val="en-US"/>
        </w:rPr>
        <w:t>verzi</w:t>
      </w:r>
      <w:proofErr w:type="spellEnd"/>
      <w:r w:rsidRPr="00F15391">
        <w:rPr>
          <w:rFonts w:ascii="Times New Roman" w:eastAsia="Calibri" w:hAnsi="Times New Roman" w:cs="Times New Roman"/>
          <w:b/>
          <w:bCs/>
          <w:sz w:val="24"/>
          <w:szCs w:val="24"/>
          <w:lang w:val="en-US"/>
        </w:rPr>
        <w:t xml:space="preserve"> </w:t>
      </w:r>
      <w:proofErr w:type="spellStart"/>
      <w:r w:rsidRPr="00F15391">
        <w:rPr>
          <w:rFonts w:ascii="Times New Roman" w:eastAsia="Calibri" w:hAnsi="Times New Roman" w:cs="Times New Roman"/>
          <w:b/>
          <w:bCs/>
          <w:sz w:val="24"/>
          <w:szCs w:val="24"/>
          <w:lang w:val="en-US"/>
        </w:rPr>
        <w:t>în</w:t>
      </w:r>
      <w:proofErr w:type="spellEnd"/>
      <w:r w:rsidRPr="00F15391">
        <w:rPr>
          <w:rFonts w:ascii="Times New Roman" w:eastAsia="Calibri" w:hAnsi="Times New Roman" w:cs="Times New Roman"/>
          <w:b/>
          <w:bCs/>
          <w:sz w:val="24"/>
          <w:szCs w:val="24"/>
          <w:lang w:val="en-US"/>
        </w:rPr>
        <w:t xml:space="preserve"> </w:t>
      </w:r>
      <w:proofErr w:type="spellStart"/>
      <w:r w:rsidRPr="00F15391">
        <w:rPr>
          <w:rFonts w:ascii="Times New Roman" w:eastAsia="Calibri" w:hAnsi="Times New Roman" w:cs="Times New Roman"/>
          <w:b/>
          <w:bCs/>
          <w:sz w:val="24"/>
          <w:szCs w:val="24"/>
          <w:lang w:val="en-US"/>
        </w:rPr>
        <w:t>Municipiul</w:t>
      </w:r>
      <w:proofErr w:type="spellEnd"/>
      <w:r w:rsidRPr="00F15391">
        <w:rPr>
          <w:rFonts w:ascii="Times New Roman" w:eastAsia="Calibri" w:hAnsi="Times New Roman" w:cs="Times New Roman"/>
          <w:b/>
          <w:bCs/>
          <w:sz w:val="24"/>
          <w:szCs w:val="24"/>
          <w:lang w:val="en-US"/>
        </w:rPr>
        <w:t xml:space="preserve"> </w:t>
      </w:r>
      <w:proofErr w:type="spellStart"/>
      <w:r w:rsidRPr="00F15391">
        <w:rPr>
          <w:rFonts w:ascii="Times New Roman" w:eastAsia="Calibri" w:hAnsi="Times New Roman" w:cs="Times New Roman"/>
          <w:b/>
          <w:bCs/>
          <w:sz w:val="24"/>
          <w:szCs w:val="24"/>
          <w:lang w:val="en-US"/>
        </w:rPr>
        <w:t>Sebeș</w:t>
      </w:r>
      <w:proofErr w:type="spellEnd"/>
      <w:r w:rsidRPr="00F15391">
        <w:rPr>
          <w:rFonts w:ascii="Times New Roman" w:eastAsia="Calibri" w:hAnsi="Times New Roman" w:cs="Times New Roman"/>
          <w:b/>
          <w:bCs/>
          <w:sz w:val="24"/>
          <w:szCs w:val="24"/>
          <w:lang w:val="en-US"/>
        </w:rPr>
        <w:t>”</w:t>
      </w:r>
    </w:p>
    <w:p w14:paraId="43EE84D2" w14:textId="77777777" w:rsidR="001A0C96" w:rsidRPr="001A0C96" w:rsidRDefault="001A0C96" w:rsidP="001A0C96">
      <w:pPr>
        <w:spacing w:after="0" w:line="256" w:lineRule="auto"/>
        <w:rPr>
          <w:rFonts w:ascii="Arial Narrow" w:eastAsia="Calibri" w:hAnsi="Arial Narrow" w:cs="Arial"/>
          <w:b/>
          <w:lang w:val="en-US"/>
        </w:rPr>
      </w:pPr>
      <w:r w:rsidRPr="001A0C96">
        <w:rPr>
          <w:rFonts w:ascii="Arial Narrow" w:eastAsia="Calibri" w:hAnsi="Arial Narrow" w:cs="Arial"/>
          <w:b/>
          <w:lang w:val="en-US"/>
        </w:rPr>
        <w:t xml:space="preserve">1. - </w:t>
      </w:r>
      <w:proofErr w:type="spellStart"/>
      <w:r w:rsidRPr="001A0C96">
        <w:rPr>
          <w:rFonts w:ascii="Arial Narrow" w:eastAsia="Calibri" w:hAnsi="Arial Narrow" w:cs="Arial"/>
          <w:b/>
          <w:lang w:val="en-US"/>
        </w:rPr>
        <w:t>Părţile</w:t>
      </w:r>
      <w:proofErr w:type="spellEnd"/>
      <w:r w:rsidRPr="001A0C96">
        <w:rPr>
          <w:rFonts w:ascii="Arial Narrow" w:eastAsia="Calibri" w:hAnsi="Arial Narrow" w:cs="Arial"/>
          <w:b/>
          <w:lang w:val="en-US"/>
        </w:rPr>
        <w:t xml:space="preserve"> </w:t>
      </w:r>
      <w:proofErr w:type="spellStart"/>
      <w:r w:rsidRPr="001A0C96">
        <w:rPr>
          <w:rFonts w:ascii="Arial Narrow" w:eastAsia="Calibri" w:hAnsi="Arial Narrow" w:cs="Arial"/>
          <w:b/>
          <w:lang w:val="en-US"/>
        </w:rPr>
        <w:t>acordului</w:t>
      </w:r>
      <w:proofErr w:type="spellEnd"/>
      <w:r w:rsidRPr="001A0C96">
        <w:rPr>
          <w:rFonts w:ascii="Arial Narrow" w:eastAsia="Calibri" w:hAnsi="Arial Narrow" w:cs="Arial"/>
          <w:b/>
          <w:lang w:val="en-US"/>
        </w:rPr>
        <w:t xml:space="preserve">  </w:t>
      </w:r>
    </w:p>
    <w:p w14:paraId="306A41A2" w14:textId="77777777" w:rsidR="001A0C96" w:rsidRPr="001A0C96" w:rsidRDefault="001A0C96" w:rsidP="001A0C96">
      <w:pPr>
        <w:spacing w:after="0" w:line="256" w:lineRule="auto"/>
        <w:rPr>
          <w:rFonts w:ascii="Arial Narrow" w:eastAsia="Calibri" w:hAnsi="Arial Narrow" w:cs="Arial"/>
          <w:lang w:val="en-US"/>
        </w:rPr>
      </w:pPr>
    </w:p>
    <w:p w14:paraId="7764B96B" w14:textId="77777777" w:rsidR="001A0C96" w:rsidRPr="001A0C96" w:rsidRDefault="001A0C96" w:rsidP="001A0C96">
      <w:pPr>
        <w:spacing w:after="0" w:line="256" w:lineRule="auto"/>
        <w:rPr>
          <w:rFonts w:ascii="Arial Narrow" w:eastAsia="Calibri" w:hAnsi="Arial Narrow" w:cs="Arial"/>
          <w:lang w:val="en-US"/>
        </w:rPr>
      </w:pPr>
      <w:r w:rsidRPr="001A0C96">
        <w:rPr>
          <w:rFonts w:ascii="Arial Narrow" w:eastAsia="Calibri" w:hAnsi="Arial Narrow" w:cs="Arial"/>
          <w:lang w:val="en-US"/>
        </w:rPr>
        <w:t xml:space="preserve">Art. 1 </w:t>
      </w:r>
      <w:proofErr w:type="spellStart"/>
      <w:r w:rsidRPr="001A0C96">
        <w:rPr>
          <w:rFonts w:ascii="Arial Narrow" w:eastAsia="Calibri" w:hAnsi="Arial Narrow" w:cs="Arial"/>
          <w:lang w:val="en-US"/>
        </w:rPr>
        <w:t>Prezentul</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acord</w:t>
      </w:r>
      <w:proofErr w:type="spellEnd"/>
      <w:r w:rsidRPr="001A0C96">
        <w:rPr>
          <w:rFonts w:ascii="Arial Narrow" w:eastAsia="Calibri" w:hAnsi="Arial Narrow" w:cs="Arial"/>
          <w:lang w:val="en-US"/>
        </w:rPr>
        <w:t xml:space="preserve"> se </w:t>
      </w:r>
      <w:proofErr w:type="spellStart"/>
      <w:r w:rsidRPr="001A0C96">
        <w:rPr>
          <w:rFonts w:ascii="Arial Narrow" w:eastAsia="Calibri" w:hAnsi="Arial Narrow" w:cs="Arial"/>
          <w:lang w:val="en-US"/>
        </w:rPr>
        <w:t>încheie</w:t>
      </w:r>
      <w:proofErr w:type="spellEnd"/>
      <w:r w:rsidRPr="001A0C96">
        <w:rPr>
          <w:rFonts w:ascii="Arial Narrow" w:eastAsia="Calibri" w:hAnsi="Arial Narrow" w:cs="Arial"/>
          <w:lang w:val="en-US"/>
        </w:rPr>
        <w:t xml:space="preserve"> </w:t>
      </w:r>
      <w:proofErr w:type="spellStart"/>
      <w:proofErr w:type="gramStart"/>
      <w:r w:rsidRPr="001A0C96">
        <w:rPr>
          <w:rFonts w:ascii="Arial Narrow" w:eastAsia="Calibri" w:hAnsi="Arial Narrow" w:cs="Arial"/>
          <w:lang w:val="en-US"/>
        </w:rPr>
        <w:t>între</w:t>
      </w:r>
      <w:proofErr w:type="spellEnd"/>
      <w:r w:rsidRPr="001A0C96">
        <w:rPr>
          <w:rFonts w:ascii="Arial Narrow" w:eastAsia="Calibri" w:hAnsi="Arial Narrow" w:cs="Arial"/>
          <w:lang w:val="en-US"/>
        </w:rPr>
        <w:t xml:space="preserve"> :</w:t>
      </w:r>
      <w:proofErr w:type="gramEnd"/>
      <w:r w:rsidRPr="001A0C96">
        <w:rPr>
          <w:rFonts w:ascii="Arial Narrow" w:eastAsia="Calibri" w:hAnsi="Arial Narrow" w:cs="Arial"/>
          <w:lang w:val="en-US"/>
        </w:rPr>
        <w:t xml:space="preserve"> </w:t>
      </w:r>
    </w:p>
    <w:p w14:paraId="6E2A2857" w14:textId="77777777" w:rsidR="001A0C96" w:rsidRPr="001A0C96" w:rsidRDefault="001A0C96" w:rsidP="001A0C96">
      <w:pPr>
        <w:spacing w:after="0" w:line="256" w:lineRule="auto"/>
        <w:jc w:val="both"/>
        <w:rPr>
          <w:rFonts w:ascii="Arial Narrow" w:eastAsia="Calibri" w:hAnsi="Arial Narrow" w:cs="Arial"/>
          <w:lang w:val="en-US"/>
        </w:rPr>
      </w:pPr>
      <w:r w:rsidRPr="001A0C96">
        <w:rPr>
          <w:rFonts w:ascii="Arial Narrow" w:eastAsia="Calibri" w:hAnsi="Arial Narrow" w:cs="Arial"/>
          <w:lang w:val="en-US"/>
        </w:rPr>
        <w:t>S.C...................................................</w:t>
      </w:r>
      <w:proofErr w:type="gramStart"/>
      <w:r w:rsidRPr="001A0C96">
        <w:rPr>
          <w:rFonts w:ascii="Arial Narrow" w:eastAsia="Calibri" w:hAnsi="Arial Narrow" w:cs="Arial"/>
          <w:lang w:val="en-US"/>
        </w:rPr>
        <w:t>,  cu</w:t>
      </w:r>
      <w:proofErr w:type="gram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sediul</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în</w:t>
      </w:r>
      <w:proofErr w:type="spellEnd"/>
      <w:r w:rsidRPr="001A0C96">
        <w:rPr>
          <w:rFonts w:ascii="Arial Narrow" w:eastAsia="Calibri" w:hAnsi="Arial Narrow" w:cs="Arial"/>
          <w:lang w:val="en-US"/>
        </w:rPr>
        <w:t xml:space="preserve">  .............................,str……………..  .nr...................</w:t>
      </w:r>
      <w:proofErr w:type="gramStart"/>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telefon</w:t>
      </w:r>
      <w:proofErr w:type="spellEnd"/>
      <w:proofErr w:type="gramEnd"/>
      <w:r w:rsidRPr="001A0C96">
        <w:rPr>
          <w:rFonts w:ascii="Arial Narrow" w:eastAsia="Calibri" w:hAnsi="Arial Narrow" w:cs="Arial"/>
          <w:lang w:val="en-US"/>
        </w:rPr>
        <w:t xml:space="preserve">  .....................  </w:t>
      </w:r>
      <w:proofErr w:type="gramStart"/>
      <w:r w:rsidRPr="001A0C96">
        <w:rPr>
          <w:rFonts w:ascii="Arial Narrow" w:eastAsia="Calibri" w:hAnsi="Arial Narrow" w:cs="Arial"/>
          <w:lang w:val="en-US"/>
        </w:rPr>
        <w:t>fax  .........................</w:t>
      </w:r>
      <w:proofErr w:type="gramEnd"/>
      <w:r w:rsidRPr="001A0C96">
        <w:rPr>
          <w:rFonts w:ascii="Arial Narrow" w:eastAsia="Calibri" w:hAnsi="Arial Narrow" w:cs="Arial"/>
          <w:lang w:val="en-US"/>
        </w:rPr>
        <w:t>,</w:t>
      </w:r>
      <w:proofErr w:type="spellStart"/>
      <w:r w:rsidRPr="001A0C96">
        <w:rPr>
          <w:rFonts w:ascii="Arial Narrow" w:eastAsia="Calibri" w:hAnsi="Arial Narrow" w:cs="Arial"/>
          <w:lang w:val="en-US"/>
        </w:rPr>
        <w:t>înmatriculata</w:t>
      </w:r>
      <w:proofErr w:type="spellEnd"/>
      <w:r w:rsidRPr="001A0C96">
        <w:rPr>
          <w:rFonts w:ascii="Arial Narrow" w:eastAsia="Calibri" w:hAnsi="Arial Narrow" w:cs="Arial"/>
          <w:lang w:val="en-US"/>
        </w:rPr>
        <w:t xml:space="preserve">  la  </w:t>
      </w:r>
      <w:proofErr w:type="spellStart"/>
      <w:r w:rsidRPr="001A0C96">
        <w:rPr>
          <w:rFonts w:ascii="Arial Narrow" w:eastAsia="Calibri" w:hAnsi="Arial Narrow" w:cs="Arial"/>
          <w:lang w:val="en-US"/>
        </w:rPr>
        <w:t>Registrul</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Comertului</w:t>
      </w:r>
      <w:proofErr w:type="spellEnd"/>
      <w:r w:rsidRPr="001A0C96">
        <w:rPr>
          <w:rFonts w:ascii="Arial Narrow" w:eastAsia="Calibri" w:hAnsi="Arial Narrow" w:cs="Arial"/>
          <w:lang w:val="en-US"/>
        </w:rPr>
        <w:t xml:space="preserve">  din ..................sub  nr....................,cod  </w:t>
      </w:r>
      <w:proofErr w:type="spellStart"/>
      <w:r w:rsidRPr="001A0C96">
        <w:rPr>
          <w:rFonts w:ascii="Arial Narrow" w:eastAsia="Calibri" w:hAnsi="Arial Narrow" w:cs="Arial"/>
          <w:lang w:val="en-US"/>
        </w:rPr>
        <w:t>unic</w:t>
      </w:r>
      <w:proofErr w:type="spellEnd"/>
      <w:r w:rsidRPr="001A0C96">
        <w:rPr>
          <w:rFonts w:ascii="Arial Narrow" w:eastAsia="Calibri" w:hAnsi="Arial Narrow" w:cs="Arial"/>
          <w:lang w:val="en-US"/>
        </w:rPr>
        <w:t xml:space="preserve">  de </w:t>
      </w:r>
      <w:proofErr w:type="spellStart"/>
      <w:r w:rsidRPr="001A0C96">
        <w:rPr>
          <w:rFonts w:ascii="Arial Narrow" w:eastAsia="Calibri" w:hAnsi="Arial Narrow" w:cs="Arial"/>
          <w:lang w:val="en-US"/>
        </w:rPr>
        <w:t>înregistrare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cont</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deschis</w:t>
      </w:r>
      <w:proofErr w:type="spellEnd"/>
      <w:r w:rsidRPr="001A0C96">
        <w:rPr>
          <w:rFonts w:ascii="Arial Narrow" w:eastAsia="Calibri" w:hAnsi="Arial Narrow" w:cs="Arial"/>
          <w:lang w:val="en-US"/>
        </w:rPr>
        <w:t xml:space="preserve">  la.....................................  </w:t>
      </w:r>
      <w:proofErr w:type="spellStart"/>
      <w:proofErr w:type="gramStart"/>
      <w:r w:rsidRPr="001A0C96">
        <w:rPr>
          <w:rFonts w:ascii="Arial Narrow" w:eastAsia="Calibri" w:hAnsi="Arial Narrow" w:cs="Arial"/>
          <w:lang w:val="en-US"/>
        </w:rPr>
        <w:t>reprezentata</w:t>
      </w:r>
      <w:proofErr w:type="spellEnd"/>
      <w:r w:rsidRPr="001A0C96">
        <w:rPr>
          <w:rFonts w:ascii="Arial Narrow" w:eastAsia="Calibri" w:hAnsi="Arial Narrow" w:cs="Arial"/>
          <w:lang w:val="en-US"/>
        </w:rPr>
        <w:t xml:space="preserve">  de</w:t>
      </w:r>
      <w:proofErr w:type="gram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având</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functia</w:t>
      </w:r>
      <w:proofErr w:type="spellEnd"/>
      <w:r w:rsidRPr="001A0C96">
        <w:rPr>
          <w:rFonts w:ascii="Arial Narrow" w:eastAsia="Calibri" w:hAnsi="Arial Narrow" w:cs="Arial"/>
          <w:lang w:val="en-US"/>
        </w:rPr>
        <w:t xml:space="preserve"> de.......................................... . </w:t>
      </w:r>
      <w:proofErr w:type="spellStart"/>
      <w:r w:rsidRPr="001A0C96">
        <w:rPr>
          <w:rFonts w:ascii="Arial Narrow" w:eastAsia="Calibri" w:hAnsi="Arial Narrow" w:cs="Arial"/>
          <w:lang w:val="en-US"/>
        </w:rPr>
        <w:t>în</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calitate</w:t>
      </w:r>
      <w:proofErr w:type="spellEnd"/>
      <w:r w:rsidRPr="001A0C96">
        <w:rPr>
          <w:rFonts w:ascii="Arial Narrow" w:eastAsia="Calibri" w:hAnsi="Arial Narrow" w:cs="Arial"/>
          <w:lang w:val="en-US"/>
        </w:rPr>
        <w:t xml:space="preserve"> </w:t>
      </w:r>
      <w:proofErr w:type="gramStart"/>
      <w:r w:rsidRPr="001A0C96">
        <w:rPr>
          <w:rFonts w:ascii="Arial Narrow" w:eastAsia="Calibri" w:hAnsi="Arial Narrow" w:cs="Arial"/>
          <w:lang w:val="en-US"/>
        </w:rPr>
        <w:t xml:space="preserve">de  </w:t>
      </w:r>
      <w:proofErr w:type="spellStart"/>
      <w:r w:rsidRPr="001A0C96">
        <w:rPr>
          <w:rFonts w:ascii="Arial Narrow" w:eastAsia="Calibri" w:hAnsi="Arial Narrow" w:cs="Arial"/>
          <w:lang w:val="en-US"/>
        </w:rPr>
        <w:t>lider</w:t>
      </w:r>
      <w:proofErr w:type="spellEnd"/>
      <w:proofErr w:type="gramEnd"/>
      <w:r w:rsidRPr="001A0C96">
        <w:rPr>
          <w:rFonts w:ascii="Arial Narrow" w:eastAsia="Calibri" w:hAnsi="Arial Narrow" w:cs="Arial"/>
          <w:lang w:val="en-US"/>
        </w:rPr>
        <w:t xml:space="preserve"> de </w:t>
      </w:r>
      <w:proofErr w:type="spellStart"/>
      <w:r w:rsidRPr="001A0C96">
        <w:rPr>
          <w:rFonts w:ascii="Arial Narrow" w:eastAsia="Calibri" w:hAnsi="Arial Narrow" w:cs="Arial"/>
          <w:lang w:val="en-US"/>
        </w:rPr>
        <w:t>asociere</w:t>
      </w:r>
      <w:proofErr w:type="spellEnd"/>
    </w:p>
    <w:p w14:paraId="625A9627" w14:textId="77777777" w:rsidR="001A0C96" w:rsidRPr="001A0C96" w:rsidRDefault="001A0C96" w:rsidP="001A0C96">
      <w:pPr>
        <w:spacing w:after="0" w:line="256" w:lineRule="auto"/>
        <w:rPr>
          <w:rFonts w:ascii="Arial Narrow" w:eastAsia="Calibri" w:hAnsi="Arial Narrow" w:cs="Arial"/>
          <w:lang w:val="en-US"/>
        </w:rPr>
      </w:pPr>
      <w:proofErr w:type="spellStart"/>
      <w:r w:rsidRPr="001A0C96">
        <w:rPr>
          <w:rFonts w:ascii="Arial Narrow" w:eastAsia="Calibri" w:hAnsi="Arial Narrow" w:cs="Arial"/>
          <w:lang w:val="en-US"/>
        </w:rPr>
        <w:t>si</w:t>
      </w:r>
      <w:proofErr w:type="spellEnd"/>
      <w:r w:rsidRPr="001A0C96">
        <w:rPr>
          <w:rFonts w:ascii="Arial Narrow" w:eastAsia="Calibri" w:hAnsi="Arial Narrow" w:cs="Arial"/>
          <w:lang w:val="en-US"/>
        </w:rPr>
        <w:t xml:space="preserve">  </w:t>
      </w:r>
    </w:p>
    <w:p w14:paraId="483F3C72" w14:textId="77777777" w:rsidR="001A0C96" w:rsidRPr="001A0C96" w:rsidRDefault="001A0C96" w:rsidP="001A0C96">
      <w:pPr>
        <w:spacing w:after="0" w:line="256" w:lineRule="auto"/>
        <w:jc w:val="both"/>
        <w:rPr>
          <w:rFonts w:ascii="Arial Narrow" w:eastAsia="Calibri" w:hAnsi="Arial Narrow" w:cs="Arial"/>
          <w:lang w:val="en-US"/>
        </w:rPr>
      </w:pPr>
      <w:r w:rsidRPr="001A0C96">
        <w:rPr>
          <w:rFonts w:ascii="Arial Narrow" w:eastAsia="Calibri" w:hAnsi="Arial Narrow" w:cs="Arial"/>
          <w:lang w:val="en-US"/>
        </w:rPr>
        <w:t>S.C.....................................</w:t>
      </w:r>
      <w:proofErr w:type="gramStart"/>
      <w:r w:rsidRPr="001A0C96">
        <w:rPr>
          <w:rFonts w:ascii="Arial Narrow" w:eastAsia="Calibri" w:hAnsi="Arial Narrow" w:cs="Arial"/>
          <w:lang w:val="en-US"/>
        </w:rPr>
        <w:t>,  cu</w:t>
      </w:r>
      <w:proofErr w:type="gram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sediul</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în</w:t>
      </w:r>
      <w:proofErr w:type="spellEnd"/>
      <w:r w:rsidRPr="001A0C96">
        <w:rPr>
          <w:rFonts w:ascii="Arial Narrow" w:eastAsia="Calibri" w:hAnsi="Arial Narrow" w:cs="Arial"/>
          <w:lang w:val="en-US"/>
        </w:rPr>
        <w:t xml:space="preserve">  ..................................,str.  ................................ </w:t>
      </w:r>
    </w:p>
    <w:p w14:paraId="3CFEB8EE" w14:textId="77777777" w:rsidR="001A0C96" w:rsidRPr="001A0C96" w:rsidRDefault="001A0C96" w:rsidP="001A0C96">
      <w:pPr>
        <w:spacing w:after="0" w:line="256" w:lineRule="auto"/>
        <w:jc w:val="both"/>
        <w:rPr>
          <w:rFonts w:ascii="Arial Narrow" w:eastAsia="Calibri" w:hAnsi="Arial Narrow" w:cs="Arial"/>
          <w:lang w:val="en-US"/>
        </w:rPr>
      </w:pPr>
      <w:r w:rsidRPr="001A0C96">
        <w:rPr>
          <w:rFonts w:ascii="Arial Narrow" w:eastAsia="Calibri" w:hAnsi="Arial Narrow" w:cs="Arial"/>
          <w:lang w:val="en-US"/>
        </w:rPr>
        <w:t xml:space="preserve">Nr..................., </w:t>
      </w:r>
      <w:proofErr w:type="spellStart"/>
      <w:r w:rsidRPr="001A0C96">
        <w:rPr>
          <w:rFonts w:ascii="Arial Narrow" w:eastAsia="Calibri" w:hAnsi="Arial Narrow" w:cs="Arial"/>
          <w:lang w:val="en-US"/>
        </w:rPr>
        <w:t>telefon</w:t>
      </w:r>
      <w:proofErr w:type="spellEnd"/>
      <w:r w:rsidRPr="001A0C96">
        <w:rPr>
          <w:rFonts w:ascii="Arial Narrow" w:eastAsia="Calibri" w:hAnsi="Arial Narrow" w:cs="Arial"/>
          <w:lang w:val="en-US"/>
        </w:rPr>
        <w:t xml:space="preserve"> ..................... fax </w:t>
      </w:r>
      <w:proofErr w:type="gramStart"/>
      <w:r w:rsidRPr="001A0C96">
        <w:rPr>
          <w:rFonts w:ascii="Arial Narrow" w:eastAsia="Calibri" w:hAnsi="Arial Narrow" w:cs="Arial"/>
          <w:lang w:val="en-US"/>
        </w:rPr>
        <w:t>................................,</w:t>
      </w:r>
      <w:proofErr w:type="spellStart"/>
      <w:r w:rsidRPr="001A0C96">
        <w:rPr>
          <w:rFonts w:ascii="Arial Narrow" w:eastAsia="Calibri" w:hAnsi="Arial Narrow" w:cs="Arial"/>
          <w:lang w:val="en-US"/>
        </w:rPr>
        <w:t>înmatriculata</w:t>
      </w:r>
      <w:proofErr w:type="spellEnd"/>
      <w:proofErr w:type="gramEnd"/>
      <w:r w:rsidRPr="001A0C96">
        <w:rPr>
          <w:rFonts w:ascii="Arial Narrow" w:eastAsia="Calibri" w:hAnsi="Arial Narrow" w:cs="Arial"/>
          <w:lang w:val="en-US"/>
        </w:rPr>
        <w:t xml:space="preserve"> la </w:t>
      </w:r>
      <w:proofErr w:type="spellStart"/>
      <w:r w:rsidRPr="001A0C96">
        <w:rPr>
          <w:rFonts w:ascii="Arial Narrow" w:eastAsia="Calibri" w:hAnsi="Arial Narrow" w:cs="Arial"/>
          <w:lang w:val="en-US"/>
        </w:rPr>
        <w:t>Registrul</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Comertului</w:t>
      </w:r>
      <w:proofErr w:type="spellEnd"/>
      <w:r w:rsidRPr="001A0C96">
        <w:rPr>
          <w:rFonts w:ascii="Arial Narrow" w:eastAsia="Calibri" w:hAnsi="Arial Narrow" w:cs="Arial"/>
          <w:lang w:val="en-US"/>
        </w:rPr>
        <w:t xml:space="preserve"> din .............. </w:t>
      </w:r>
      <w:proofErr w:type="gramStart"/>
      <w:r w:rsidRPr="001A0C96">
        <w:rPr>
          <w:rFonts w:ascii="Arial Narrow" w:eastAsia="Calibri" w:hAnsi="Arial Narrow" w:cs="Arial"/>
          <w:lang w:val="en-US"/>
        </w:rPr>
        <w:t>sub  nr</w:t>
      </w:r>
      <w:proofErr w:type="gramEnd"/>
      <w:r w:rsidRPr="001A0C96">
        <w:rPr>
          <w:rFonts w:ascii="Arial Narrow" w:eastAsia="Calibri" w:hAnsi="Arial Narrow" w:cs="Arial"/>
          <w:lang w:val="en-US"/>
        </w:rPr>
        <w:t xml:space="preserve">.............,cod  </w:t>
      </w:r>
      <w:proofErr w:type="spellStart"/>
      <w:r w:rsidRPr="001A0C96">
        <w:rPr>
          <w:rFonts w:ascii="Arial Narrow" w:eastAsia="Calibri" w:hAnsi="Arial Narrow" w:cs="Arial"/>
          <w:lang w:val="en-US"/>
        </w:rPr>
        <w:t>unic</w:t>
      </w:r>
      <w:proofErr w:type="spellEnd"/>
      <w:r w:rsidRPr="001A0C96">
        <w:rPr>
          <w:rFonts w:ascii="Arial Narrow" w:eastAsia="Calibri" w:hAnsi="Arial Narrow" w:cs="Arial"/>
          <w:lang w:val="en-US"/>
        </w:rPr>
        <w:t xml:space="preserve">  de  </w:t>
      </w:r>
      <w:proofErr w:type="spellStart"/>
      <w:r w:rsidRPr="001A0C96">
        <w:rPr>
          <w:rFonts w:ascii="Arial Narrow" w:eastAsia="Calibri" w:hAnsi="Arial Narrow" w:cs="Arial"/>
          <w:lang w:val="en-US"/>
        </w:rPr>
        <w:t>înregistrare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cont</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deschis</w:t>
      </w:r>
      <w:proofErr w:type="spellEnd"/>
      <w:r w:rsidRPr="001A0C96">
        <w:rPr>
          <w:rFonts w:ascii="Arial Narrow" w:eastAsia="Calibri" w:hAnsi="Arial Narrow" w:cs="Arial"/>
          <w:lang w:val="en-US"/>
        </w:rPr>
        <w:t xml:space="preserve"> la ......................................  </w:t>
      </w:r>
      <w:proofErr w:type="spellStart"/>
      <w:proofErr w:type="gramStart"/>
      <w:r w:rsidRPr="001A0C96">
        <w:rPr>
          <w:rFonts w:ascii="Arial Narrow" w:eastAsia="Calibri" w:hAnsi="Arial Narrow" w:cs="Arial"/>
          <w:lang w:val="en-US"/>
        </w:rPr>
        <w:t>reprezentata</w:t>
      </w:r>
      <w:proofErr w:type="spellEnd"/>
      <w:r w:rsidRPr="001A0C96">
        <w:rPr>
          <w:rFonts w:ascii="Arial Narrow" w:eastAsia="Calibri" w:hAnsi="Arial Narrow" w:cs="Arial"/>
          <w:lang w:val="en-US"/>
        </w:rPr>
        <w:t xml:space="preserve">  de</w:t>
      </w:r>
      <w:proofErr w:type="gram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având</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functia</w:t>
      </w:r>
      <w:proofErr w:type="spellEnd"/>
      <w:r w:rsidRPr="001A0C96">
        <w:rPr>
          <w:rFonts w:ascii="Arial Narrow" w:eastAsia="Calibri" w:hAnsi="Arial Narrow" w:cs="Arial"/>
          <w:lang w:val="en-US"/>
        </w:rPr>
        <w:t xml:space="preserve"> de.....................................   </w:t>
      </w:r>
      <w:proofErr w:type="spellStart"/>
      <w:proofErr w:type="gramStart"/>
      <w:r w:rsidRPr="001A0C96">
        <w:rPr>
          <w:rFonts w:ascii="Arial Narrow" w:eastAsia="Calibri" w:hAnsi="Arial Narrow" w:cs="Arial"/>
          <w:lang w:val="en-US"/>
        </w:rPr>
        <w:t>în</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calitate</w:t>
      </w:r>
      <w:proofErr w:type="spellEnd"/>
      <w:proofErr w:type="gramEnd"/>
      <w:r w:rsidRPr="001A0C96">
        <w:rPr>
          <w:rFonts w:ascii="Arial Narrow" w:eastAsia="Calibri" w:hAnsi="Arial Narrow" w:cs="Arial"/>
          <w:lang w:val="en-US"/>
        </w:rPr>
        <w:t xml:space="preserve">  de  </w:t>
      </w:r>
      <w:proofErr w:type="spellStart"/>
      <w:r w:rsidRPr="001A0C96">
        <w:rPr>
          <w:rFonts w:ascii="Arial Narrow" w:eastAsia="Calibri" w:hAnsi="Arial Narrow" w:cs="Arial"/>
          <w:lang w:val="en-US"/>
        </w:rPr>
        <w:t>asociat</w:t>
      </w:r>
      <w:proofErr w:type="spellEnd"/>
    </w:p>
    <w:p w14:paraId="1309624C" w14:textId="77777777" w:rsidR="001A0C96" w:rsidRPr="001A0C96" w:rsidRDefault="001A0C96" w:rsidP="001A0C96">
      <w:pPr>
        <w:spacing w:after="0" w:line="256" w:lineRule="auto"/>
        <w:rPr>
          <w:rFonts w:ascii="Arial Narrow" w:eastAsia="Calibri" w:hAnsi="Arial Narrow" w:cs="Arial"/>
          <w:lang w:val="en-US"/>
        </w:rPr>
      </w:pPr>
      <w:proofErr w:type="spellStart"/>
      <w:r w:rsidRPr="001A0C96">
        <w:rPr>
          <w:rFonts w:ascii="Arial Narrow" w:eastAsia="Calibri" w:hAnsi="Arial Narrow" w:cs="Arial"/>
          <w:lang w:val="en-US"/>
        </w:rPr>
        <w:t>Şi</w:t>
      </w:r>
      <w:proofErr w:type="spellEnd"/>
      <w:r w:rsidRPr="001A0C96">
        <w:rPr>
          <w:rFonts w:ascii="Arial Narrow" w:eastAsia="Calibri" w:hAnsi="Arial Narrow" w:cs="Arial"/>
          <w:lang w:val="en-US"/>
        </w:rPr>
        <w:t xml:space="preserve"> </w:t>
      </w:r>
    </w:p>
    <w:p w14:paraId="6A0CBD4C" w14:textId="77777777" w:rsidR="001A0C96" w:rsidRPr="001A0C96" w:rsidRDefault="001A0C96" w:rsidP="001A0C96">
      <w:pPr>
        <w:spacing w:after="0" w:line="256" w:lineRule="auto"/>
        <w:rPr>
          <w:rFonts w:ascii="Arial Narrow" w:eastAsia="Calibri" w:hAnsi="Arial Narrow" w:cs="Arial"/>
          <w:lang w:val="en-US"/>
        </w:rPr>
      </w:pPr>
      <w:r w:rsidRPr="001A0C96">
        <w:rPr>
          <w:rFonts w:ascii="Arial Narrow" w:eastAsia="Calibri" w:hAnsi="Arial Narrow" w:cs="Arial"/>
          <w:lang w:val="en-US"/>
        </w:rPr>
        <w:t>……………………………………………………………………..</w:t>
      </w:r>
    </w:p>
    <w:p w14:paraId="05C6F596" w14:textId="77777777" w:rsidR="001A0C96" w:rsidRPr="001A0C96" w:rsidRDefault="001A0C96" w:rsidP="001A0C96">
      <w:pPr>
        <w:spacing w:after="0" w:line="256" w:lineRule="auto"/>
        <w:rPr>
          <w:rFonts w:ascii="Arial Narrow" w:eastAsia="Calibri" w:hAnsi="Arial Narrow" w:cs="Arial"/>
          <w:lang w:val="en-US"/>
        </w:rPr>
      </w:pPr>
      <w:r w:rsidRPr="001A0C96">
        <w:rPr>
          <w:rFonts w:ascii="Arial Narrow" w:eastAsia="Calibri" w:hAnsi="Arial Narrow" w:cs="Arial"/>
          <w:lang w:val="en-US"/>
        </w:rPr>
        <w:t xml:space="preserve"> </w:t>
      </w:r>
    </w:p>
    <w:p w14:paraId="3CC84153" w14:textId="77777777" w:rsidR="001A0C96" w:rsidRPr="001A0C96" w:rsidRDefault="001A0C96" w:rsidP="001A0C96">
      <w:pPr>
        <w:spacing w:after="0" w:line="256" w:lineRule="auto"/>
        <w:rPr>
          <w:rFonts w:ascii="Arial Narrow" w:eastAsia="Calibri" w:hAnsi="Arial Narrow" w:cs="Arial"/>
          <w:b/>
          <w:lang w:val="en-US"/>
        </w:rPr>
      </w:pPr>
      <w:r w:rsidRPr="001A0C96">
        <w:rPr>
          <w:rFonts w:ascii="Arial Narrow" w:eastAsia="Calibri" w:hAnsi="Arial Narrow" w:cs="Arial"/>
          <w:b/>
          <w:lang w:val="en-US"/>
        </w:rPr>
        <w:t xml:space="preserve">2. – </w:t>
      </w:r>
      <w:proofErr w:type="spellStart"/>
      <w:r w:rsidRPr="001A0C96">
        <w:rPr>
          <w:rFonts w:ascii="Arial Narrow" w:eastAsia="Calibri" w:hAnsi="Arial Narrow" w:cs="Arial"/>
          <w:b/>
          <w:lang w:val="en-US"/>
        </w:rPr>
        <w:t>Obiectul</w:t>
      </w:r>
      <w:proofErr w:type="spellEnd"/>
      <w:r w:rsidRPr="001A0C96">
        <w:rPr>
          <w:rFonts w:ascii="Arial Narrow" w:eastAsia="Calibri" w:hAnsi="Arial Narrow" w:cs="Arial"/>
          <w:b/>
          <w:lang w:val="en-US"/>
        </w:rPr>
        <w:t xml:space="preserve"> </w:t>
      </w:r>
      <w:proofErr w:type="spellStart"/>
      <w:r w:rsidRPr="001A0C96">
        <w:rPr>
          <w:rFonts w:ascii="Arial Narrow" w:eastAsia="Calibri" w:hAnsi="Arial Narrow" w:cs="Arial"/>
          <w:b/>
          <w:lang w:val="en-US"/>
        </w:rPr>
        <w:t>acordului</w:t>
      </w:r>
      <w:proofErr w:type="spellEnd"/>
      <w:r w:rsidRPr="001A0C96">
        <w:rPr>
          <w:rFonts w:ascii="Arial Narrow" w:eastAsia="Calibri" w:hAnsi="Arial Narrow" w:cs="Arial"/>
          <w:b/>
          <w:lang w:val="en-US"/>
        </w:rPr>
        <w:t xml:space="preserve"> </w:t>
      </w:r>
    </w:p>
    <w:p w14:paraId="697EF214" w14:textId="77777777" w:rsidR="001A0C96" w:rsidRPr="001A0C96" w:rsidRDefault="001A0C96" w:rsidP="001A0C96">
      <w:pPr>
        <w:spacing w:after="0" w:line="256" w:lineRule="auto"/>
        <w:jc w:val="both"/>
        <w:rPr>
          <w:rFonts w:ascii="Arial Narrow" w:eastAsia="Calibri" w:hAnsi="Arial Narrow" w:cs="Arial"/>
          <w:i/>
          <w:lang w:val="es-ES"/>
        </w:rPr>
      </w:pPr>
      <w:r w:rsidRPr="001A0C96">
        <w:rPr>
          <w:rFonts w:ascii="Arial Narrow" w:eastAsia="Calibri" w:hAnsi="Arial Narrow" w:cs="Arial"/>
          <w:lang w:val="es-ES"/>
        </w:rPr>
        <w:tab/>
      </w:r>
      <w:r w:rsidRPr="001A0C96">
        <w:rPr>
          <w:rFonts w:ascii="Arial Narrow" w:eastAsia="Calibri" w:hAnsi="Arial Narrow" w:cs="Arial"/>
          <w:lang w:val="es-ES"/>
        </w:rPr>
        <w:tab/>
      </w:r>
      <w:r w:rsidRPr="001A0C96">
        <w:rPr>
          <w:rFonts w:ascii="Arial Narrow" w:eastAsia="Calibri" w:hAnsi="Arial Narrow" w:cs="Arial"/>
          <w:lang w:val="es-ES"/>
        </w:rPr>
        <w:tab/>
      </w:r>
    </w:p>
    <w:p w14:paraId="4619DCCE" w14:textId="77777777" w:rsidR="001A0C96" w:rsidRPr="001A0C96" w:rsidRDefault="001A0C96" w:rsidP="001A0C96">
      <w:pPr>
        <w:spacing w:after="0" w:line="256" w:lineRule="auto"/>
        <w:jc w:val="both"/>
        <w:rPr>
          <w:rFonts w:ascii="Arial Narrow" w:eastAsia="Calibri" w:hAnsi="Arial Narrow" w:cs="Arial"/>
          <w:lang w:val="fr-FR"/>
        </w:rPr>
      </w:pPr>
      <w:r w:rsidRPr="001A0C96">
        <w:rPr>
          <w:rFonts w:ascii="Arial Narrow" w:eastAsia="Calibri" w:hAnsi="Arial Narrow" w:cs="Arial"/>
          <w:lang w:val="fr-FR"/>
        </w:rPr>
        <w:t xml:space="preserve">2.1 </w:t>
      </w:r>
      <w:proofErr w:type="spellStart"/>
      <w:r w:rsidRPr="001A0C96">
        <w:rPr>
          <w:rFonts w:ascii="Arial Narrow" w:eastAsia="Calibri" w:hAnsi="Arial Narrow" w:cs="Arial"/>
          <w:lang w:val="fr-FR"/>
        </w:rPr>
        <w:t>Asociaţii</w:t>
      </w:r>
      <w:proofErr w:type="spellEnd"/>
      <w:r w:rsidRPr="001A0C96">
        <w:rPr>
          <w:rFonts w:ascii="Arial Narrow" w:eastAsia="Calibri" w:hAnsi="Arial Narrow" w:cs="Arial"/>
          <w:lang w:val="fr-FR"/>
        </w:rPr>
        <w:t xml:space="preserve"> au </w:t>
      </w:r>
      <w:proofErr w:type="spellStart"/>
      <w:r w:rsidRPr="001A0C96">
        <w:rPr>
          <w:rFonts w:ascii="Arial Narrow" w:eastAsia="Calibri" w:hAnsi="Arial Narrow" w:cs="Arial"/>
          <w:lang w:val="fr-FR"/>
        </w:rPr>
        <w:t>convenit</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să</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desfăşoare</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în</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comun</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următoarele</w:t>
      </w:r>
      <w:proofErr w:type="spellEnd"/>
      <w:r w:rsidRPr="001A0C96">
        <w:rPr>
          <w:rFonts w:ascii="Arial Narrow" w:eastAsia="Calibri" w:hAnsi="Arial Narrow" w:cs="Arial"/>
          <w:lang w:val="fr-FR"/>
        </w:rPr>
        <w:t xml:space="preserve"> </w:t>
      </w:r>
      <w:proofErr w:type="spellStart"/>
      <w:proofErr w:type="gramStart"/>
      <w:r w:rsidRPr="001A0C96">
        <w:rPr>
          <w:rFonts w:ascii="Arial Narrow" w:eastAsia="Calibri" w:hAnsi="Arial Narrow" w:cs="Arial"/>
          <w:lang w:val="fr-FR"/>
        </w:rPr>
        <w:t>activităţi</w:t>
      </w:r>
      <w:proofErr w:type="spellEnd"/>
      <w:r w:rsidRPr="001A0C96">
        <w:rPr>
          <w:rFonts w:ascii="Arial Narrow" w:eastAsia="Calibri" w:hAnsi="Arial Narrow" w:cs="Arial"/>
          <w:lang w:val="fr-FR"/>
        </w:rPr>
        <w:t>:</w:t>
      </w:r>
      <w:proofErr w:type="gramEnd"/>
    </w:p>
    <w:p w14:paraId="6938A81F" w14:textId="77777777" w:rsidR="001A0C96" w:rsidRPr="001A0C96" w:rsidRDefault="001A0C96" w:rsidP="001A0C96">
      <w:pPr>
        <w:spacing w:after="0" w:line="256" w:lineRule="auto"/>
        <w:rPr>
          <w:rFonts w:ascii="Arial Narrow" w:eastAsia="Calibri" w:hAnsi="Arial Narrow" w:cs="Arial"/>
          <w:i/>
          <w:lang w:val="fr-FR"/>
        </w:rPr>
      </w:pPr>
      <w:r w:rsidRPr="001A0C96">
        <w:rPr>
          <w:rFonts w:ascii="Arial Narrow" w:eastAsia="Calibri" w:hAnsi="Arial Narrow" w:cs="Arial"/>
          <w:lang w:val="fr-FR"/>
        </w:rPr>
        <w:t xml:space="preserve">a) </w:t>
      </w:r>
      <w:proofErr w:type="spellStart"/>
      <w:r w:rsidRPr="001A0C96">
        <w:rPr>
          <w:rFonts w:ascii="Arial Narrow" w:eastAsia="Calibri" w:hAnsi="Arial Narrow" w:cs="Arial"/>
          <w:lang w:val="fr-FR"/>
        </w:rPr>
        <w:t>participarea</w:t>
      </w:r>
      <w:proofErr w:type="spellEnd"/>
      <w:r w:rsidRPr="001A0C96">
        <w:rPr>
          <w:rFonts w:ascii="Arial Narrow" w:eastAsia="Calibri" w:hAnsi="Arial Narrow" w:cs="Arial"/>
          <w:lang w:val="fr-FR"/>
        </w:rPr>
        <w:t xml:space="preserve"> la </w:t>
      </w:r>
      <w:proofErr w:type="spellStart"/>
      <w:r w:rsidRPr="001A0C96">
        <w:rPr>
          <w:rFonts w:ascii="Arial Narrow" w:eastAsia="Calibri" w:hAnsi="Arial Narrow" w:cs="Arial"/>
          <w:lang w:val="fr-FR"/>
        </w:rPr>
        <w:t>procedura</w:t>
      </w:r>
      <w:proofErr w:type="spellEnd"/>
      <w:r w:rsidRPr="001A0C96">
        <w:rPr>
          <w:rFonts w:ascii="Arial Narrow" w:eastAsia="Calibri" w:hAnsi="Arial Narrow" w:cs="Arial"/>
          <w:lang w:val="fr-FR"/>
        </w:rPr>
        <w:t xml:space="preserve"> de </w:t>
      </w:r>
      <w:proofErr w:type="spellStart"/>
      <w:r w:rsidRPr="001A0C96">
        <w:rPr>
          <w:rFonts w:ascii="Arial Narrow" w:eastAsia="Calibri" w:hAnsi="Arial Narrow" w:cs="Arial"/>
          <w:lang w:val="fr-FR"/>
        </w:rPr>
        <w:t>achiziţie</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publică</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organizată</w:t>
      </w:r>
      <w:proofErr w:type="spellEnd"/>
      <w:r w:rsidRPr="001A0C96">
        <w:rPr>
          <w:rFonts w:ascii="Arial Narrow" w:eastAsia="Calibri" w:hAnsi="Arial Narrow" w:cs="Arial"/>
          <w:lang w:val="fr-FR"/>
        </w:rPr>
        <w:t xml:space="preserve"> de ........................................................................</w:t>
      </w:r>
      <w:r w:rsidRPr="001A0C96">
        <w:rPr>
          <w:rFonts w:ascii="Arial Narrow" w:eastAsia="Calibri" w:hAnsi="Arial Narrow" w:cs="Arial"/>
          <w:i/>
          <w:lang w:val="fr-FR"/>
        </w:rPr>
        <w:t xml:space="preserve"> ................................(</w:t>
      </w:r>
      <w:proofErr w:type="spellStart"/>
      <w:r w:rsidRPr="001A0C96">
        <w:rPr>
          <w:rFonts w:ascii="Arial Narrow" w:eastAsia="Calibri" w:hAnsi="Arial Narrow" w:cs="Arial"/>
          <w:i/>
          <w:lang w:val="fr-FR"/>
        </w:rPr>
        <w:t>denumire</w:t>
      </w:r>
      <w:proofErr w:type="spellEnd"/>
      <w:r w:rsidRPr="001A0C96">
        <w:rPr>
          <w:rFonts w:ascii="Arial Narrow" w:eastAsia="Calibri" w:hAnsi="Arial Narrow" w:cs="Arial"/>
          <w:i/>
          <w:lang w:val="fr-FR"/>
        </w:rPr>
        <w:t xml:space="preserve"> </w:t>
      </w:r>
      <w:proofErr w:type="spellStart"/>
      <w:r w:rsidRPr="001A0C96">
        <w:rPr>
          <w:rFonts w:ascii="Arial Narrow" w:eastAsia="Calibri" w:hAnsi="Arial Narrow" w:cs="Arial"/>
          <w:i/>
          <w:lang w:val="fr-FR"/>
        </w:rPr>
        <w:t>autoritate</w:t>
      </w:r>
      <w:proofErr w:type="spellEnd"/>
      <w:r w:rsidRPr="001A0C96">
        <w:rPr>
          <w:rFonts w:ascii="Arial Narrow" w:eastAsia="Calibri" w:hAnsi="Arial Narrow" w:cs="Arial"/>
          <w:i/>
          <w:lang w:val="fr-FR"/>
        </w:rPr>
        <w:t xml:space="preserve"> </w:t>
      </w:r>
      <w:proofErr w:type="spellStart"/>
      <w:r w:rsidRPr="001A0C96">
        <w:rPr>
          <w:rFonts w:ascii="Arial Narrow" w:eastAsia="Calibri" w:hAnsi="Arial Narrow" w:cs="Arial"/>
          <w:i/>
          <w:lang w:val="fr-FR"/>
        </w:rPr>
        <w:t>contractantă</w:t>
      </w:r>
      <w:proofErr w:type="spellEnd"/>
      <w:r w:rsidRPr="001A0C96">
        <w:rPr>
          <w:rFonts w:ascii="Arial Narrow" w:eastAsia="Calibri" w:hAnsi="Arial Narrow" w:cs="Arial"/>
          <w:i/>
          <w:lang w:val="fr-FR"/>
        </w:rPr>
        <w:t>)</w:t>
      </w:r>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pentru</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atribuirea</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contractului</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acordului</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cadru</w:t>
      </w:r>
      <w:proofErr w:type="spellEnd"/>
      <w:r w:rsidRPr="001A0C96">
        <w:rPr>
          <w:rFonts w:ascii="Arial Narrow" w:eastAsia="Calibri" w:hAnsi="Arial Narrow" w:cs="Arial"/>
          <w:lang w:val="fr-FR"/>
        </w:rPr>
        <w:t xml:space="preserve"> ...........................................................(</w:t>
      </w:r>
      <w:r w:rsidRPr="001A0C96">
        <w:rPr>
          <w:rFonts w:ascii="Arial Narrow" w:eastAsia="Calibri" w:hAnsi="Arial Narrow" w:cs="Arial"/>
          <w:i/>
          <w:lang w:val="fr-FR"/>
        </w:rPr>
        <w:t xml:space="preserve">obiectul </w:t>
      </w:r>
      <w:proofErr w:type="spellStart"/>
      <w:r w:rsidRPr="001A0C96">
        <w:rPr>
          <w:rFonts w:ascii="Arial Narrow" w:eastAsia="Calibri" w:hAnsi="Arial Narrow" w:cs="Arial"/>
          <w:i/>
          <w:lang w:val="fr-FR"/>
        </w:rPr>
        <w:t>contractului</w:t>
      </w:r>
      <w:proofErr w:type="spellEnd"/>
      <w:r w:rsidRPr="001A0C96">
        <w:rPr>
          <w:rFonts w:ascii="Arial Narrow" w:eastAsia="Calibri" w:hAnsi="Arial Narrow" w:cs="Arial"/>
          <w:i/>
          <w:lang w:val="fr-FR"/>
        </w:rPr>
        <w:t>/</w:t>
      </w:r>
      <w:proofErr w:type="spellStart"/>
      <w:r w:rsidRPr="001A0C96">
        <w:rPr>
          <w:rFonts w:ascii="Arial Narrow" w:eastAsia="Calibri" w:hAnsi="Arial Narrow" w:cs="Arial"/>
          <w:i/>
          <w:lang w:val="fr-FR"/>
        </w:rPr>
        <w:t>acordului-cadru</w:t>
      </w:r>
      <w:proofErr w:type="spellEnd"/>
      <w:r w:rsidRPr="001A0C96">
        <w:rPr>
          <w:rFonts w:ascii="Arial Narrow" w:eastAsia="Calibri" w:hAnsi="Arial Narrow" w:cs="Arial"/>
          <w:i/>
          <w:lang w:val="fr-FR"/>
        </w:rPr>
        <w:t>)</w:t>
      </w:r>
    </w:p>
    <w:p w14:paraId="3D968C92" w14:textId="77777777" w:rsidR="001A0C96" w:rsidRPr="001A0C96" w:rsidRDefault="001A0C96" w:rsidP="001A0C96">
      <w:pPr>
        <w:spacing w:after="0" w:line="256" w:lineRule="auto"/>
        <w:jc w:val="both"/>
        <w:rPr>
          <w:rFonts w:ascii="Arial Narrow" w:eastAsia="Calibri" w:hAnsi="Arial Narrow" w:cs="Arial"/>
          <w:i/>
          <w:lang w:val="fr-FR"/>
        </w:rPr>
      </w:pPr>
      <w:r w:rsidRPr="001A0C96">
        <w:rPr>
          <w:rFonts w:ascii="Arial Narrow" w:eastAsia="Calibri" w:hAnsi="Arial Narrow" w:cs="Arial"/>
          <w:lang w:val="fr-FR"/>
        </w:rPr>
        <w:t xml:space="preserve"> b) </w:t>
      </w:r>
      <w:proofErr w:type="spellStart"/>
      <w:r w:rsidRPr="001A0C96">
        <w:rPr>
          <w:rFonts w:ascii="Arial Narrow" w:eastAsia="Calibri" w:hAnsi="Arial Narrow" w:cs="Arial"/>
          <w:lang w:val="fr-FR"/>
        </w:rPr>
        <w:t>derularea</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în</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comun</w:t>
      </w:r>
      <w:proofErr w:type="spellEnd"/>
      <w:r w:rsidRPr="001A0C96">
        <w:rPr>
          <w:rFonts w:ascii="Arial Narrow" w:eastAsia="Calibri" w:hAnsi="Arial Narrow" w:cs="Arial"/>
          <w:lang w:val="fr-FR"/>
        </w:rPr>
        <w:t xml:space="preserve"> a </w:t>
      </w:r>
      <w:proofErr w:type="spellStart"/>
      <w:r w:rsidRPr="001A0C96">
        <w:rPr>
          <w:rFonts w:ascii="Arial Narrow" w:eastAsia="Calibri" w:hAnsi="Arial Narrow" w:cs="Arial"/>
          <w:lang w:val="fr-FR"/>
        </w:rPr>
        <w:t>contractului</w:t>
      </w:r>
      <w:proofErr w:type="spellEnd"/>
      <w:r w:rsidRPr="001A0C96">
        <w:rPr>
          <w:rFonts w:ascii="Arial Narrow" w:eastAsia="Calibri" w:hAnsi="Arial Narrow" w:cs="Arial"/>
          <w:lang w:val="fr-FR"/>
        </w:rPr>
        <w:t xml:space="preserve"> de </w:t>
      </w:r>
      <w:proofErr w:type="spellStart"/>
      <w:r w:rsidRPr="001A0C96">
        <w:rPr>
          <w:rFonts w:ascii="Arial Narrow" w:eastAsia="Calibri" w:hAnsi="Arial Narrow" w:cs="Arial"/>
          <w:lang w:val="fr-FR"/>
        </w:rPr>
        <w:t>achiziţie</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publică</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i/>
          <w:lang w:val="fr-FR"/>
        </w:rPr>
        <w:t>în</w:t>
      </w:r>
      <w:proofErr w:type="spellEnd"/>
      <w:r w:rsidRPr="001A0C96">
        <w:rPr>
          <w:rFonts w:ascii="Arial Narrow" w:eastAsia="Calibri" w:hAnsi="Arial Narrow" w:cs="Arial"/>
          <w:i/>
          <w:lang w:val="fr-FR"/>
        </w:rPr>
        <w:t xml:space="preserve"> </w:t>
      </w:r>
      <w:proofErr w:type="spellStart"/>
      <w:r w:rsidRPr="001A0C96">
        <w:rPr>
          <w:rFonts w:ascii="Arial Narrow" w:eastAsia="Calibri" w:hAnsi="Arial Narrow" w:cs="Arial"/>
          <w:i/>
          <w:lang w:val="fr-FR"/>
        </w:rPr>
        <w:t>cazul</w:t>
      </w:r>
      <w:proofErr w:type="spellEnd"/>
      <w:r w:rsidRPr="001A0C96">
        <w:rPr>
          <w:rFonts w:ascii="Arial Narrow" w:eastAsia="Calibri" w:hAnsi="Arial Narrow" w:cs="Arial"/>
          <w:i/>
          <w:lang w:val="fr-FR"/>
        </w:rPr>
        <w:t xml:space="preserve"> </w:t>
      </w:r>
      <w:proofErr w:type="spellStart"/>
      <w:r w:rsidRPr="001A0C96">
        <w:rPr>
          <w:rFonts w:ascii="Arial Narrow" w:eastAsia="Calibri" w:hAnsi="Arial Narrow" w:cs="Arial"/>
          <w:i/>
          <w:lang w:val="fr-FR"/>
        </w:rPr>
        <w:t>desemnării</w:t>
      </w:r>
      <w:proofErr w:type="spellEnd"/>
      <w:r w:rsidRPr="001A0C96">
        <w:rPr>
          <w:rFonts w:ascii="Arial Narrow" w:eastAsia="Calibri" w:hAnsi="Arial Narrow" w:cs="Arial"/>
          <w:i/>
          <w:lang w:val="fr-FR"/>
        </w:rPr>
        <w:t xml:space="preserve"> </w:t>
      </w:r>
      <w:proofErr w:type="spellStart"/>
      <w:r w:rsidRPr="001A0C96">
        <w:rPr>
          <w:rFonts w:ascii="Arial Narrow" w:eastAsia="Calibri" w:hAnsi="Arial Narrow" w:cs="Arial"/>
          <w:i/>
          <w:lang w:val="fr-FR"/>
        </w:rPr>
        <w:t>ofertei</w:t>
      </w:r>
      <w:proofErr w:type="spellEnd"/>
      <w:r w:rsidRPr="001A0C96">
        <w:rPr>
          <w:rFonts w:ascii="Arial Narrow" w:eastAsia="Calibri" w:hAnsi="Arial Narrow" w:cs="Arial"/>
          <w:i/>
          <w:lang w:val="fr-FR"/>
        </w:rPr>
        <w:t xml:space="preserve"> </w:t>
      </w:r>
      <w:proofErr w:type="spellStart"/>
      <w:r w:rsidRPr="001A0C96">
        <w:rPr>
          <w:rFonts w:ascii="Arial Narrow" w:eastAsia="Calibri" w:hAnsi="Arial Narrow" w:cs="Arial"/>
          <w:i/>
          <w:lang w:val="fr-FR"/>
        </w:rPr>
        <w:t>comune</w:t>
      </w:r>
      <w:proofErr w:type="spellEnd"/>
      <w:r w:rsidRPr="001A0C96">
        <w:rPr>
          <w:rFonts w:ascii="Arial Narrow" w:eastAsia="Calibri" w:hAnsi="Arial Narrow" w:cs="Arial"/>
          <w:i/>
          <w:lang w:val="fr-FR"/>
        </w:rPr>
        <w:t xml:space="preserve"> </w:t>
      </w:r>
      <w:proofErr w:type="gramStart"/>
      <w:r w:rsidRPr="001A0C96">
        <w:rPr>
          <w:rFonts w:ascii="Arial Narrow" w:eastAsia="Calibri" w:hAnsi="Arial Narrow" w:cs="Arial"/>
          <w:i/>
          <w:lang w:val="fr-FR"/>
        </w:rPr>
        <w:t>ca</w:t>
      </w:r>
      <w:proofErr w:type="gramEnd"/>
      <w:r w:rsidRPr="001A0C96">
        <w:rPr>
          <w:rFonts w:ascii="Arial Narrow" w:eastAsia="Calibri" w:hAnsi="Arial Narrow" w:cs="Arial"/>
          <w:i/>
          <w:lang w:val="fr-FR"/>
        </w:rPr>
        <w:t xml:space="preserve"> </w:t>
      </w:r>
      <w:proofErr w:type="spellStart"/>
      <w:r w:rsidRPr="001A0C96">
        <w:rPr>
          <w:rFonts w:ascii="Arial Narrow" w:eastAsia="Calibri" w:hAnsi="Arial Narrow" w:cs="Arial"/>
          <w:i/>
          <w:lang w:val="fr-FR"/>
        </w:rPr>
        <w:t>fiind</w:t>
      </w:r>
      <w:proofErr w:type="spellEnd"/>
      <w:r w:rsidRPr="001A0C96">
        <w:rPr>
          <w:rFonts w:ascii="Arial Narrow" w:eastAsia="Calibri" w:hAnsi="Arial Narrow" w:cs="Arial"/>
          <w:i/>
          <w:lang w:val="fr-FR"/>
        </w:rPr>
        <w:t xml:space="preserve"> </w:t>
      </w:r>
      <w:proofErr w:type="spellStart"/>
      <w:r w:rsidRPr="001A0C96">
        <w:rPr>
          <w:rFonts w:ascii="Arial Narrow" w:eastAsia="Calibri" w:hAnsi="Arial Narrow" w:cs="Arial"/>
          <w:i/>
          <w:lang w:val="fr-FR"/>
        </w:rPr>
        <w:t>câştigătoare</w:t>
      </w:r>
      <w:proofErr w:type="spellEnd"/>
      <w:r w:rsidRPr="001A0C96">
        <w:rPr>
          <w:rFonts w:ascii="Arial Narrow" w:eastAsia="Calibri" w:hAnsi="Arial Narrow" w:cs="Arial"/>
          <w:i/>
          <w:lang w:val="fr-FR"/>
        </w:rPr>
        <w:t xml:space="preserve">. </w:t>
      </w:r>
    </w:p>
    <w:p w14:paraId="539B98AD" w14:textId="77777777" w:rsidR="001A0C96" w:rsidRPr="001A0C96" w:rsidRDefault="001A0C96" w:rsidP="001A0C96">
      <w:pPr>
        <w:spacing w:after="0" w:line="256" w:lineRule="auto"/>
        <w:jc w:val="both"/>
        <w:rPr>
          <w:rFonts w:ascii="Arial Narrow" w:eastAsia="Calibri" w:hAnsi="Arial Narrow" w:cs="Arial"/>
          <w:i/>
          <w:lang w:val="fr-FR"/>
        </w:rPr>
      </w:pPr>
      <w:r w:rsidRPr="001A0C96">
        <w:rPr>
          <w:rFonts w:ascii="Arial Narrow" w:eastAsia="Calibri" w:hAnsi="Arial Narrow" w:cs="Arial"/>
          <w:i/>
          <w:lang w:val="fr-FR"/>
        </w:rPr>
        <w:t xml:space="preserve">                 </w:t>
      </w:r>
    </w:p>
    <w:p w14:paraId="133D044F" w14:textId="77777777" w:rsidR="001A0C96" w:rsidRPr="001A0C96" w:rsidRDefault="001A0C96" w:rsidP="001A0C96">
      <w:pPr>
        <w:spacing w:after="0" w:line="256" w:lineRule="auto"/>
        <w:jc w:val="both"/>
        <w:rPr>
          <w:rFonts w:ascii="Arial Narrow" w:eastAsia="Calibri" w:hAnsi="Arial Narrow" w:cs="Arial"/>
          <w:lang w:val="fr-FR"/>
        </w:rPr>
      </w:pPr>
      <w:r w:rsidRPr="001A0C96">
        <w:rPr>
          <w:rFonts w:ascii="Arial Narrow" w:eastAsia="Calibri" w:hAnsi="Arial Narrow" w:cs="Arial"/>
          <w:lang w:val="fr-FR"/>
        </w:rPr>
        <w:t xml:space="preserve">2.2 Alte </w:t>
      </w:r>
      <w:proofErr w:type="spellStart"/>
      <w:r w:rsidRPr="001A0C96">
        <w:rPr>
          <w:rFonts w:ascii="Arial Narrow" w:eastAsia="Calibri" w:hAnsi="Arial Narrow" w:cs="Arial"/>
          <w:lang w:val="fr-FR"/>
        </w:rPr>
        <w:t>activitaţi</w:t>
      </w:r>
      <w:proofErr w:type="spellEnd"/>
      <w:r w:rsidRPr="001A0C96">
        <w:rPr>
          <w:rFonts w:ascii="Arial Narrow" w:eastAsia="Calibri" w:hAnsi="Arial Narrow" w:cs="Arial"/>
          <w:lang w:val="fr-FR"/>
        </w:rPr>
        <w:t xml:space="preserve"> ce se vor </w:t>
      </w:r>
      <w:proofErr w:type="spellStart"/>
      <w:r w:rsidRPr="001A0C96">
        <w:rPr>
          <w:rFonts w:ascii="Arial Narrow" w:eastAsia="Calibri" w:hAnsi="Arial Narrow" w:cs="Arial"/>
          <w:lang w:val="fr-FR"/>
        </w:rPr>
        <w:t>realiza</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în</w:t>
      </w:r>
      <w:proofErr w:type="spellEnd"/>
      <w:r w:rsidRPr="001A0C96">
        <w:rPr>
          <w:rFonts w:ascii="Arial Narrow" w:eastAsia="Calibri" w:hAnsi="Arial Narrow" w:cs="Arial"/>
          <w:lang w:val="fr-FR"/>
        </w:rPr>
        <w:t xml:space="preserve"> </w:t>
      </w:r>
      <w:proofErr w:type="spellStart"/>
      <w:proofErr w:type="gramStart"/>
      <w:r w:rsidRPr="001A0C96">
        <w:rPr>
          <w:rFonts w:ascii="Arial Narrow" w:eastAsia="Calibri" w:hAnsi="Arial Narrow" w:cs="Arial"/>
          <w:lang w:val="fr-FR"/>
        </w:rPr>
        <w:t>comun</w:t>
      </w:r>
      <w:proofErr w:type="spellEnd"/>
      <w:r w:rsidRPr="001A0C96">
        <w:rPr>
          <w:rFonts w:ascii="Arial Narrow" w:eastAsia="Calibri" w:hAnsi="Arial Narrow" w:cs="Arial"/>
          <w:lang w:val="fr-FR"/>
        </w:rPr>
        <w:t>(</w:t>
      </w:r>
      <w:proofErr w:type="gramEnd"/>
      <w:r w:rsidRPr="001A0C96">
        <w:rPr>
          <w:rFonts w:ascii="Arial Narrow" w:eastAsia="Calibri" w:hAnsi="Arial Narrow" w:cs="Arial"/>
          <w:lang w:val="fr-FR"/>
        </w:rPr>
        <w:t xml:space="preserve">se vor </w:t>
      </w:r>
      <w:proofErr w:type="spellStart"/>
      <w:r w:rsidRPr="001A0C96">
        <w:rPr>
          <w:rFonts w:ascii="Arial Narrow" w:eastAsia="Calibri" w:hAnsi="Arial Narrow" w:cs="Arial"/>
          <w:lang w:val="fr-FR"/>
        </w:rPr>
        <w:t>preciza</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partile</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din</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contract</w:t>
      </w:r>
      <w:proofErr w:type="spellEnd"/>
      <w:r w:rsidRPr="001A0C96">
        <w:rPr>
          <w:rFonts w:ascii="Arial Narrow" w:eastAsia="Calibri" w:hAnsi="Arial Narrow" w:cs="Arial"/>
          <w:lang w:val="fr-FR"/>
        </w:rPr>
        <w:t xml:space="preserve"> care se </w:t>
      </w:r>
      <w:proofErr w:type="spellStart"/>
      <w:r w:rsidRPr="001A0C96">
        <w:rPr>
          <w:rFonts w:ascii="Arial Narrow" w:eastAsia="Calibri" w:hAnsi="Arial Narrow" w:cs="Arial"/>
          <w:lang w:val="fr-FR"/>
        </w:rPr>
        <w:t>executa</w:t>
      </w:r>
      <w:proofErr w:type="spellEnd"/>
      <w:r w:rsidRPr="001A0C96">
        <w:rPr>
          <w:rFonts w:ascii="Arial Narrow" w:eastAsia="Calibri" w:hAnsi="Arial Narrow" w:cs="Arial"/>
          <w:lang w:val="fr-FR"/>
        </w:rPr>
        <w:t xml:space="preserve"> de </w:t>
      </w:r>
      <w:proofErr w:type="spellStart"/>
      <w:r w:rsidRPr="001A0C96">
        <w:rPr>
          <w:rFonts w:ascii="Arial Narrow" w:eastAsia="Calibri" w:hAnsi="Arial Narrow" w:cs="Arial"/>
          <w:lang w:val="fr-FR"/>
        </w:rPr>
        <w:t>fiecare</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asociat</w:t>
      </w:r>
      <w:proofErr w:type="spellEnd"/>
      <w:r w:rsidRPr="001A0C96">
        <w:rPr>
          <w:rFonts w:ascii="Arial Narrow" w:eastAsia="Calibri" w:hAnsi="Arial Narrow" w:cs="Arial"/>
          <w:lang w:val="fr-FR"/>
        </w:rPr>
        <w:t xml:space="preserve"> in parte): </w:t>
      </w:r>
    </w:p>
    <w:p w14:paraId="26DB0DE9" w14:textId="77777777" w:rsidR="001A0C96" w:rsidRPr="001A0C96" w:rsidRDefault="001A0C96" w:rsidP="001A0C96">
      <w:pPr>
        <w:spacing w:after="0" w:line="256" w:lineRule="auto"/>
        <w:jc w:val="both"/>
        <w:rPr>
          <w:rFonts w:ascii="Arial Narrow" w:eastAsia="Calibri" w:hAnsi="Arial Narrow" w:cs="Arial"/>
          <w:lang w:val="fr-FR"/>
        </w:rPr>
      </w:pPr>
      <w:r w:rsidRPr="001A0C96">
        <w:rPr>
          <w:rFonts w:ascii="Arial Narrow" w:eastAsia="Calibri" w:hAnsi="Arial Narrow" w:cs="Arial"/>
          <w:lang w:val="fr-FR"/>
        </w:rPr>
        <w:t>1. ___________________________________</w:t>
      </w:r>
    </w:p>
    <w:p w14:paraId="3CB17ADD" w14:textId="77777777" w:rsidR="001A0C96" w:rsidRPr="001A0C96" w:rsidRDefault="001A0C96" w:rsidP="001A0C96">
      <w:pPr>
        <w:spacing w:after="0" w:line="256" w:lineRule="auto"/>
        <w:jc w:val="both"/>
        <w:rPr>
          <w:rFonts w:ascii="Arial Narrow" w:eastAsia="Calibri" w:hAnsi="Arial Narrow" w:cs="Arial"/>
          <w:lang w:val="fr-FR"/>
        </w:rPr>
      </w:pPr>
      <w:r w:rsidRPr="001A0C96">
        <w:rPr>
          <w:rFonts w:ascii="Arial Narrow" w:eastAsia="Calibri" w:hAnsi="Arial Narrow" w:cs="Arial"/>
          <w:lang w:val="fr-FR"/>
        </w:rPr>
        <w:t>2. ___________________________________</w:t>
      </w:r>
    </w:p>
    <w:p w14:paraId="7FC3343E" w14:textId="77777777" w:rsidR="001A0C96" w:rsidRPr="001A0C96" w:rsidRDefault="001A0C96" w:rsidP="001A0C96">
      <w:pPr>
        <w:spacing w:after="0" w:line="256" w:lineRule="auto"/>
        <w:jc w:val="both"/>
        <w:rPr>
          <w:rFonts w:ascii="Arial Narrow" w:eastAsia="Calibri" w:hAnsi="Arial Narrow" w:cs="Arial"/>
          <w:lang w:val="fr-FR"/>
        </w:rPr>
      </w:pPr>
      <w:r w:rsidRPr="001A0C96">
        <w:rPr>
          <w:rFonts w:ascii="Arial Narrow" w:eastAsia="Calibri" w:hAnsi="Arial Narrow" w:cs="Arial"/>
          <w:lang w:val="fr-FR"/>
        </w:rPr>
        <w:t>… ___________________________________</w:t>
      </w:r>
    </w:p>
    <w:p w14:paraId="7EB8250E" w14:textId="77777777" w:rsidR="001A0C96" w:rsidRPr="001A0C96" w:rsidRDefault="001A0C96" w:rsidP="001A0C96">
      <w:pPr>
        <w:spacing w:after="0" w:line="256" w:lineRule="auto"/>
        <w:jc w:val="both"/>
        <w:rPr>
          <w:rFonts w:ascii="Arial Narrow" w:eastAsia="Calibri" w:hAnsi="Arial Narrow" w:cs="Arial"/>
          <w:lang w:val="fr-FR"/>
        </w:rPr>
      </w:pPr>
    </w:p>
    <w:p w14:paraId="79729812" w14:textId="77777777" w:rsidR="001A0C96" w:rsidRPr="001A0C96" w:rsidRDefault="001A0C96" w:rsidP="001A0C96">
      <w:pPr>
        <w:spacing w:after="0" w:line="256" w:lineRule="auto"/>
        <w:jc w:val="both"/>
        <w:rPr>
          <w:rFonts w:ascii="Arial Narrow" w:eastAsia="Calibri" w:hAnsi="Arial Narrow" w:cs="Arial"/>
          <w:lang w:val="fr-FR"/>
        </w:rPr>
      </w:pPr>
      <w:r w:rsidRPr="001A0C96">
        <w:rPr>
          <w:rFonts w:ascii="Arial Narrow" w:eastAsia="Calibri" w:hAnsi="Arial Narrow" w:cs="Arial"/>
          <w:lang w:val="fr-FR"/>
        </w:rPr>
        <w:t xml:space="preserve">2.3 </w:t>
      </w:r>
      <w:proofErr w:type="spellStart"/>
      <w:r w:rsidRPr="001A0C96">
        <w:rPr>
          <w:rFonts w:ascii="Arial Narrow" w:eastAsia="Calibri" w:hAnsi="Arial Narrow" w:cs="Arial"/>
          <w:lang w:val="fr-FR"/>
        </w:rPr>
        <w:t>Contribuţia</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financiară</w:t>
      </w:r>
      <w:proofErr w:type="spellEnd"/>
      <w:r w:rsidRPr="001A0C96">
        <w:rPr>
          <w:rFonts w:ascii="Arial Narrow" w:eastAsia="Calibri" w:hAnsi="Arial Narrow" w:cs="Arial"/>
          <w:lang w:val="fr-FR"/>
        </w:rPr>
        <w:t>/</w:t>
      </w:r>
      <w:proofErr w:type="spellStart"/>
      <w:r w:rsidRPr="001A0C96">
        <w:rPr>
          <w:rFonts w:ascii="Arial Narrow" w:eastAsia="Calibri" w:hAnsi="Arial Narrow" w:cs="Arial"/>
          <w:lang w:val="fr-FR"/>
        </w:rPr>
        <w:t>tehnică</w:t>
      </w:r>
      <w:proofErr w:type="spellEnd"/>
      <w:r w:rsidRPr="001A0C96">
        <w:rPr>
          <w:rFonts w:ascii="Arial Narrow" w:eastAsia="Calibri" w:hAnsi="Arial Narrow" w:cs="Arial"/>
          <w:lang w:val="fr-FR"/>
        </w:rPr>
        <w:t>/</w:t>
      </w:r>
      <w:proofErr w:type="spellStart"/>
      <w:r w:rsidRPr="001A0C96">
        <w:rPr>
          <w:rFonts w:ascii="Arial Narrow" w:eastAsia="Calibri" w:hAnsi="Arial Narrow" w:cs="Arial"/>
          <w:lang w:val="fr-FR"/>
        </w:rPr>
        <w:t>profesională</w:t>
      </w:r>
      <w:proofErr w:type="spellEnd"/>
      <w:r w:rsidRPr="001A0C96">
        <w:rPr>
          <w:rFonts w:ascii="Arial Narrow" w:eastAsia="Calibri" w:hAnsi="Arial Narrow" w:cs="Arial"/>
          <w:lang w:val="fr-FR"/>
        </w:rPr>
        <w:t xml:space="preserve"> a </w:t>
      </w:r>
      <w:proofErr w:type="spellStart"/>
      <w:r w:rsidRPr="001A0C96">
        <w:rPr>
          <w:rFonts w:ascii="Arial Narrow" w:eastAsia="Calibri" w:hAnsi="Arial Narrow" w:cs="Arial"/>
          <w:lang w:val="fr-FR"/>
        </w:rPr>
        <w:t>fiecarei</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părţi</w:t>
      </w:r>
      <w:proofErr w:type="spellEnd"/>
      <w:r w:rsidRPr="001A0C96">
        <w:rPr>
          <w:rFonts w:ascii="Arial Narrow" w:eastAsia="Calibri" w:hAnsi="Arial Narrow" w:cs="Arial"/>
          <w:lang w:val="fr-FR"/>
        </w:rPr>
        <w:t xml:space="preserve"> la </w:t>
      </w:r>
      <w:proofErr w:type="spellStart"/>
      <w:r w:rsidRPr="001A0C96">
        <w:rPr>
          <w:rFonts w:ascii="Arial Narrow" w:eastAsia="Calibri" w:hAnsi="Arial Narrow" w:cs="Arial"/>
          <w:lang w:val="fr-FR"/>
        </w:rPr>
        <w:t>îndeplinirea</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contractului</w:t>
      </w:r>
      <w:proofErr w:type="spellEnd"/>
      <w:r w:rsidRPr="001A0C96">
        <w:rPr>
          <w:rFonts w:ascii="Arial Narrow" w:eastAsia="Calibri" w:hAnsi="Arial Narrow" w:cs="Arial"/>
          <w:lang w:val="fr-FR"/>
        </w:rPr>
        <w:t xml:space="preserve"> de </w:t>
      </w:r>
      <w:proofErr w:type="spellStart"/>
      <w:r w:rsidRPr="001A0C96">
        <w:rPr>
          <w:rFonts w:ascii="Arial Narrow" w:eastAsia="Calibri" w:hAnsi="Arial Narrow" w:cs="Arial"/>
          <w:lang w:val="fr-FR"/>
        </w:rPr>
        <w:t>achiziţie</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publică</w:t>
      </w:r>
      <w:proofErr w:type="spellEnd"/>
      <w:r w:rsidRPr="001A0C96">
        <w:rPr>
          <w:rFonts w:ascii="Arial Narrow" w:eastAsia="Calibri" w:hAnsi="Arial Narrow" w:cs="Arial"/>
          <w:lang w:val="fr-FR"/>
        </w:rPr>
        <w:t xml:space="preserve"> </w:t>
      </w:r>
      <w:proofErr w:type="gramStart"/>
      <w:r w:rsidRPr="001A0C96">
        <w:rPr>
          <w:rFonts w:ascii="Arial Narrow" w:eastAsia="Calibri" w:hAnsi="Arial Narrow" w:cs="Arial"/>
          <w:lang w:val="fr-FR"/>
        </w:rPr>
        <w:t>este:</w:t>
      </w:r>
      <w:proofErr w:type="gramEnd"/>
    </w:p>
    <w:p w14:paraId="3C40F2D6" w14:textId="77777777" w:rsidR="001A0C96" w:rsidRPr="001A0C96" w:rsidRDefault="001A0C96" w:rsidP="001A0C96">
      <w:pPr>
        <w:spacing w:after="0" w:line="256" w:lineRule="auto"/>
        <w:jc w:val="both"/>
        <w:rPr>
          <w:rFonts w:ascii="Arial Narrow" w:eastAsia="Calibri" w:hAnsi="Arial Narrow" w:cs="Arial"/>
          <w:lang w:val="fr-FR"/>
        </w:rPr>
      </w:pPr>
      <w:r w:rsidRPr="001A0C96">
        <w:rPr>
          <w:rFonts w:ascii="Arial Narrow" w:eastAsia="Calibri" w:hAnsi="Arial Narrow" w:cs="Arial"/>
          <w:lang w:val="fr-FR"/>
        </w:rPr>
        <w:t>1._______ % S.C. ___________________________</w:t>
      </w:r>
    </w:p>
    <w:p w14:paraId="22B0BECE" w14:textId="77777777" w:rsidR="001A0C96" w:rsidRPr="001A0C96" w:rsidRDefault="001A0C96" w:rsidP="001A0C96">
      <w:pPr>
        <w:spacing w:after="0" w:line="256" w:lineRule="auto"/>
        <w:jc w:val="both"/>
        <w:rPr>
          <w:rFonts w:ascii="Arial Narrow" w:eastAsia="Calibri" w:hAnsi="Arial Narrow" w:cs="Arial"/>
          <w:lang w:val="fr-FR"/>
        </w:rPr>
      </w:pPr>
      <w:r w:rsidRPr="001A0C96">
        <w:rPr>
          <w:rFonts w:ascii="Arial Narrow" w:eastAsia="Calibri" w:hAnsi="Arial Narrow" w:cs="Arial"/>
          <w:lang w:val="fr-FR"/>
        </w:rPr>
        <w:t>2._______ % S.C. ___________________________</w:t>
      </w:r>
    </w:p>
    <w:p w14:paraId="7194AE1D" w14:textId="77777777" w:rsidR="001A0C96" w:rsidRPr="001A0C96" w:rsidRDefault="001A0C96" w:rsidP="001A0C96">
      <w:pPr>
        <w:spacing w:after="0" w:line="256" w:lineRule="auto"/>
        <w:jc w:val="both"/>
        <w:rPr>
          <w:rFonts w:ascii="Arial Narrow" w:eastAsia="Calibri" w:hAnsi="Arial Narrow" w:cs="Arial"/>
          <w:lang w:val="fr-FR"/>
        </w:rPr>
      </w:pPr>
    </w:p>
    <w:p w14:paraId="6FE88119" w14:textId="77777777" w:rsidR="001A0C96" w:rsidRPr="001A0C96" w:rsidRDefault="001A0C96" w:rsidP="001A0C96">
      <w:pPr>
        <w:spacing w:after="0" w:line="256" w:lineRule="auto"/>
        <w:jc w:val="both"/>
        <w:rPr>
          <w:rFonts w:ascii="Arial Narrow" w:eastAsia="Calibri" w:hAnsi="Arial Narrow" w:cs="Arial"/>
          <w:lang w:val="fr-FR"/>
        </w:rPr>
      </w:pPr>
      <w:r w:rsidRPr="001A0C96">
        <w:rPr>
          <w:rFonts w:ascii="Arial Narrow" w:eastAsia="Calibri" w:hAnsi="Arial Narrow" w:cs="Arial"/>
          <w:lang w:val="fr-FR"/>
        </w:rPr>
        <w:t xml:space="preserve">2.4 </w:t>
      </w:r>
      <w:proofErr w:type="spellStart"/>
      <w:r w:rsidRPr="001A0C96">
        <w:rPr>
          <w:rFonts w:ascii="Arial Narrow" w:eastAsia="Calibri" w:hAnsi="Arial Narrow" w:cs="Arial"/>
          <w:lang w:val="fr-FR"/>
        </w:rPr>
        <w:t>Repartizarea</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beneficiilor</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sau</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pierderilor</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rezultate</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din</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activităţile</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comune</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desfăşurate</w:t>
      </w:r>
      <w:proofErr w:type="spellEnd"/>
      <w:r w:rsidRPr="001A0C96">
        <w:rPr>
          <w:rFonts w:ascii="Arial Narrow" w:eastAsia="Calibri" w:hAnsi="Arial Narrow" w:cs="Arial"/>
          <w:lang w:val="fr-FR"/>
        </w:rPr>
        <w:t xml:space="preserve"> de </w:t>
      </w:r>
      <w:proofErr w:type="spellStart"/>
      <w:r w:rsidRPr="001A0C96">
        <w:rPr>
          <w:rFonts w:ascii="Arial Narrow" w:eastAsia="Calibri" w:hAnsi="Arial Narrow" w:cs="Arial"/>
          <w:lang w:val="fr-FR"/>
        </w:rPr>
        <w:t>asociaţi</w:t>
      </w:r>
      <w:proofErr w:type="spellEnd"/>
      <w:r w:rsidRPr="001A0C96">
        <w:rPr>
          <w:rFonts w:ascii="Arial Narrow" w:eastAsia="Calibri" w:hAnsi="Arial Narrow" w:cs="Arial"/>
          <w:lang w:val="fr-FR"/>
        </w:rPr>
        <w:t xml:space="preserve"> se va </w:t>
      </w:r>
      <w:proofErr w:type="spellStart"/>
      <w:r w:rsidRPr="001A0C96">
        <w:rPr>
          <w:rFonts w:ascii="Arial Narrow" w:eastAsia="Calibri" w:hAnsi="Arial Narrow" w:cs="Arial"/>
          <w:lang w:val="fr-FR"/>
        </w:rPr>
        <w:t>efectua</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proporţional</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cu</w:t>
      </w:r>
      <w:proofErr w:type="spellEnd"/>
      <w:r w:rsidRPr="001A0C96">
        <w:rPr>
          <w:rFonts w:ascii="Arial Narrow" w:eastAsia="Calibri" w:hAnsi="Arial Narrow" w:cs="Arial"/>
          <w:lang w:val="fr-FR"/>
        </w:rPr>
        <w:t xml:space="preserve"> cota de </w:t>
      </w:r>
      <w:proofErr w:type="spellStart"/>
      <w:r w:rsidRPr="001A0C96">
        <w:rPr>
          <w:rFonts w:ascii="Arial Narrow" w:eastAsia="Calibri" w:hAnsi="Arial Narrow" w:cs="Arial"/>
          <w:lang w:val="fr-FR"/>
        </w:rPr>
        <w:t>participare</w:t>
      </w:r>
      <w:proofErr w:type="spellEnd"/>
      <w:r w:rsidRPr="001A0C96">
        <w:rPr>
          <w:rFonts w:ascii="Arial Narrow" w:eastAsia="Calibri" w:hAnsi="Arial Narrow" w:cs="Arial"/>
          <w:lang w:val="fr-FR"/>
        </w:rPr>
        <w:t xml:space="preserve"> a </w:t>
      </w:r>
      <w:proofErr w:type="spellStart"/>
      <w:r w:rsidRPr="001A0C96">
        <w:rPr>
          <w:rFonts w:ascii="Arial Narrow" w:eastAsia="Calibri" w:hAnsi="Arial Narrow" w:cs="Arial"/>
          <w:lang w:val="fr-FR"/>
        </w:rPr>
        <w:t>fiecărui</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asociat</w:t>
      </w:r>
      <w:proofErr w:type="spellEnd"/>
      <w:r w:rsidRPr="001A0C96">
        <w:rPr>
          <w:rFonts w:ascii="Arial Narrow" w:eastAsia="Calibri" w:hAnsi="Arial Narrow" w:cs="Arial"/>
          <w:lang w:val="fr-FR"/>
        </w:rPr>
        <w:t xml:space="preserve">, </w:t>
      </w:r>
      <w:proofErr w:type="spellStart"/>
      <w:proofErr w:type="gramStart"/>
      <w:r w:rsidRPr="001A0C96">
        <w:rPr>
          <w:rFonts w:ascii="Arial Narrow" w:eastAsia="Calibri" w:hAnsi="Arial Narrow" w:cs="Arial"/>
          <w:lang w:val="fr-FR"/>
        </w:rPr>
        <w:t>respectiv</w:t>
      </w:r>
      <w:proofErr w:type="spellEnd"/>
      <w:r w:rsidRPr="001A0C96">
        <w:rPr>
          <w:rFonts w:ascii="Arial Narrow" w:eastAsia="Calibri" w:hAnsi="Arial Narrow" w:cs="Arial"/>
          <w:lang w:val="fr-FR"/>
        </w:rPr>
        <w:t>:</w:t>
      </w:r>
      <w:proofErr w:type="gramEnd"/>
    </w:p>
    <w:p w14:paraId="45AD91F2" w14:textId="77777777" w:rsidR="001A0C96" w:rsidRPr="001A0C96" w:rsidRDefault="001A0C96" w:rsidP="001A0C96">
      <w:pPr>
        <w:spacing w:after="0" w:line="256" w:lineRule="auto"/>
        <w:jc w:val="both"/>
        <w:rPr>
          <w:rFonts w:ascii="Arial Narrow" w:eastAsia="Calibri" w:hAnsi="Arial Narrow" w:cs="Arial"/>
          <w:lang w:val="it-IT"/>
        </w:rPr>
      </w:pPr>
      <w:r w:rsidRPr="001A0C96">
        <w:rPr>
          <w:rFonts w:ascii="Arial Narrow" w:eastAsia="Calibri" w:hAnsi="Arial Narrow" w:cs="Arial"/>
          <w:lang w:val="it-IT"/>
        </w:rPr>
        <w:t>1._______ % S.C. ___________________________</w:t>
      </w:r>
    </w:p>
    <w:p w14:paraId="2EC4C01D" w14:textId="77777777" w:rsidR="001A0C96" w:rsidRPr="001A0C96" w:rsidRDefault="001A0C96" w:rsidP="001A0C96">
      <w:pPr>
        <w:spacing w:after="0" w:line="256" w:lineRule="auto"/>
        <w:jc w:val="both"/>
        <w:rPr>
          <w:rFonts w:ascii="Arial Narrow" w:eastAsia="Calibri" w:hAnsi="Arial Narrow" w:cs="Arial"/>
          <w:lang w:val="it-IT"/>
        </w:rPr>
      </w:pPr>
      <w:r w:rsidRPr="001A0C96">
        <w:rPr>
          <w:rFonts w:ascii="Arial Narrow" w:eastAsia="Calibri" w:hAnsi="Arial Narrow" w:cs="Arial"/>
          <w:lang w:val="it-IT"/>
        </w:rPr>
        <w:t>2._______ % S.C. __________________________</w:t>
      </w:r>
    </w:p>
    <w:p w14:paraId="4D0AF226" w14:textId="77777777" w:rsidR="001A0C96" w:rsidRPr="001A0C96" w:rsidRDefault="001A0C96" w:rsidP="001A0C96">
      <w:pPr>
        <w:spacing w:after="0" w:line="256" w:lineRule="auto"/>
        <w:jc w:val="both"/>
        <w:rPr>
          <w:rFonts w:ascii="Arial Narrow" w:eastAsia="Calibri" w:hAnsi="Arial Narrow" w:cs="Arial"/>
          <w:lang w:val="it-IT"/>
        </w:rPr>
      </w:pPr>
    </w:p>
    <w:p w14:paraId="37F87EF0" w14:textId="77777777" w:rsidR="001A0C96" w:rsidRPr="001A0C96" w:rsidRDefault="001A0C96" w:rsidP="001A0C96">
      <w:pPr>
        <w:spacing w:after="0" w:line="256" w:lineRule="auto"/>
        <w:jc w:val="both"/>
        <w:rPr>
          <w:rFonts w:ascii="Arial Narrow" w:eastAsia="Calibri" w:hAnsi="Arial Narrow" w:cs="Arial"/>
          <w:b/>
          <w:lang w:val="it-IT"/>
        </w:rPr>
      </w:pPr>
      <w:r w:rsidRPr="001A0C96">
        <w:rPr>
          <w:rFonts w:ascii="Arial Narrow" w:eastAsia="Calibri" w:hAnsi="Arial Narrow" w:cs="Arial"/>
          <w:b/>
          <w:lang w:val="it-IT"/>
        </w:rPr>
        <w:t>3. -  Durata asocierii</w:t>
      </w:r>
    </w:p>
    <w:p w14:paraId="532A7C93" w14:textId="77777777" w:rsidR="001A0C96" w:rsidRPr="001A0C96" w:rsidRDefault="001A0C96" w:rsidP="001A0C96">
      <w:pPr>
        <w:spacing w:after="0" w:line="256" w:lineRule="auto"/>
        <w:jc w:val="both"/>
        <w:rPr>
          <w:rFonts w:ascii="Arial Narrow" w:eastAsia="Calibri" w:hAnsi="Arial Narrow" w:cs="Arial"/>
          <w:i/>
          <w:lang w:val="it-IT"/>
        </w:rPr>
      </w:pPr>
      <w:r w:rsidRPr="001A0C96">
        <w:rPr>
          <w:rFonts w:ascii="Arial Narrow" w:eastAsia="Calibri" w:hAnsi="Arial Narrow" w:cs="Arial"/>
          <w:lang w:val="it-IT"/>
        </w:rPr>
        <w:lastRenderedPageBreak/>
        <w:t xml:space="preserve">3.1 Durata asocierii constituită în baza prezentului acord este egală cu perioada derulării procedurii de atribuire şi se prelungeşte corespunzător cu perioada de îndeplinire a contractului ( </w:t>
      </w:r>
      <w:r w:rsidRPr="001A0C96">
        <w:rPr>
          <w:rFonts w:ascii="Arial Narrow" w:eastAsia="Calibri" w:hAnsi="Arial Narrow" w:cs="Arial"/>
          <w:i/>
          <w:lang w:val="it-IT"/>
        </w:rPr>
        <w:t xml:space="preserve">în cazul desemnării asocierii ca fiind câştigătoare a procedurii de achiziţie). </w:t>
      </w:r>
    </w:p>
    <w:p w14:paraId="1FFA06DE" w14:textId="77777777" w:rsidR="001A0C96" w:rsidRPr="001A0C96" w:rsidRDefault="001A0C96" w:rsidP="001A0C96">
      <w:pPr>
        <w:spacing w:after="0" w:line="256" w:lineRule="auto"/>
        <w:jc w:val="both"/>
        <w:rPr>
          <w:rFonts w:ascii="Arial Narrow" w:eastAsia="Calibri" w:hAnsi="Arial Narrow" w:cs="Arial"/>
          <w:i/>
          <w:lang w:val="it-IT"/>
        </w:rPr>
      </w:pPr>
    </w:p>
    <w:p w14:paraId="55E648F7" w14:textId="77777777" w:rsidR="001A0C96" w:rsidRPr="001A0C96" w:rsidRDefault="001A0C96" w:rsidP="001A0C96">
      <w:pPr>
        <w:spacing w:after="0" w:line="256" w:lineRule="auto"/>
        <w:jc w:val="both"/>
        <w:rPr>
          <w:rFonts w:ascii="Arial Narrow" w:eastAsia="Calibri" w:hAnsi="Arial Narrow" w:cs="Arial"/>
          <w:b/>
          <w:lang w:val="it-IT"/>
        </w:rPr>
      </w:pPr>
      <w:r w:rsidRPr="001A0C96">
        <w:rPr>
          <w:rFonts w:ascii="Arial Narrow" w:eastAsia="Calibri" w:hAnsi="Arial Narrow" w:cs="Arial"/>
          <w:b/>
          <w:lang w:val="it-IT"/>
        </w:rPr>
        <w:t>4. - Condiţiile de administrare şi conducere a asociaţiei:</w:t>
      </w:r>
    </w:p>
    <w:p w14:paraId="7E8A0F28" w14:textId="77777777" w:rsidR="001A0C96" w:rsidRPr="001A0C96" w:rsidRDefault="001A0C96" w:rsidP="001A0C96">
      <w:pPr>
        <w:spacing w:after="0" w:line="256" w:lineRule="auto"/>
        <w:jc w:val="both"/>
        <w:rPr>
          <w:rFonts w:ascii="Arial Narrow" w:eastAsia="Calibri" w:hAnsi="Arial Narrow" w:cs="Arial"/>
          <w:lang w:val="it-IT"/>
        </w:rPr>
      </w:pPr>
      <w:r w:rsidRPr="001A0C96">
        <w:rPr>
          <w:rFonts w:ascii="Arial Narrow" w:eastAsia="Calibri" w:hAnsi="Arial Narrow" w:cs="Arial"/>
          <w:lang w:val="it-IT"/>
        </w:rPr>
        <w:t xml:space="preserve">4.1 Se împuterniceşte SC..............................., având calitatea de lider al asociaţiei pentru întocmirea ofertei comune, semnarea şi depunerea acesteia în numele şi pentru asocierea constituită prin prezentul acord. </w:t>
      </w:r>
    </w:p>
    <w:p w14:paraId="11747329" w14:textId="77777777" w:rsidR="001A0C96" w:rsidRPr="001A0C96" w:rsidRDefault="001A0C96" w:rsidP="001A0C96">
      <w:pPr>
        <w:spacing w:after="0" w:line="256" w:lineRule="auto"/>
        <w:jc w:val="both"/>
        <w:rPr>
          <w:rFonts w:ascii="Arial Narrow" w:eastAsia="Calibri" w:hAnsi="Arial Narrow" w:cs="Arial"/>
          <w:i/>
          <w:lang w:val="it-IT"/>
        </w:rPr>
      </w:pPr>
      <w:r w:rsidRPr="001A0C96">
        <w:rPr>
          <w:rFonts w:ascii="Arial Narrow" w:eastAsia="Calibri" w:hAnsi="Arial Narrow" w:cs="Arial"/>
          <w:lang w:val="it-IT"/>
        </w:rPr>
        <w:t xml:space="preserve">4.2 Se împuterniceşte SC..............................., având calitatea de lider al asociaţiei pentru semnarea contractului de achiziţie publică în numele şi pentru asocierea constituită prin prezentul acord, </w:t>
      </w:r>
      <w:r w:rsidRPr="001A0C96">
        <w:rPr>
          <w:rFonts w:ascii="Arial Narrow" w:eastAsia="Calibri" w:hAnsi="Arial Narrow" w:cs="Arial"/>
          <w:i/>
          <w:lang w:val="it-IT"/>
        </w:rPr>
        <w:t>în cazul desemnării asocierii ca fiind câştigătoare a procedurii de achiziţie).</w:t>
      </w:r>
    </w:p>
    <w:p w14:paraId="3B72A8A9" w14:textId="77777777" w:rsidR="001A0C96" w:rsidRPr="001A0C96" w:rsidRDefault="001A0C96" w:rsidP="001A0C96">
      <w:pPr>
        <w:spacing w:after="0" w:line="256" w:lineRule="auto"/>
        <w:jc w:val="both"/>
        <w:rPr>
          <w:rFonts w:ascii="Arial Narrow" w:eastAsia="Calibri" w:hAnsi="Arial Narrow" w:cs="Arial"/>
          <w:lang w:val="en-US"/>
        </w:rPr>
      </w:pPr>
      <w:r w:rsidRPr="001A0C96">
        <w:rPr>
          <w:rFonts w:ascii="Arial Narrow" w:eastAsia="Calibri" w:hAnsi="Arial Narrow" w:cs="Arial"/>
          <w:lang w:val="it-IT"/>
        </w:rPr>
        <w:t xml:space="preserve">4.3. </w:t>
      </w:r>
      <w:proofErr w:type="spellStart"/>
      <w:proofErr w:type="gramStart"/>
      <w:r w:rsidRPr="001A0C96">
        <w:rPr>
          <w:rFonts w:ascii="Arial Narrow" w:eastAsia="Calibri" w:hAnsi="Arial Narrow" w:cs="Arial"/>
          <w:lang w:val="en-US"/>
        </w:rPr>
        <w:t>Partile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vor</w:t>
      </w:r>
      <w:proofErr w:type="spellEnd"/>
      <w:proofErr w:type="gram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răspunde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solidar</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si</w:t>
      </w:r>
      <w:proofErr w:type="spellEnd"/>
      <w:r w:rsidRPr="001A0C96">
        <w:rPr>
          <w:rFonts w:ascii="Arial Narrow" w:eastAsia="Calibri" w:hAnsi="Arial Narrow" w:cs="Arial"/>
          <w:lang w:val="en-US"/>
        </w:rPr>
        <w:t xml:space="preserve">  individual  in  fata  </w:t>
      </w:r>
      <w:proofErr w:type="spellStart"/>
      <w:r w:rsidRPr="001A0C96">
        <w:rPr>
          <w:rFonts w:ascii="Arial Narrow" w:eastAsia="Calibri" w:hAnsi="Arial Narrow" w:cs="Arial"/>
          <w:lang w:val="en-US"/>
        </w:rPr>
        <w:t>Beneficiarului</w:t>
      </w:r>
      <w:proofErr w:type="spellEnd"/>
      <w:r w:rsidRPr="001A0C96">
        <w:rPr>
          <w:rFonts w:ascii="Arial Narrow" w:eastAsia="Calibri" w:hAnsi="Arial Narrow" w:cs="Arial"/>
          <w:lang w:val="en-US"/>
        </w:rPr>
        <w:t xml:space="preserve">  in  </w:t>
      </w:r>
      <w:proofErr w:type="spellStart"/>
      <w:r w:rsidRPr="001A0C96">
        <w:rPr>
          <w:rFonts w:ascii="Arial Narrow" w:eastAsia="Calibri" w:hAnsi="Arial Narrow" w:cs="Arial"/>
          <w:lang w:val="en-US"/>
        </w:rPr>
        <w:t>ceea</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ce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priveşte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toate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obligaţiile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si</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responsabilităţile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decurgând</w:t>
      </w:r>
      <w:proofErr w:type="spellEnd"/>
      <w:r w:rsidRPr="001A0C96">
        <w:rPr>
          <w:rFonts w:ascii="Arial Narrow" w:eastAsia="Calibri" w:hAnsi="Arial Narrow" w:cs="Arial"/>
          <w:lang w:val="en-US"/>
        </w:rPr>
        <w:t xml:space="preserve"> din </w:t>
      </w:r>
      <w:proofErr w:type="spellStart"/>
      <w:r w:rsidRPr="001A0C96">
        <w:rPr>
          <w:rFonts w:ascii="Arial Narrow" w:eastAsia="Calibri" w:hAnsi="Arial Narrow" w:cs="Arial"/>
          <w:lang w:val="en-US"/>
        </w:rPr>
        <w:t>sau</w:t>
      </w:r>
      <w:proofErr w:type="spellEnd"/>
      <w:r w:rsidRPr="001A0C96">
        <w:rPr>
          <w:rFonts w:ascii="Arial Narrow" w:eastAsia="Calibri" w:hAnsi="Arial Narrow" w:cs="Arial"/>
          <w:lang w:val="en-US"/>
        </w:rPr>
        <w:t xml:space="preserve"> in </w:t>
      </w:r>
      <w:proofErr w:type="spellStart"/>
      <w:r w:rsidRPr="001A0C96">
        <w:rPr>
          <w:rFonts w:ascii="Arial Narrow" w:eastAsia="Calibri" w:hAnsi="Arial Narrow" w:cs="Arial"/>
          <w:lang w:val="en-US"/>
        </w:rPr>
        <w:t>legatura</w:t>
      </w:r>
      <w:proofErr w:type="spellEnd"/>
      <w:r w:rsidRPr="001A0C96">
        <w:rPr>
          <w:rFonts w:ascii="Arial Narrow" w:eastAsia="Calibri" w:hAnsi="Arial Narrow" w:cs="Arial"/>
          <w:lang w:val="en-US"/>
        </w:rPr>
        <w:t xml:space="preserve"> cu </w:t>
      </w:r>
      <w:proofErr w:type="spellStart"/>
      <w:r w:rsidRPr="001A0C96">
        <w:rPr>
          <w:rFonts w:ascii="Arial Narrow" w:eastAsia="Calibri" w:hAnsi="Arial Narrow" w:cs="Arial"/>
          <w:lang w:val="en-US"/>
        </w:rPr>
        <w:t>Contractul</w:t>
      </w:r>
      <w:proofErr w:type="spellEnd"/>
      <w:r w:rsidRPr="001A0C96">
        <w:rPr>
          <w:rFonts w:ascii="Arial Narrow" w:eastAsia="Calibri" w:hAnsi="Arial Narrow" w:cs="Arial"/>
          <w:lang w:val="en-US"/>
        </w:rPr>
        <w:t>.</w:t>
      </w:r>
    </w:p>
    <w:p w14:paraId="38BD4126" w14:textId="77777777" w:rsidR="001A0C96" w:rsidRPr="001A0C96" w:rsidRDefault="001A0C96" w:rsidP="001A0C96">
      <w:pPr>
        <w:spacing w:after="0" w:line="256" w:lineRule="auto"/>
        <w:rPr>
          <w:rFonts w:ascii="Arial Narrow" w:eastAsia="Calibri" w:hAnsi="Arial Narrow" w:cs="Arial"/>
          <w:lang w:val="en-US"/>
        </w:rPr>
      </w:pPr>
      <w:r w:rsidRPr="001A0C96">
        <w:rPr>
          <w:rFonts w:ascii="Arial Narrow" w:eastAsia="Calibri" w:hAnsi="Arial Narrow" w:cs="Arial"/>
          <w:lang w:val="en-US"/>
        </w:rPr>
        <w:t xml:space="preserve">4.4. In </w:t>
      </w:r>
      <w:proofErr w:type="spellStart"/>
      <w:r w:rsidRPr="001A0C96">
        <w:rPr>
          <w:rFonts w:ascii="Arial Narrow" w:eastAsia="Calibri" w:hAnsi="Arial Narrow" w:cs="Arial"/>
          <w:lang w:val="en-US"/>
        </w:rPr>
        <w:t>caz</w:t>
      </w:r>
      <w:proofErr w:type="spellEnd"/>
      <w:r w:rsidRPr="001A0C96">
        <w:rPr>
          <w:rFonts w:ascii="Arial Narrow" w:eastAsia="Calibri" w:hAnsi="Arial Narrow" w:cs="Arial"/>
          <w:lang w:val="en-US"/>
        </w:rPr>
        <w:t xml:space="preserve"> de </w:t>
      </w:r>
      <w:proofErr w:type="spellStart"/>
      <w:r w:rsidRPr="001A0C96">
        <w:rPr>
          <w:rFonts w:ascii="Arial Narrow" w:eastAsia="Calibri" w:hAnsi="Arial Narrow" w:cs="Arial"/>
          <w:lang w:val="en-US"/>
        </w:rPr>
        <w:t>adjudecare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asociaţii</w:t>
      </w:r>
      <w:proofErr w:type="spellEnd"/>
      <w:r w:rsidRPr="001A0C96">
        <w:rPr>
          <w:rFonts w:ascii="Arial Narrow" w:eastAsia="Calibri" w:hAnsi="Arial Narrow" w:cs="Arial"/>
          <w:lang w:val="en-US"/>
        </w:rPr>
        <w:t xml:space="preserve"> au </w:t>
      </w:r>
      <w:proofErr w:type="spellStart"/>
      <w:r w:rsidRPr="001A0C96">
        <w:rPr>
          <w:rFonts w:ascii="Arial Narrow" w:eastAsia="Calibri" w:hAnsi="Arial Narrow" w:cs="Arial"/>
          <w:lang w:val="en-US"/>
        </w:rPr>
        <w:t>convenit</w:t>
      </w:r>
      <w:proofErr w:type="spellEnd"/>
      <w:r w:rsidRPr="001A0C96">
        <w:rPr>
          <w:rFonts w:ascii="Arial Narrow" w:eastAsia="Calibri" w:hAnsi="Arial Narrow" w:cs="Arial"/>
          <w:lang w:val="en-US"/>
        </w:rPr>
        <w:t xml:space="preserve"> ca </w:t>
      </w:r>
      <w:proofErr w:type="spellStart"/>
      <w:r w:rsidRPr="001A0C96">
        <w:rPr>
          <w:rFonts w:ascii="Arial Narrow" w:eastAsia="Calibri" w:hAnsi="Arial Narrow" w:cs="Arial"/>
          <w:lang w:val="en-US"/>
        </w:rPr>
        <w:t>cotele</w:t>
      </w:r>
      <w:proofErr w:type="spellEnd"/>
      <w:r w:rsidRPr="001A0C96">
        <w:rPr>
          <w:rFonts w:ascii="Arial Narrow" w:eastAsia="Calibri" w:hAnsi="Arial Narrow" w:cs="Arial"/>
          <w:lang w:val="en-US"/>
        </w:rPr>
        <w:t xml:space="preserve"> de </w:t>
      </w:r>
      <w:proofErr w:type="spellStart"/>
      <w:proofErr w:type="gramStart"/>
      <w:r w:rsidRPr="001A0C96">
        <w:rPr>
          <w:rFonts w:ascii="Arial Narrow" w:eastAsia="Calibri" w:hAnsi="Arial Narrow" w:cs="Arial"/>
          <w:lang w:val="en-US"/>
        </w:rPr>
        <w:t>participare</w:t>
      </w:r>
      <w:proofErr w:type="spellEnd"/>
      <w:r w:rsidRPr="001A0C96">
        <w:rPr>
          <w:rFonts w:ascii="Arial Narrow" w:eastAsia="Calibri" w:hAnsi="Arial Narrow" w:cs="Arial"/>
          <w:lang w:val="en-US"/>
        </w:rPr>
        <w:t xml:space="preserve">  in</w:t>
      </w:r>
      <w:proofErr w:type="gram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cadrul</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asocierii</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vor</w:t>
      </w:r>
      <w:proofErr w:type="spellEnd"/>
      <w:r w:rsidRPr="001A0C96">
        <w:rPr>
          <w:rFonts w:ascii="Arial Narrow" w:eastAsia="Calibri" w:hAnsi="Arial Narrow" w:cs="Arial"/>
          <w:lang w:val="en-US"/>
        </w:rPr>
        <w:t xml:space="preserve">  fi </w:t>
      </w:r>
      <w:proofErr w:type="spellStart"/>
      <w:r w:rsidRPr="001A0C96">
        <w:rPr>
          <w:rFonts w:ascii="Arial Narrow" w:eastAsia="Calibri" w:hAnsi="Arial Narrow" w:cs="Arial"/>
          <w:lang w:val="en-US"/>
        </w:rPr>
        <w:t>următoarele</w:t>
      </w:r>
      <w:proofErr w:type="spellEnd"/>
      <w:r w:rsidRPr="001A0C96">
        <w:rPr>
          <w:rFonts w:ascii="Arial Narrow" w:eastAsia="Calibri" w:hAnsi="Arial Narrow" w:cs="Arial"/>
          <w:lang w:val="en-US"/>
        </w:rPr>
        <w:t xml:space="preserve">: </w:t>
      </w:r>
    </w:p>
    <w:p w14:paraId="4F791BE8" w14:textId="77777777" w:rsidR="001A0C96" w:rsidRPr="001A0C96" w:rsidRDefault="001A0C96" w:rsidP="001A0C96">
      <w:pPr>
        <w:spacing w:after="0" w:line="256" w:lineRule="auto"/>
        <w:rPr>
          <w:rFonts w:ascii="Arial Narrow" w:eastAsia="Calibri" w:hAnsi="Arial Narrow" w:cs="Arial"/>
          <w:lang w:val="en-US"/>
        </w:rPr>
      </w:pPr>
      <w:r w:rsidRPr="001A0C96">
        <w:rPr>
          <w:rFonts w:ascii="Arial Narrow" w:eastAsia="Calibri" w:hAnsi="Arial Narrow" w:cs="Arial"/>
          <w:lang w:val="en-US"/>
        </w:rPr>
        <w:t>S.C…...........................................    .................................................. % (</w:t>
      </w:r>
      <w:r w:rsidRPr="001A0C96">
        <w:rPr>
          <w:rFonts w:ascii="Arial Narrow" w:eastAsia="Calibri" w:hAnsi="Arial Narrow" w:cs="Arial"/>
          <w:i/>
          <w:iCs/>
          <w:lang w:val="en-US"/>
        </w:rPr>
        <w:t xml:space="preserve">in </w:t>
      </w:r>
      <w:proofErr w:type="spellStart"/>
      <w:r w:rsidRPr="001A0C96">
        <w:rPr>
          <w:rFonts w:ascii="Arial Narrow" w:eastAsia="Calibri" w:hAnsi="Arial Narrow" w:cs="Arial"/>
          <w:i/>
          <w:iCs/>
          <w:lang w:val="en-US"/>
        </w:rPr>
        <w:t>litere</w:t>
      </w:r>
      <w:proofErr w:type="spellEnd"/>
      <w:r w:rsidRPr="001A0C96">
        <w:rPr>
          <w:rFonts w:ascii="Arial Narrow" w:eastAsia="Calibri" w:hAnsi="Arial Narrow" w:cs="Arial"/>
          <w:lang w:val="en-US"/>
        </w:rPr>
        <w:t xml:space="preserve">), </w:t>
      </w:r>
    </w:p>
    <w:p w14:paraId="74306999" w14:textId="77777777" w:rsidR="001A0C96" w:rsidRPr="001A0C96" w:rsidRDefault="001A0C96" w:rsidP="001A0C96">
      <w:pPr>
        <w:spacing w:after="0" w:line="256" w:lineRule="auto"/>
        <w:rPr>
          <w:rFonts w:ascii="Arial Narrow" w:eastAsia="Calibri" w:hAnsi="Arial Narrow" w:cs="Arial"/>
          <w:lang w:val="en-US"/>
        </w:rPr>
      </w:pPr>
      <w:r w:rsidRPr="001A0C96">
        <w:rPr>
          <w:rFonts w:ascii="Arial Narrow" w:eastAsia="Calibri" w:hAnsi="Arial Narrow" w:cs="Arial"/>
          <w:lang w:val="en-US"/>
        </w:rPr>
        <w:t xml:space="preserve">S.C    ............................................   ................................................. </w:t>
      </w:r>
      <w:proofErr w:type="gramStart"/>
      <w:r w:rsidRPr="001A0C96">
        <w:rPr>
          <w:rFonts w:ascii="Arial Narrow" w:eastAsia="Calibri" w:hAnsi="Arial Narrow" w:cs="Arial"/>
          <w:lang w:val="en-US"/>
        </w:rPr>
        <w:t>.%</w:t>
      </w:r>
      <w:proofErr w:type="gramEnd"/>
      <w:r w:rsidRPr="001A0C96">
        <w:rPr>
          <w:rFonts w:ascii="Arial Narrow" w:eastAsia="Calibri" w:hAnsi="Arial Narrow" w:cs="Arial"/>
          <w:lang w:val="en-US"/>
        </w:rPr>
        <w:t xml:space="preserve"> (</w:t>
      </w:r>
      <w:r w:rsidRPr="001A0C96">
        <w:rPr>
          <w:rFonts w:ascii="Arial Narrow" w:eastAsia="Calibri" w:hAnsi="Arial Narrow" w:cs="Arial"/>
          <w:i/>
          <w:iCs/>
          <w:lang w:val="en-US"/>
        </w:rPr>
        <w:t xml:space="preserve">in </w:t>
      </w:r>
      <w:proofErr w:type="spellStart"/>
      <w:r w:rsidRPr="001A0C96">
        <w:rPr>
          <w:rFonts w:ascii="Arial Narrow" w:eastAsia="Calibri" w:hAnsi="Arial Narrow" w:cs="Arial"/>
          <w:i/>
          <w:iCs/>
          <w:lang w:val="en-US"/>
        </w:rPr>
        <w:t>litere</w:t>
      </w:r>
      <w:proofErr w:type="spellEnd"/>
      <w:r w:rsidRPr="001A0C96">
        <w:rPr>
          <w:rFonts w:ascii="Arial Narrow" w:eastAsia="Calibri" w:hAnsi="Arial Narrow" w:cs="Arial"/>
          <w:lang w:val="en-US"/>
        </w:rPr>
        <w:t xml:space="preserve">) </w:t>
      </w:r>
    </w:p>
    <w:p w14:paraId="004FF604" w14:textId="77777777" w:rsidR="001A0C96" w:rsidRPr="001A0C96" w:rsidRDefault="001A0C96" w:rsidP="001A0C96">
      <w:pPr>
        <w:spacing w:after="0" w:line="256" w:lineRule="auto"/>
        <w:rPr>
          <w:rFonts w:ascii="Arial Narrow" w:eastAsia="Calibri" w:hAnsi="Arial Narrow" w:cs="Arial"/>
          <w:lang w:val="en-US"/>
        </w:rPr>
      </w:pPr>
      <w:r w:rsidRPr="001A0C96">
        <w:rPr>
          <w:rFonts w:ascii="Arial Narrow" w:eastAsia="Calibri" w:hAnsi="Arial Narrow" w:cs="Arial"/>
          <w:lang w:val="en-US"/>
        </w:rPr>
        <w:t xml:space="preserve">4.5. </w:t>
      </w:r>
      <w:proofErr w:type="spellStart"/>
      <w:r w:rsidRPr="001A0C96">
        <w:rPr>
          <w:rFonts w:ascii="Arial Narrow" w:eastAsia="Calibri" w:hAnsi="Arial Narrow" w:cs="Arial"/>
          <w:lang w:val="en-US"/>
        </w:rPr>
        <w:t>Asociaţii</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convin</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sa</w:t>
      </w:r>
      <w:proofErr w:type="spellEnd"/>
      <w:r w:rsidRPr="001A0C96">
        <w:rPr>
          <w:rFonts w:ascii="Arial Narrow" w:eastAsia="Calibri" w:hAnsi="Arial Narrow" w:cs="Arial"/>
          <w:lang w:val="en-US"/>
        </w:rPr>
        <w:t xml:space="preserve"> se </w:t>
      </w:r>
      <w:proofErr w:type="spellStart"/>
      <w:r w:rsidRPr="001A0C96">
        <w:rPr>
          <w:rFonts w:ascii="Arial Narrow" w:eastAsia="Calibri" w:hAnsi="Arial Narrow" w:cs="Arial"/>
          <w:lang w:val="en-US"/>
        </w:rPr>
        <w:t>susţină</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ori</w:t>
      </w:r>
      <w:proofErr w:type="spellEnd"/>
      <w:r w:rsidRPr="001A0C96">
        <w:rPr>
          <w:rFonts w:ascii="Arial Narrow" w:eastAsia="Calibri" w:hAnsi="Arial Narrow" w:cs="Arial"/>
          <w:lang w:val="en-US"/>
        </w:rPr>
        <w:t xml:space="preserve"> de </w:t>
      </w:r>
      <w:proofErr w:type="spellStart"/>
      <w:r w:rsidRPr="001A0C96">
        <w:rPr>
          <w:rFonts w:ascii="Arial Narrow" w:eastAsia="Calibri" w:hAnsi="Arial Narrow" w:cs="Arial"/>
          <w:lang w:val="en-US"/>
        </w:rPr>
        <w:t>câte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ori</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va</w:t>
      </w:r>
      <w:proofErr w:type="spellEnd"/>
      <w:r w:rsidRPr="001A0C96">
        <w:rPr>
          <w:rFonts w:ascii="Arial Narrow" w:eastAsia="Calibri" w:hAnsi="Arial Narrow" w:cs="Arial"/>
          <w:lang w:val="en-US"/>
        </w:rPr>
        <w:t xml:space="preserve"> fi </w:t>
      </w:r>
      <w:proofErr w:type="spellStart"/>
      <w:r w:rsidRPr="001A0C96">
        <w:rPr>
          <w:rFonts w:ascii="Arial Narrow" w:eastAsia="Calibri" w:hAnsi="Arial Narrow" w:cs="Arial"/>
          <w:lang w:val="en-US"/>
        </w:rPr>
        <w:t>nevoie</w:t>
      </w:r>
      <w:proofErr w:type="spellEnd"/>
      <w:r w:rsidRPr="001A0C96">
        <w:rPr>
          <w:rFonts w:ascii="Arial Narrow" w:eastAsia="Calibri" w:hAnsi="Arial Narrow" w:cs="Arial"/>
          <w:lang w:val="en-US"/>
        </w:rPr>
        <w:t xml:space="preserve"> pe tot </w:t>
      </w:r>
      <w:proofErr w:type="spellStart"/>
      <w:r w:rsidRPr="001A0C96">
        <w:rPr>
          <w:rFonts w:ascii="Arial Narrow" w:eastAsia="Calibri" w:hAnsi="Arial Narrow" w:cs="Arial"/>
          <w:lang w:val="en-US"/>
        </w:rPr>
        <w:t>parcursul</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realizării</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contractului</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acordându-si</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sprijin</w:t>
      </w:r>
      <w:proofErr w:type="spellEnd"/>
      <w:r w:rsidRPr="001A0C96">
        <w:rPr>
          <w:rFonts w:ascii="Arial Narrow" w:eastAsia="Calibri" w:hAnsi="Arial Narrow" w:cs="Arial"/>
          <w:lang w:val="en-US"/>
        </w:rPr>
        <w:t xml:space="preserve"> de natura </w:t>
      </w:r>
      <w:proofErr w:type="spellStart"/>
      <w:r w:rsidRPr="001A0C96">
        <w:rPr>
          <w:rFonts w:ascii="Arial Narrow" w:eastAsia="Calibri" w:hAnsi="Arial Narrow" w:cs="Arial"/>
          <w:lang w:val="en-US"/>
        </w:rPr>
        <w:t>tehnica</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manageriala</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sau</w:t>
      </w:r>
      <w:proofErr w:type="spellEnd"/>
      <w:r w:rsidRPr="001A0C96">
        <w:rPr>
          <w:rFonts w:ascii="Arial Narrow" w:eastAsia="Calibri" w:hAnsi="Arial Narrow" w:cs="Arial"/>
          <w:lang w:val="en-US"/>
        </w:rPr>
        <w:t>/</w:t>
      </w:r>
      <w:proofErr w:type="spellStart"/>
      <w:r w:rsidRPr="001A0C96">
        <w:rPr>
          <w:rFonts w:ascii="Arial Narrow" w:eastAsia="Calibri" w:hAnsi="Arial Narrow" w:cs="Arial"/>
          <w:lang w:val="en-US"/>
        </w:rPr>
        <w:t>si</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logistica</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ori</w:t>
      </w:r>
      <w:proofErr w:type="spellEnd"/>
      <w:r w:rsidRPr="001A0C96">
        <w:rPr>
          <w:rFonts w:ascii="Arial Narrow" w:eastAsia="Calibri" w:hAnsi="Arial Narrow" w:cs="Arial"/>
          <w:lang w:val="en-US"/>
        </w:rPr>
        <w:t xml:space="preserve"> de </w:t>
      </w:r>
      <w:proofErr w:type="spellStart"/>
      <w:r w:rsidRPr="001A0C96">
        <w:rPr>
          <w:rFonts w:ascii="Arial Narrow" w:eastAsia="Calibri" w:hAnsi="Arial Narrow" w:cs="Arial"/>
          <w:lang w:val="en-US"/>
        </w:rPr>
        <w:t>câte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ori</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situatia</w:t>
      </w:r>
      <w:proofErr w:type="spellEnd"/>
      <w:r w:rsidRPr="001A0C96">
        <w:rPr>
          <w:rFonts w:ascii="Arial Narrow" w:eastAsia="Calibri" w:hAnsi="Arial Narrow" w:cs="Arial"/>
          <w:lang w:val="en-US"/>
        </w:rPr>
        <w:t xml:space="preserve"> o cere. </w:t>
      </w:r>
    </w:p>
    <w:p w14:paraId="169DAC6E" w14:textId="77777777" w:rsidR="001A0C96" w:rsidRPr="001A0C96" w:rsidRDefault="001A0C96" w:rsidP="001A0C96">
      <w:pPr>
        <w:spacing w:after="0" w:line="256" w:lineRule="auto"/>
        <w:rPr>
          <w:rFonts w:ascii="Arial Narrow" w:eastAsia="Calibri" w:hAnsi="Arial Narrow" w:cs="Arial"/>
          <w:lang w:val="en-US"/>
        </w:rPr>
      </w:pPr>
      <w:r w:rsidRPr="001A0C96">
        <w:rPr>
          <w:rFonts w:ascii="Arial Narrow" w:eastAsia="Calibri" w:hAnsi="Arial Narrow" w:cs="Arial"/>
          <w:lang w:val="en-US"/>
        </w:rPr>
        <w:t xml:space="preserve">4.6. </w:t>
      </w:r>
      <w:proofErr w:type="spellStart"/>
      <w:r w:rsidRPr="001A0C96">
        <w:rPr>
          <w:rFonts w:ascii="Arial Narrow" w:eastAsia="Calibri" w:hAnsi="Arial Narrow" w:cs="Arial"/>
          <w:lang w:val="en-US"/>
        </w:rPr>
        <w:t>Nici</w:t>
      </w:r>
      <w:proofErr w:type="spellEnd"/>
      <w:r w:rsidRPr="001A0C96">
        <w:rPr>
          <w:rFonts w:ascii="Arial Narrow" w:eastAsia="Calibri" w:hAnsi="Arial Narrow" w:cs="Arial"/>
          <w:lang w:val="en-US"/>
        </w:rPr>
        <w:t xml:space="preserve"> una </w:t>
      </w:r>
      <w:proofErr w:type="spellStart"/>
      <w:r w:rsidRPr="001A0C96">
        <w:rPr>
          <w:rFonts w:ascii="Arial Narrow" w:eastAsia="Calibri" w:hAnsi="Arial Narrow" w:cs="Arial"/>
          <w:lang w:val="en-US"/>
        </w:rPr>
        <w:t>dintre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Parti</w:t>
      </w:r>
      <w:proofErr w:type="spellEnd"/>
      <w:r w:rsidRPr="001A0C96">
        <w:rPr>
          <w:rFonts w:ascii="Arial Narrow" w:eastAsia="Calibri" w:hAnsi="Arial Narrow" w:cs="Arial"/>
          <w:lang w:val="en-US"/>
        </w:rPr>
        <w:t xml:space="preserve"> nu </w:t>
      </w:r>
      <w:proofErr w:type="spellStart"/>
      <w:r w:rsidRPr="001A0C96">
        <w:rPr>
          <w:rFonts w:ascii="Arial Narrow" w:eastAsia="Calibri" w:hAnsi="Arial Narrow" w:cs="Arial"/>
          <w:lang w:val="en-US"/>
        </w:rPr>
        <w:t>va</w:t>
      </w:r>
      <w:proofErr w:type="spellEnd"/>
      <w:r w:rsidRPr="001A0C96">
        <w:rPr>
          <w:rFonts w:ascii="Arial Narrow" w:eastAsia="Calibri" w:hAnsi="Arial Narrow" w:cs="Arial"/>
          <w:lang w:val="en-US"/>
        </w:rPr>
        <w:t xml:space="preserve"> fi </w:t>
      </w:r>
      <w:proofErr w:type="spellStart"/>
      <w:r w:rsidRPr="001A0C96">
        <w:rPr>
          <w:rFonts w:ascii="Arial Narrow" w:eastAsia="Calibri" w:hAnsi="Arial Narrow" w:cs="Arial"/>
          <w:lang w:val="en-US"/>
        </w:rPr>
        <w:t>indreptatita</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sa</w:t>
      </w:r>
      <w:proofErr w:type="spellEnd"/>
      <w:r w:rsidRPr="001A0C96">
        <w:rPr>
          <w:rFonts w:ascii="Arial Narrow" w:eastAsia="Calibri" w:hAnsi="Arial Narrow" w:cs="Arial"/>
          <w:lang w:val="en-US"/>
        </w:rPr>
        <w:t xml:space="preserve"> vanda, </w:t>
      </w:r>
      <w:proofErr w:type="spellStart"/>
      <w:r w:rsidRPr="001A0C96">
        <w:rPr>
          <w:rFonts w:ascii="Arial Narrow" w:eastAsia="Calibri" w:hAnsi="Arial Narrow" w:cs="Arial"/>
          <w:lang w:val="en-US"/>
        </w:rPr>
        <w:t>cesioneze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sau</w:t>
      </w:r>
      <w:proofErr w:type="spellEnd"/>
      <w:r w:rsidRPr="001A0C96">
        <w:rPr>
          <w:rFonts w:ascii="Arial Narrow" w:eastAsia="Calibri" w:hAnsi="Arial Narrow" w:cs="Arial"/>
          <w:lang w:val="en-US"/>
        </w:rPr>
        <w:t xml:space="preserve"> in </w:t>
      </w:r>
      <w:proofErr w:type="spellStart"/>
      <w:r w:rsidRPr="001A0C96">
        <w:rPr>
          <w:rFonts w:ascii="Arial Narrow" w:eastAsia="Calibri" w:hAnsi="Arial Narrow" w:cs="Arial"/>
          <w:lang w:val="en-US"/>
        </w:rPr>
        <w:t>orice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alta</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modalitate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sa</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greveze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sau</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sa</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transmită</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cota</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sa</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sau</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parte</w:t>
      </w:r>
      <w:proofErr w:type="spellEnd"/>
      <w:r w:rsidRPr="001A0C96">
        <w:rPr>
          <w:rFonts w:ascii="Arial Narrow" w:eastAsia="Calibri" w:hAnsi="Arial Narrow" w:cs="Arial"/>
          <w:lang w:val="en-US"/>
        </w:rPr>
        <w:t xml:space="preserve"> din </w:t>
      </w:r>
      <w:proofErr w:type="spellStart"/>
      <w:r w:rsidRPr="001A0C96">
        <w:rPr>
          <w:rFonts w:ascii="Arial Narrow" w:eastAsia="Calibri" w:hAnsi="Arial Narrow" w:cs="Arial"/>
          <w:lang w:val="en-US"/>
        </w:rPr>
        <w:t>aceasta</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altfel</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decat</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prin</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efectul</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legii</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si</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prin</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obținerea</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consimtamantului</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scris</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prealabil</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atât</w:t>
      </w:r>
      <w:proofErr w:type="spellEnd"/>
      <w:r w:rsidRPr="001A0C96">
        <w:rPr>
          <w:rFonts w:ascii="Arial Narrow" w:eastAsia="Calibri" w:hAnsi="Arial Narrow" w:cs="Arial"/>
          <w:lang w:val="en-US"/>
        </w:rPr>
        <w:t xml:space="preserve"> al </w:t>
      </w:r>
      <w:proofErr w:type="spellStart"/>
      <w:r w:rsidRPr="001A0C96">
        <w:rPr>
          <w:rFonts w:ascii="Arial Narrow" w:eastAsia="Calibri" w:hAnsi="Arial Narrow" w:cs="Arial"/>
          <w:lang w:val="en-US"/>
        </w:rPr>
        <w:t>celorlalte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Parti</w:t>
      </w:r>
      <w:proofErr w:type="spellEnd"/>
      <w:r w:rsidRPr="001A0C96">
        <w:rPr>
          <w:rFonts w:ascii="Arial Narrow" w:eastAsia="Calibri" w:hAnsi="Arial Narrow" w:cs="Arial"/>
          <w:lang w:val="en-US"/>
        </w:rPr>
        <w:t xml:space="preserve"> cat </w:t>
      </w:r>
      <w:proofErr w:type="spellStart"/>
      <w:r w:rsidRPr="001A0C96">
        <w:rPr>
          <w:rFonts w:ascii="Arial Narrow" w:eastAsia="Calibri" w:hAnsi="Arial Narrow" w:cs="Arial"/>
          <w:lang w:val="en-US"/>
        </w:rPr>
        <w:t>si</w:t>
      </w:r>
      <w:proofErr w:type="spellEnd"/>
      <w:r w:rsidRPr="001A0C96">
        <w:rPr>
          <w:rFonts w:ascii="Arial Narrow" w:eastAsia="Calibri" w:hAnsi="Arial Narrow" w:cs="Arial"/>
          <w:lang w:val="en-US"/>
        </w:rPr>
        <w:t xml:space="preserve"> a </w:t>
      </w:r>
      <w:proofErr w:type="spellStart"/>
      <w:r w:rsidRPr="001A0C96">
        <w:rPr>
          <w:rFonts w:ascii="Arial Narrow" w:eastAsia="Calibri" w:hAnsi="Arial Narrow" w:cs="Arial"/>
          <w:lang w:val="en-US"/>
        </w:rPr>
        <w:t>Beneficiarului</w:t>
      </w:r>
      <w:proofErr w:type="spellEnd"/>
      <w:r w:rsidRPr="001A0C96">
        <w:rPr>
          <w:rFonts w:ascii="Arial Narrow" w:eastAsia="Calibri" w:hAnsi="Arial Narrow" w:cs="Arial"/>
          <w:lang w:val="en-US"/>
        </w:rPr>
        <w:t xml:space="preserve">. </w:t>
      </w:r>
    </w:p>
    <w:p w14:paraId="39ECBB8C" w14:textId="77777777" w:rsidR="001A0C96" w:rsidRPr="001A0C96" w:rsidRDefault="001A0C96" w:rsidP="001A0C96">
      <w:pPr>
        <w:spacing w:after="0" w:line="256" w:lineRule="auto"/>
        <w:jc w:val="both"/>
        <w:rPr>
          <w:rFonts w:ascii="Arial Narrow" w:eastAsia="Calibri" w:hAnsi="Arial Narrow" w:cs="Arial"/>
          <w:lang w:val="it-IT"/>
        </w:rPr>
      </w:pPr>
      <w:r w:rsidRPr="001A0C96">
        <w:rPr>
          <w:rFonts w:ascii="Arial Narrow" w:eastAsia="Calibri" w:hAnsi="Arial Narrow" w:cs="Arial"/>
          <w:lang w:val="it-IT"/>
        </w:rPr>
        <w:t>4.7 Sediul asocierii va fi............................................................................................................(adresa completa)</w:t>
      </w:r>
    </w:p>
    <w:p w14:paraId="49E3CBEC" w14:textId="77777777" w:rsidR="001A0C96" w:rsidRPr="001A0C96" w:rsidRDefault="001A0C96" w:rsidP="001A0C96">
      <w:pPr>
        <w:spacing w:after="0" w:line="256" w:lineRule="auto"/>
        <w:jc w:val="both"/>
        <w:rPr>
          <w:rFonts w:ascii="Arial Narrow" w:eastAsia="Calibri" w:hAnsi="Arial Narrow" w:cs="Arial"/>
          <w:lang w:val="it-IT"/>
        </w:rPr>
      </w:pPr>
    </w:p>
    <w:p w14:paraId="4312F586" w14:textId="77777777" w:rsidR="001A0C96" w:rsidRPr="001A0C96" w:rsidRDefault="001A0C96" w:rsidP="001A0C96">
      <w:pPr>
        <w:spacing w:after="0" w:line="256" w:lineRule="auto"/>
        <w:jc w:val="both"/>
        <w:rPr>
          <w:rFonts w:ascii="Arial Narrow" w:eastAsia="Calibri" w:hAnsi="Arial Narrow" w:cs="Arial"/>
          <w:b/>
          <w:lang w:val="it-IT"/>
        </w:rPr>
      </w:pPr>
      <w:r w:rsidRPr="001A0C96">
        <w:rPr>
          <w:rFonts w:ascii="Arial Narrow" w:eastAsia="Calibri" w:hAnsi="Arial Narrow" w:cs="Arial"/>
          <w:lang w:val="it-IT"/>
        </w:rPr>
        <w:t xml:space="preserve">5. </w:t>
      </w:r>
      <w:r w:rsidRPr="001A0C96">
        <w:rPr>
          <w:rFonts w:ascii="Arial Narrow" w:eastAsia="Calibri" w:hAnsi="Arial Narrow" w:cs="Arial"/>
          <w:b/>
          <w:lang w:val="it-IT"/>
        </w:rPr>
        <w:t>Încetarea acordului de asociere</w:t>
      </w:r>
    </w:p>
    <w:p w14:paraId="4961F8E2" w14:textId="77777777" w:rsidR="001A0C96" w:rsidRPr="001A0C96" w:rsidRDefault="001A0C96" w:rsidP="001A0C96">
      <w:pPr>
        <w:spacing w:after="0" w:line="256" w:lineRule="auto"/>
        <w:jc w:val="both"/>
        <w:rPr>
          <w:rFonts w:ascii="Arial Narrow" w:eastAsia="Calibri" w:hAnsi="Arial Narrow" w:cs="Arial"/>
          <w:lang w:val="it-IT"/>
        </w:rPr>
      </w:pPr>
      <w:r w:rsidRPr="001A0C96">
        <w:rPr>
          <w:rFonts w:ascii="Arial Narrow" w:eastAsia="Calibri" w:hAnsi="Arial Narrow" w:cs="Arial"/>
          <w:lang w:val="it-IT"/>
        </w:rPr>
        <w:t>5.1 Asocierea îşi încetează activitatea ca urmare a următoarelor cauze:</w:t>
      </w:r>
    </w:p>
    <w:p w14:paraId="4E95E2D2" w14:textId="77777777" w:rsidR="001A0C96" w:rsidRPr="001A0C96" w:rsidRDefault="001A0C96" w:rsidP="001A0C96">
      <w:pPr>
        <w:numPr>
          <w:ilvl w:val="0"/>
          <w:numId w:val="10"/>
        </w:numPr>
        <w:spacing w:after="0" w:line="240" w:lineRule="auto"/>
        <w:ind w:left="0" w:firstLine="0"/>
        <w:jc w:val="both"/>
        <w:rPr>
          <w:rFonts w:ascii="Arial Narrow" w:eastAsia="Calibri" w:hAnsi="Arial Narrow" w:cs="Arial"/>
          <w:lang w:val="pt-BR"/>
        </w:rPr>
      </w:pPr>
      <w:r w:rsidRPr="001A0C96">
        <w:rPr>
          <w:rFonts w:ascii="Arial Narrow" w:eastAsia="Calibri" w:hAnsi="Arial Narrow" w:cs="Arial"/>
          <w:lang w:val="pt-BR"/>
        </w:rPr>
        <w:t>expirarea duratei pentru care s-a încheiat acordul;</w:t>
      </w:r>
    </w:p>
    <w:p w14:paraId="672B81A1" w14:textId="77777777" w:rsidR="001A0C96" w:rsidRPr="001A0C96" w:rsidRDefault="001A0C96" w:rsidP="001A0C96">
      <w:pPr>
        <w:numPr>
          <w:ilvl w:val="0"/>
          <w:numId w:val="10"/>
        </w:numPr>
        <w:spacing w:after="0" w:line="240" w:lineRule="auto"/>
        <w:ind w:left="0" w:firstLine="0"/>
        <w:jc w:val="both"/>
        <w:rPr>
          <w:rFonts w:ascii="Arial Narrow" w:eastAsia="Calibri" w:hAnsi="Arial Narrow" w:cs="Arial"/>
          <w:lang w:val="it-IT"/>
        </w:rPr>
      </w:pPr>
      <w:r w:rsidRPr="001A0C96">
        <w:rPr>
          <w:rFonts w:ascii="Arial Narrow" w:eastAsia="Calibri" w:hAnsi="Arial Narrow" w:cs="Arial"/>
          <w:lang w:val="it-IT"/>
        </w:rPr>
        <w:t>neîndeplinirea sau îndeplinirea necorespunzătoare a activităţilor prevăzute la art. 2 din acord;</w:t>
      </w:r>
    </w:p>
    <w:p w14:paraId="0B18FA8C" w14:textId="77777777" w:rsidR="001A0C96" w:rsidRPr="001A0C96" w:rsidRDefault="001A0C96" w:rsidP="001A0C96">
      <w:pPr>
        <w:numPr>
          <w:ilvl w:val="0"/>
          <w:numId w:val="10"/>
        </w:numPr>
        <w:spacing w:after="0" w:line="240" w:lineRule="auto"/>
        <w:ind w:left="0" w:firstLine="0"/>
        <w:jc w:val="both"/>
        <w:rPr>
          <w:rFonts w:ascii="Arial Narrow" w:eastAsia="Calibri" w:hAnsi="Arial Narrow" w:cs="Arial"/>
          <w:lang w:val="it-IT"/>
        </w:rPr>
      </w:pPr>
      <w:r w:rsidRPr="001A0C96">
        <w:rPr>
          <w:rFonts w:ascii="Arial Narrow" w:eastAsia="Calibri" w:hAnsi="Arial Narrow" w:cs="Arial"/>
          <w:lang w:val="it-IT"/>
        </w:rPr>
        <w:t>alte cauze prevăzute de lege.</w:t>
      </w:r>
    </w:p>
    <w:p w14:paraId="58508667" w14:textId="77777777" w:rsidR="001A0C96" w:rsidRPr="001A0C96" w:rsidRDefault="001A0C96" w:rsidP="001A0C96">
      <w:pPr>
        <w:spacing w:after="0" w:line="256" w:lineRule="auto"/>
        <w:jc w:val="both"/>
        <w:rPr>
          <w:rFonts w:ascii="Arial Narrow" w:eastAsia="Calibri" w:hAnsi="Arial Narrow" w:cs="Arial"/>
          <w:lang w:val="it-IT"/>
        </w:rPr>
      </w:pPr>
    </w:p>
    <w:p w14:paraId="24410A71" w14:textId="77777777" w:rsidR="001A0C96" w:rsidRPr="001A0C96" w:rsidRDefault="001A0C96" w:rsidP="001A0C96">
      <w:pPr>
        <w:spacing w:after="0" w:line="256" w:lineRule="auto"/>
        <w:jc w:val="both"/>
        <w:rPr>
          <w:rFonts w:ascii="Arial Narrow" w:eastAsia="Calibri" w:hAnsi="Arial Narrow" w:cs="Arial"/>
          <w:b/>
          <w:lang w:val="it-IT"/>
        </w:rPr>
      </w:pPr>
      <w:r w:rsidRPr="001A0C96">
        <w:rPr>
          <w:rFonts w:ascii="Arial Narrow" w:eastAsia="Calibri" w:hAnsi="Arial Narrow" w:cs="Arial"/>
          <w:b/>
          <w:lang w:val="it-IT"/>
        </w:rPr>
        <w:t>6 Comunicări</w:t>
      </w:r>
    </w:p>
    <w:p w14:paraId="6E3A4F8A" w14:textId="77777777" w:rsidR="001A0C96" w:rsidRPr="001A0C96" w:rsidRDefault="001A0C96" w:rsidP="001A0C96">
      <w:pPr>
        <w:spacing w:after="0" w:line="256" w:lineRule="auto"/>
        <w:jc w:val="both"/>
        <w:rPr>
          <w:rFonts w:ascii="Arial Narrow" w:eastAsia="Calibri" w:hAnsi="Arial Narrow" w:cs="Arial"/>
          <w:lang w:val="it-IT"/>
        </w:rPr>
      </w:pPr>
      <w:r w:rsidRPr="001A0C96">
        <w:rPr>
          <w:rFonts w:ascii="Arial Narrow" w:eastAsia="Calibri" w:hAnsi="Arial Narrow" w:cs="Arial"/>
          <w:lang w:val="it-IT"/>
        </w:rPr>
        <w:t>6.1 Orice comunicare între părţi este valabil îndeplinită dacă se va face în scris şi va fi transmisă la adresa/adresele ......................................................., prevăzute la art..........</w:t>
      </w:r>
    </w:p>
    <w:p w14:paraId="7C53D3DE" w14:textId="4033104B" w:rsidR="001A0C96" w:rsidRPr="001A0C96" w:rsidRDefault="001A0C96" w:rsidP="001A0C96">
      <w:pPr>
        <w:spacing w:after="0" w:line="256" w:lineRule="auto"/>
        <w:jc w:val="both"/>
        <w:rPr>
          <w:rFonts w:ascii="Arial Narrow" w:eastAsia="Calibri" w:hAnsi="Arial Narrow" w:cs="Arial"/>
          <w:lang w:val="it-IT"/>
        </w:rPr>
      </w:pPr>
      <w:r w:rsidRPr="001A0C96">
        <w:rPr>
          <w:rFonts w:ascii="Arial Narrow" w:eastAsia="Calibri" w:hAnsi="Arial Narrow" w:cs="Arial"/>
          <w:lang w:val="it-IT"/>
        </w:rPr>
        <w:t>6.2 De comun acord, asociaţii pot stabili şi alte modalităţi de comunicare.</w:t>
      </w:r>
    </w:p>
    <w:p w14:paraId="36F3F7EA" w14:textId="77777777" w:rsidR="001A0C96" w:rsidRPr="001A0C96" w:rsidRDefault="001A0C96" w:rsidP="001A0C96">
      <w:pPr>
        <w:spacing w:after="0" w:line="256" w:lineRule="auto"/>
        <w:jc w:val="both"/>
        <w:rPr>
          <w:rFonts w:ascii="Arial Narrow" w:eastAsia="Calibri" w:hAnsi="Arial Narrow" w:cs="Arial"/>
          <w:b/>
          <w:lang w:val="it-IT"/>
        </w:rPr>
      </w:pPr>
      <w:r w:rsidRPr="001A0C96">
        <w:rPr>
          <w:rFonts w:ascii="Arial Narrow" w:eastAsia="Calibri" w:hAnsi="Arial Narrow" w:cs="Arial"/>
          <w:b/>
          <w:lang w:val="it-IT"/>
        </w:rPr>
        <w:t>7 Litigii</w:t>
      </w:r>
    </w:p>
    <w:p w14:paraId="24674570" w14:textId="0204E12B" w:rsidR="001A0C96" w:rsidRPr="001A0C96" w:rsidRDefault="001A0C96" w:rsidP="001A0C96">
      <w:pPr>
        <w:spacing w:after="0" w:line="256" w:lineRule="auto"/>
        <w:jc w:val="both"/>
        <w:rPr>
          <w:rFonts w:ascii="Arial Narrow" w:eastAsia="Calibri" w:hAnsi="Arial Narrow" w:cs="Arial"/>
          <w:lang w:val="it-IT"/>
        </w:rPr>
      </w:pPr>
      <w:r w:rsidRPr="001A0C96">
        <w:rPr>
          <w:rFonts w:ascii="Arial Narrow" w:eastAsia="Calibri" w:hAnsi="Arial Narrow" w:cs="Arial"/>
          <w:lang w:val="it-IT"/>
        </w:rPr>
        <w:t>7.1 Litigiile intervenite între părţi se vor soluţiona pe cale amiabilă, iar în caz de nerezolvare vor fi soluţionate de către instanţa de judecată competentă.</w:t>
      </w:r>
    </w:p>
    <w:p w14:paraId="28DF9781" w14:textId="77777777" w:rsidR="001A0C96" w:rsidRPr="001A0C96" w:rsidRDefault="001A0C96" w:rsidP="001A0C96">
      <w:pPr>
        <w:spacing w:after="0" w:line="256" w:lineRule="auto"/>
        <w:jc w:val="both"/>
        <w:rPr>
          <w:rFonts w:ascii="Arial Narrow" w:eastAsia="Calibri" w:hAnsi="Arial Narrow" w:cs="Arial"/>
          <w:lang w:val="it-IT"/>
        </w:rPr>
      </w:pPr>
      <w:r w:rsidRPr="001A0C96">
        <w:rPr>
          <w:rFonts w:ascii="Arial Narrow" w:eastAsia="Calibri" w:hAnsi="Arial Narrow" w:cs="Arial"/>
          <w:lang w:val="it-IT"/>
        </w:rPr>
        <w:t xml:space="preserve">8. </w:t>
      </w:r>
      <w:r w:rsidRPr="001A0C96">
        <w:rPr>
          <w:rFonts w:ascii="Arial Narrow" w:eastAsia="Calibri" w:hAnsi="Arial Narrow" w:cs="Arial"/>
          <w:b/>
          <w:lang w:val="it-IT"/>
        </w:rPr>
        <w:t>Alte clauze</w:t>
      </w:r>
      <w:r w:rsidRPr="001A0C96">
        <w:rPr>
          <w:rFonts w:ascii="Arial Narrow" w:eastAsia="Calibri" w:hAnsi="Arial Narrow" w:cs="Arial"/>
          <w:lang w:val="it-IT"/>
        </w:rPr>
        <w:t>:____________________________________________</w:t>
      </w:r>
    </w:p>
    <w:p w14:paraId="24C40416" w14:textId="77777777" w:rsidR="001A0C96" w:rsidRPr="001A0C96" w:rsidRDefault="001A0C96" w:rsidP="001A0C96">
      <w:pPr>
        <w:spacing w:after="0" w:line="256" w:lineRule="auto"/>
        <w:jc w:val="both"/>
        <w:rPr>
          <w:rFonts w:ascii="Arial Narrow" w:eastAsia="Calibri" w:hAnsi="Arial Narrow" w:cs="Arial"/>
          <w:lang w:val="it-IT"/>
        </w:rPr>
      </w:pPr>
      <w:r w:rsidRPr="001A0C96">
        <w:rPr>
          <w:rFonts w:ascii="Arial Narrow" w:eastAsia="Calibri" w:hAnsi="Arial Narrow" w:cs="Arial"/>
          <w:lang w:val="it-IT"/>
        </w:rPr>
        <w:t>Prezentul acord a fost încheiat într-un număr de.....exemplare, câte unul pentru fiecare parte, astăzi............................(</w:t>
      </w:r>
      <w:r w:rsidRPr="001A0C96">
        <w:rPr>
          <w:rFonts w:ascii="Arial Narrow" w:eastAsia="Calibri" w:hAnsi="Arial Narrow" w:cs="Arial"/>
          <w:i/>
          <w:lang w:val="it-IT"/>
        </w:rPr>
        <w:t>data semnării lui</w:t>
      </w:r>
      <w:r w:rsidRPr="001A0C96">
        <w:rPr>
          <w:rFonts w:ascii="Arial Narrow" w:eastAsia="Calibri" w:hAnsi="Arial Narrow" w:cs="Arial"/>
          <w:lang w:val="it-IT"/>
        </w:rPr>
        <w:t>)</w:t>
      </w:r>
    </w:p>
    <w:p w14:paraId="0EDD79C4" w14:textId="77777777" w:rsidR="001A0C96" w:rsidRPr="001A0C96" w:rsidRDefault="001A0C96" w:rsidP="001A0C96">
      <w:pPr>
        <w:spacing w:after="0" w:line="256" w:lineRule="auto"/>
        <w:jc w:val="center"/>
        <w:rPr>
          <w:rFonts w:ascii="Arial Narrow" w:eastAsia="Calibri" w:hAnsi="Arial Narrow" w:cs="Arial"/>
          <w:b/>
          <w:lang w:val="it-IT"/>
        </w:rPr>
      </w:pPr>
      <w:r w:rsidRPr="001A0C96">
        <w:rPr>
          <w:rFonts w:ascii="Arial Narrow" w:eastAsia="Calibri" w:hAnsi="Arial Narrow" w:cs="Arial"/>
          <w:b/>
          <w:lang w:val="it-IT"/>
        </w:rPr>
        <w:t>Liderul asociatiei:</w:t>
      </w:r>
    </w:p>
    <w:p w14:paraId="61950967" w14:textId="77777777" w:rsidR="001A0C96" w:rsidRPr="001A0C96" w:rsidRDefault="001A0C96" w:rsidP="001A0C96">
      <w:pPr>
        <w:spacing w:after="0" w:line="256" w:lineRule="auto"/>
        <w:jc w:val="center"/>
        <w:rPr>
          <w:rFonts w:ascii="Arial Narrow" w:eastAsia="Calibri" w:hAnsi="Arial Narrow" w:cs="Arial"/>
          <w:b/>
          <w:lang w:val="it-IT"/>
        </w:rPr>
      </w:pPr>
      <w:r w:rsidRPr="001A0C96">
        <w:rPr>
          <w:rFonts w:ascii="Arial Narrow" w:eastAsia="Calibri" w:hAnsi="Arial Narrow" w:cs="Arial"/>
          <w:b/>
          <w:lang w:val="it-IT"/>
        </w:rPr>
        <w:t>______________________</w:t>
      </w:r>
    </w:p>
    <w:p w14:paraId="2D968CE9" w14:textId="77777777" w:rsidR="001A0C96" w:rsidRPr="001A0C96" w:rsidRDefault="001A0C96" w:rsidP="001A0C96">
      <w:pPr>
        <w:spacing w:after="0" w:line="256" w:lineRule="auto"/>
        <w:jc w:val="center"/>
        <w:rPr>
          <w:rFonts w:ascii="Arial Narrow" w:eastAsia="Calibri" w:hAnsi="Arial Narrow" w:cs="Arial"/>
          <w:b/>
          <w:i/>
          <w:lang w:val="it-IT"/>
        </w:rPr>
      </w:pPr>
      <w:r w:rsidRPr="001A0C96">
        <w:rPr>
          <w:rFonts w:ascii="Arial Narrow" w:eastAsia="Calibri" w:hAnsi="Arial Narrow" w:cs="Arial"/>
          <w:b/>
          <w:i/>
          <w:lang w:val="it-IT"/>
        </w:rPr>
        <w:t>(denumire autoritate contractanta)</w:t>
      </w:r>
    </w:p>
    <w:p w14:paraId="03A88DFB" w14:textId="77777777" w:rsidR="001A0C96" w:rsidRPr="001A0C96" w:rsidRDefault="001A0C96" w:rsidP="001A0C96">
      <w:pPr>
        <w:spacing w:after="0" w:line="256" w:lineRule="auto"/>
        <w:rPr>
          <w:rFonts w:ascii="Arial Narrow" w:eastAsia="Calibri" w:hAnsi="Arial Narrow" w:cs="Arial"/>
          <w:b/>
          <w:lang w:val="it-IT"/>
        </w:rPr>
      </w:pPr>
      <w:r w:rsidRPr="001A0C96">
        <w:rPr>
          <w:rFonts w:ascii="Arial Narrow" w:eastAsia="Calibri" w:hAnsi="Arial Narrow" w:cs="Arial"/>
          <w:b/>
          <w:lang w:val="it-IT"/>
        </w:rPr>
        <w:t>ASOCIAT 1,</w:t>
      </w:r>
    </w:p>
    <w:p w14:paraId="745B86A9" w14:textId="77777777" w:rsidR="001A0C96" w:rsidRPr="001A0C96" w:rsidRDefault="001A0C96" w:rsidP="001A0C96">
      <w:pPr>
        <w:spacing w:after="0" w:line="256" w:lineRule="auto"/>
        <w:rPr>
          <w:rFonts w:ascii="Arial Narrow" w:eastAsia="Calibri" w:hAnsi="Arial Narrow" w:cs="Arial"/>
          <w:b/>
          <w:lang w:val="it-IT"/>
        </w:rPr>
      </w:pPr>
      <w:r w:rsidRPr="001A0C96">
        <w:rPr>
          <w:rFonts w:ascii="Arial Narrow" w:eastAsia="Calibri" w:hAnsi="Arial Narrow" w:cs="Arial"/>
          <w:b/>
          <w:lang w:val="it-IT"/>
        </w:rPr>
        <w:t>___________________</w:t>
      </w:r>
    </w:p>
    <w:p w14:paraId="7649EF3D" w14:textId="77777777" w:rsidR="001A0C96" w:rsidRPr="001A0C96" w:rsidRDefault="001A0C96" w:rsidP="001A0C96">
      <w:pPr>
        <w:spacing w:after="0" w:line="256" w:lineRule="auto"/>
        <w:rPr>
          <w:rFonts w:ascii="Arial Narrow" w:eastAsia="Calibri" w:hAnsi="Arial Narrow" w:cs="Arial"/>
          <w:b/>
          <w:lang w:val="it-IT"/>
        </w:rPr>
      </w:pPr>
    </w:p>
    <w:p w14:paraId="0D6BDC18" w14:textId="77777777" w:rsidR="001A0C96" w:rsidRPr="001A0C96" w:rsidRDefault="001A0C96" w:rsidP="001A0C96">
      <w:pPr>
        <w:spacing w:after="0" w:line="256" w:lineRule="auto"/>
        <w:rPr>
          <w:rFonts w:ascii="Arial Narrow" w:eastAsia="Calibri" w:hAnsi="Arial Narrow" w:cs="Arial"/>
          <w:b/>
          <w:lang w:val="it-IT"/>
        </w:rPr>
      </w:pPr>
      <w:r w:rsidRPr="001A0C96">
        <w:rPr>
          <w:rFonts w:ascii="Arial Narrow" w:eastAsia="Calibri" w:hAnsi="Arial Narrow" w:cs="Arial"/>
          <w:b/>
          <w:lang w:val="it-IT"/>
        </w:rPr>
        <w:t>ASOCIAT 2,</w:t>
      </w:r>
    </w:p>
    <w:p w14:paraId="7DE72B9A" w14:textId="77777777" w:rsidR="001A0C96" w:rsidRPr="001A0C96" w:rsidRDefault="001A0C96" w:rsidP="001A0C96">
      <w:pPr>
        <w:spacing w:after="0" w:line="256" w:lineRule="auto"/>
        <w:rPr>
          <w:rFonts w:ascii="Arial Narrow" w:eastAsia="Calibri" w:hAnsi="Arial Narrow" w:cs="Arial"/>
          <w:b/>
          <w:lang w:val="it-IT"/>
        </w:rPr>
      </w:pPr>
      <w:r w:rsidRPr="001A0C96">
        <w:rPr>
          <w:rFonts w:ascii="Arial Narrow" w:eastAsia="Calibri" w:hAnsi="Arial Narrow" w:cs="Arial"/>
          <w:b/>
          <w:lang w:val="it-IT"/>
        </w:rPr>
        <w:t>___________________</w:t>
      </w:r>
    </w:p>
    <w:p w14:paraId="5C0639EB" w14:textId="77777777" w:rsidR="00262FC1" w:rsidRDefault="001A0C96" w:rsidP="001A0C96">
      <w:pPr>
        <w:spacing w:after="0" w:line="256" w:lineRule="auto"/>
        <w:rPr>
          <w:rFonts w:ascii="Arial Narrow" w:eastAsia="Calibri" w:hAnsi="Arial Narrow" w:cs="Arial"/>
          <w:b/>
          <w:color w:val="000000"/>
          <w:lang w:val="en-US"/>
        </w:rPr>
      </w:pPr>
      <w:proofErr w:type="spellStart"/>
      <w:r w:rsidRPr="001A0C96">
        <w:rPr>
          <w:rFonts w:ascii="Arial Narrow" w:eastAsia="Calibri" w:hAnsi="Arial Narrow" w:cs="Arial"/>
          <w:lang w:val="fr-FR"/>
        </w:rPr>
        <w:t>Notă</w:t>
      </w:r>
      <w:proofErr w:type="spellEnd"/>
      <w:r w:rsidRPr="001A0C96">
        <w:rPr>
          <w:rFonts w:ascii="Arial Narrow" w:eastAsia="Calibri" w:hAnsi="Arial Narrow" w:cs="Arial"/>
          <w:lang w:val="fr-FR"/>
        </w:rPr>
        <w:t xml:space="preserve"> : </w:t>
      </w:r>
      <w:proofErr w:type="spellStart"/>
      <w:r w:rsidRPr="001A0C96">
        <w:rPr>
          <w:rFonts w:ascii="Arial Narrow" w:eastAsia="Calibri" w:hAnsi="Arial Narrow" w:cs="Arial"/>
          <w:lang w:val="fr-FR"/>
        </w:rPr>
        <w:t>Clauzele</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acestui</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acord</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sunt</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obligatorii</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părţile</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putând</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adăuga</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şi</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alte</w:t>
      </w:r>
      <w:proofErr w:type="spellEnd"/>
      <w:r w:rsidRPr="001A0C96">
        <w:rPr>
          <w:rFonts w:ascii="Arial Narrow" w:eastAsia="Calibri" w:hAnsi="Arial Narrow" w:cs="Arial"/>
          <w:lang w:val="fr-FR"/>
        </w:rPr>
        <w:t xml:space="preserve"> </w:t>
      </w:r>
      <w:proofErr w:type="spellStart"/>
      <w:r w:rsidRPr="001A0C96">
        <w:rPr>
          <w:rFonts w:ascii="Arial Narrow" w:eastAsia="Calibri" w:hAnsi="Arial Narrow" w:cs="Arial"/>
          <w:lang w:val="fr-FR"/>
        </w:rPr>
        <w:t>clauze</w:t>
      </w:r>
      <w:proofErr w:type="spellEnd"/>
      <w:r w:rsidRPr="001A0C96">
        <w:rPr>
          <w:rFonts w:ascii="Arial Narrow" w:eastAsia="Calibri" w:hAnsi="Arial Narrow" w:cs="Arial"/>
          <w:lang w:val="fr-FR"/>
        </w:rPr>
        <w:t>.</w:t>
      </w:r>
      <w:r w:rsidRPr="001A0C96">
        <w:rPr>
          <w:rFonts w:ascii="Arial Narrow" w:eastAsia="Calibri" w:hAnsi="Arial Narrow" w:cs="Arial"/>
          <w:b/>
          <w:color w:val="000000"/>
          <w:lang w:val="en-US"/>
        </w:rPr>
        <w:t xml:space="preserve">   </w:t>
      </w:r>
    </w:p>
    <w:p w14:paraId="2880BD90" w14:textId="493D9EE9" w:rsidR="001A0C96" w:rsidRPr="001A0C96" w:rsidRDefault="001A0C96" w:rsidP="001A0C96">
      <w:pPr>
        <w:spacing w:after="0" w:line="256" w:lineRule="auto"/>
        <w:rPr>
          <w:rFonts w:ascii="Arial Narrow" w:eastAsia="Calibri" w:hAnsi="Arial Narrow" w:cs="Arial"/>
          <w:lang w:val="fr-FR"/>
        </w:rPr>
      </w:pPr>
      <w:r w:rsidRPr="001A0C96">
        <w:rPr>
          <w:rFonts w:ascii="Arial Narrow" w:eastAsia="Calibri" w:hAnsi="Arial Narrow" w:cs="Arial"/>
          <w:b/>
          <w:color w:val="000000"/>
          <w:lang w:val="en-US"/>
        </w:rPr>
        <w:t xml:space="preserve">                                                                                                                                                                                                                                                                                                    </w:t>
      </w:r>
    </w:p>
    <w:p w14:paraId="212E2B3C" w14:textId="78C56486" w:rsid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ind w:left="72" w:right="72" w:firstLine="120"/>
        <w:jc w:val="center"/>
        <w:rPr>
          <w:rFonts w:ascii="Arial Narrow" w:eastAsia="Calibri" w:hAnsi="Arial Narrow" w:cs="Arial"/>
          <w:b/>
          <w:color w:val="000000"/>
          <w:lang w:val="en-US"/>
        </w:rPr>
      </w:pPr>
      <w:r w:rsidRPr="001A0C96">
        <w:rPr>
          <w:rFonts w:ascii="Arial Narrow" w:eastAsia="Calibri" w:hAnsi="Arial Narrow" w:cs="Arial"/>
          <w:b/>
          <w:color w:val="000000"/>
          <w:lang w:val="en-US"/>
        </w:rPr>
        <w:lastRenderedPageBreak/>
        <w:t xml:space="preserve">                                                                                                                      </w:t>
      </w:r>
      <w:r w:rsidR="004C70B4">
        <w:rPr>
          <w:rFonts w:ascii="Arial Narrow" w:eastAsia="Calibri" w:hAnsi="Arial Narrow" w:cs="Arial"/>
          <w:b/>
          <w:color w:val="000000"/>
        </w:rPr>
        <w:t xml:space="preserve">                   </w:t>
      </w:r>
      <w:r w:rsidRPr="001A0C96">
        <w:rPr>
          <w:rFonts w:ascii="Arial Narrow" w:eastAsia="Calibri" w:hAnsi="Arial Narrow" w:cs="Arial"/>
          <w:b/>
          <w:color w:val="000000"/>
          <w:lang w:val="en-US"/>
        </w:rPr>
        <w:t xml:space="preserve">                     Formular nr.</w:t>
      </w:r>
      <w:r>
        <w:rPr>
          <w:rFonts w:ascii="Arial Narrow" w:eastAsia="Calibri" w:hAnsi="Arial Narrow" w:cs="Arial"/>
          <w:b/>
          <w:color w:val="000000"/>
          <w:lang w:val="en-US"/>
        </w:rPr>
        <w:t>9</w:t>
      </w:r>
    </w:p>
    <w:p w14:paraId="7F7C4A2C" w14:textId="51BD60BE" w:rsidR="004C70B4" w:rsidRPr="001A0C96" w:rsidRDefault="004C70B4" w:rsidP="004C70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56" w:lineRule="auto"/>
        <w:ind w:left="72" w:right="72" w:firstLine="120"/>
        <w:jc w:val="right"/>
        <w:rPr>
          <w:rFonts w:ascii="Arial Narrow" w:eastAsia="Calibri" w:hAnsi="Arial Narrow" w:cs="Arial"/>
          <w:b/>
          <w:color w:val="000000"/>
          <w:lang w:val="en-US"/>
        </w:rPr>
      </w:pPr>
      <w:r>
        <w:rPr>
          <w:rFonts w:ascii="Arial Narrow" w:eastAsia="Calibri" w:hAnsi="Arial Narrow" w:cs="Arial"/>
          <w:b/>
          <w:color w:val="000000"/>
          <w:lang w:val="en-US"/>
        </w:rPr>
        <w:t>(optional)</w:t>
      </w:r>
    </w:p>
    <w:p w14:paraId="033D6D93" w14:textId="77777777" w:rsidR="001A0C96" w:rsidRPr="001A0C96" w:rsidRDefault="001A0C96" w:rsidP="001A0C96">
      <w:pPr>
        <w:keepNext/>
        <w:tabs>
          <w:tab w:val="left" w:pos="0"/>
        </w:tabs>
        <w:suppressAutoHyphens/>
        <w:overflowPunct w:val="0"/>
        <w:autoSpaceDE w:val="0"/>
        <w:spacing w:after="0" w:line="240" w:lineRule="auto"/>
        <w:ind w:left="432" w:hanging="432"/>
        <w:textAlignment w:val="baseline"/>
        <w:outlineLvl w:val="0"/>
        <w:rPr>
          <w:rFonts w:ascii="Arial Narrow" w:eastAsia="Calibri" w:hAnsi="Arial Narrow" w:cs="Times New Roman"/>
          <w:b/>
          <w:color w:val="000000"/>
          <w:lang w:val="x-none" w:eastAsia="ar-SA"/>
        </w:rPr>
      </w:pPr>
    </w:p>
    <w:p w14:paraId="66A14C88"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center"/>
        <w:rPr>
          <w:rFonts w:ascii="Arial Narrow" w:eastAsia="Calibri" w:hAnsi="Arial Narrow" w:cs="Arial"/>
          <w:b/>
          <w:color w:val="000000"/>
          <w:lang w:val="en-US"/>
        </w:rPr>
      </w:pPr>
      <w:r w:rsidRPr="001A0C96">
        <w:rPr>
          <w:rFonts w:ascii="Arial Narrow" w:eastAsia="Calibri" w:hAnsi="Arial Narrow" w:cs="Arial"/>
          <w:b/>
          <w:color w:val="000000"/>
          <w:lang w:val="en-US"/>
        </w:rPr>
        <w:t>ACORD DE SUBCONTRACTARE</w:t>
      </w:r>
    </w:p>
    <w:p w14:paraId="5501FD16"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center"/>
        <w:rPr>
          <w:rFonts w:ascii="Arial Narrow" w:eastAsia="Calibri" w:hAnsi="Arial Narrow" w:cs="Arial"/>
          <w:b/>
          <w:color w:val="000000"/>
          <w:lang w:val="en-US"/>
        </w:rPr>
      </w:pPr>
      <w:r w:rsidRPr="001A0C96">
        <w:rPr>
          <w:rFonts w:ascii="Arial Narrow" w:eastAsia="Calibri" w:hAnsi="Arial Narrow" w:cs="Arial"/>
          <w:b/>
          <w:color w:val="000000"/>
          <w:lang w:val="en-US"/>
        </w:rPr>
        <w:t>nr……</w:t>
      </w:r>
      <w:proofErr w:type="gramStart"/>
      <w:r w:rsidRPr="001A0C96">
        <w:rPr>
          <w:rFonts w:ascii="Arial Narrow" w:eastAsia="Calibri" w:hAnsi="Arial Narrow" w:cs="Arial"/>
          <w:b/>
          <w:color w:val="000000"/>
          <w:lang w:val="en-US"/>
        </w:rPr>
        <w:t>…./</w:t>
      </w:r>
      <w:proofErr w:type="gramEnd"/>
      <w:r w:rsidRPr="001A0C96">
        <w:rPr>
          <w:rFonts w:ascii="Arial Narrow" w:eastAsia="Calibri" w:hAnsi="Arial Narrow" w:cs="Arial"/>
          <w:b/>
          <w:color w:val="000000"/>
          <w:lang w:val="en-US"/>
        </w:rPr>
        <w:t>………………………………………</w:t>
      </w:r>
    </w:p>
    <w:p w14:paraId="48571340"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rPr>
          <w:rFonts w:ascii="Arial Narrow" w:eastAsia="Calibri" w:hAnsi="Arial Narrow" w:cs="Arial"/>
          <w:b/>
          <w:color w:val="000000"/>
          <w:lang w:val="en-US"/>
        </w:rPr>
      </w:pPr>
    </w:p>
    <w:p w14:paraId="4F8A6B6B"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color w:val="000000"/>
          <w:lang w:val="en-US"/>
        </w:rPr>
      </w:pPr>
      <w:r w:rsidRPr="001A0C96">
        <w:rPr>
          <w:rFonts w:ascii="Arial Narrow" w:eastAsia="Calibri" w:hAnsi="Arial Narrow" w:cs="Arial"/>
          <w:color w:val="000000"/>
          <w:lang w:val="en-US"/>
        </w:rPr>
        <w:t xml:space="preserve">La </w:t>
      </w:r>
      <w:proofErr w:type="spellStart"/>
      <w:r w:rsidRPr="001A0C96">
        <w:rPr>
          <w:rFonts w:ascii="Arial Narrow" w:eastAsia="Calibri" w:hAnsi="Arial Narrow" w:cs="Arial"/>
          <w:color w:val="000000"/>
          <w:lang w:val="en-US"/>
        </w:rPr>
        <w:t>contractul</w:t>
      </w:r>
      <w:proofErr w:type="spellEnd"/>
      <w:r w:rsidRPr="001A0C96">
        <w:rPr>
          <w:rFonts w:ascii="Arial Narrow" w:eastAsia="Calibri" w:hAnsi="Arial Narrow" w:cs="Arial"/>
          <w:color w:val="000000"/>
          <w:lang w:val="en-US"/>
        </w:rPr>
        <w:t xml:space="preserve"> de </w:t>
      </w:r>
      <w:proofErr w:type="spellStart"/>
      <w:r w:rsidRPr="001A0C96">
        <w:rPr>
          <w:rFonts w:ascii="Arial Narrow" w:eastAsia="Calibri" w:hAnsi="Arial Narrow" w:cs="Arial"/>
          <w:color w:val="000000"/>
          <w:lang w:val="en-US"/>
        </w:rPr>
        <w:t>achizitie</w:t>
      </w:r>
      <w:proofErr w:type="spellEnd"/>
      <w:r w:rsidRPr="001A0C96">
        <w:rPr>
          <w:rFonts w:ascii="Arial Narrow" w:eastAsia="Calibri" w:hAnsi="Arial Narrow" w:cs="Arial"/>
          <w:color w:val="000000"/>
          <w:lang w:val="en-US"/>
        </w:rPr>
        <w:t xml:space="preserve"> publica nr……………/………………………</w:t>
      </w:r>
      <w:proofErr w:type="gramStart"/>
      <w:r w:rsidRPr="001A0C96">
        <w:rPr>
          <w:rFonts w:ascii="Arial Narrow" w:eastAsia="Calibri" w:hAnsi="Arial Narrow" w:cs="Arial"/>
          <w:color w:val="000000"/>
          <w:lang w:val="en-US"/>
        </w:rPr>
        <w:t>….…..</w:t>
      </w:r>
      <w:proofErr w:type="gram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incheiat</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intre</w:t>
      </w:r>
      <w:proofErr w:type="spellEnd"/>
      <w:r w:rsidRPr="001A0C96">
        <w:rPr>
          <w:rFonts w:ascii="Arial Narrow" w:eastAsia="Calibri" w:hAnsi="Arial Narrow" w:cs="Arial"/>
          <w:color w:val="000000"/>
          <w:lang w:val="en-US"/>
        </w:rPr>
        <w:t xml:space="preserve"> _______________</w:t>
      </w:r>
    </w:p>
    <w:p w14:paraId="0C47DAAA" w14:textId="77777777" w:rsidR="001A0C96" w:rsidRPr="001A0C96" w:rsidRDefault="001A0C96" w:rsidP="001A0C96">
      <w:pPr>
        <w:spacing w:line="256" w:lineRule="auto"/>
        <w:rPr>
          <w:rFonts w:ascii="Arial Narrow" w:eastAsia="Calibri" w:hAnsi="Arial Narrow" w:cs="Arial"/>
          <w:b/>
          <w:lang w:val="en-US"/>
        </w:rPr>
      </w:pPr>
      <w:r w:rsidRPr="001A0C96">
        <w:rPr>
          <w:rFonts w:ascii="Arial Narrow" w:eastAsia="Calibri" w:hAnsi="Arial Narrow" w:cs="Arial"/>
          <w:i/>
          <w:color w:val="000000"/>
          <w:lang w:val="en-US"/>
        </w:rPr>
        <w:t xml:space="preserve"> (</w:t>
      </w:r>
      <w:proofErr w:type="spellStart"/>
      <w:r w:rsidRPr="001A0C96">
        <w:rPr>
          <w:rFonts w:ascii="Arial Narrow" w:eastAsia="Calibri" w:hAnsi="Arial Narrow" w:cs="Arial"/>
          <w:i/>
          <w:color w:val="000000"/>
          <w:lang w:val="en-US"/>
        </w:rPr>
        <w:t>denumire</w:t>
      </w:r>
      <w:proofErr w:type="spellEnd"/>
      <w:r w:rsidRPr="001A0C96">
        <w:rPr>
          <w:rFonts w:ascii="Arial Narrow" w:eastAsia="Calibri" w:hAnsi="Arial Narrow" w:cs="Arial"/>
          <w:i/>
          <w:color w:val="000000"/>
          <w:lang w:val="en-US"/>
        </w:rPr>
        <w:t xml:space="preserve"> </w:t>
      </w:r>
      <w:proofErr w:type="spellStart"/>
      <w:r w:rsidRPr="001A0C96">
        <w:rPr>
          <w:rFonts w:ascii="Arial Narrow" w:eastAsia="Calibri" w:hAnsi="Arial Narrow" w:cs="Arial"/>
          <w:i/>
          <w:color w:val="000000"/>
          <w:lang w:val="en-US"/>
        </w:rPr>
        <w:t>autoritare</w:t>
      </w:r>
      <w:proofErr w:type="spellEnd"/>
      <w:r w:rsidRPr="001A0C96">
        <w:rPr>
          <w:rFonts w:ascii="Arial Narrow" w:eastAsia="Calibri" w:hAnsi="Arial Narrow" w:cs="Arial"/>
          <w:i/>
          <w:color w:val="000000"/>
          <w:lang w:val="en-US"/>
        </w:rPr>
        <w:t xml:space="preserve"> </w:t>
      </w:r>
      <w:proofErr w:type="spellStart"/>
      <w:proofErr w:type="gramStart"/>
      <w:r w:rsidRPr="001A0C96">
        <w:rPr>
          <w:rFonts w:ascii="Arial Narrow" w:eastAsia="Calibri" w:hAnsi="Arial Narrow" w:cs="Arial"/>
          <w:i/>
          <w:color w:val="000000"/>
          <w:lang w:val="en-US"/>
        </w:rPr>
        <w:t>contractanta</w:t>
      </w:r>
      <w:proofErr w:type="spellEnd"/>
      <w:r w:rsidRPr="001A0C96">
        <w:rPr>
          <w:rFonts w:ascii="Arial Narrow" w:eastAsia="Calibri" w:hAnsi="Arial Narrow" w:cs="Arial"/>
          <w:b/>
          <w:i/>
          <w:color w:val="000000"/>
          <w:lang w:val="en-US"/>
        </w:rPr>
        <w:t xml:space="preserve"> )</w:t>
      </w:r>
      <w:proofErr w:type="gramEnd"/>
      <w:r w:rsidRPr="001A0C96">
        <w:rPr>
          <w:rFonts w:ascii="Arial Narrow" w:eastAsia="Calibri" w:hAnsi="Arial Narrow" w:cs="Arial"/>
          <w:b/>
          <w:i/>
          <w:color w:val="000000"/>
          <w:lang w:val="en-US"/>
        </w:rPr>
        <w:t xml:space="preserve"> </w:t>
      </w:r>
      <w:proofErr w:type="spellStart"/>
      <w:r w:rsidRPr="001A0C96">
        <w:rPr>
          <w:rFonts w:ascii="Arial Narrow" w:eastAsia="Calibri" w:hAnsi="Arial Narrow" w:cs="Arial"/>
          <w:color w:val="000000"/>
          <w:lang w:val="en-US"/>
        </w:rPr>
        <w:t>avand</w:t>
      </w:r>
      <w:proofErr w:type="spellEnd"/>
      <w:r w:rsidRPr="001A0C96">
        <w:rPr>
          <w:rFonts w:ascii="Arial Narrow" w:eastAsia="Calibri" w:hAnsi="Arial Narrow" w:cs="Arial"/>
          <w:color w:val="000000"/>
          <w:lang w:val="en-US"/>
        </w:rPr>
        <w:t xml:space="preserve"> ca </w:t>
      </w:r>
      <w:proofErr w:type="spellStart"/>
      <w:r w:rsidRPr="001A0C96">
        <w:rPr>
          <w:rFonts w:ascii="Arial Narrow" w:eastAsia="Calibri" w:hAnsi="Arial Narrow" w:cs="Arial"/>
          <w:color w:val="000000"/>
          <w:lang w:val="en-US"/>
        </w:rPr>
        <w:t>obiect</w:t>
      </w:r>
      <w:proofErr w:type="spellEnd"/>
      <w:r w:rsidRPr="001A0C96">
        <w:rPr>
          <w:rFonts w:ascii="Arial Narrow" w:eastAsia="Calibri" w:hAnsi="Arial Narrow" w:cs="Arial"/>
          <w:b/>
          <w:lang w:val="en-US"/>
        </w:rPr>
        <w:t xml:space="preserve"> </w:t>
      </w:r>
      <w:r w:rsidRPr="001A0C96">
        <w:rPr>
          <w:rFonts w:ascii="Arial Narrow" w:eastAsia="Calibri" w:hAnsi="Arial Narrow" w:cs="Arial"/>
          <w:lang w:val="en-US"/>
        </w:rPr>
        <w:t>……………………………………………………………….</w:t>
      </w:r>
    </w:p>
    <w:p w14:paraId="3B9C69B9"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rPr>
          <w:rFonts w:ascii="Arial Narrow" w:eastAsia="Calibri" w:hAnsi="Arial Narrow" w:cs="Arial"/>
          <w:b/>
          <w:i/>
          <w:color w:val="000000"/>
          <w:u w:val="single"/>
          <w:lang w:val="en-US"/>
        </w:rPr>
      </w:pPr>
      <w:r w:rsidRPr="001A0C96">
        <w:rPr>
          <w:rFonts w:ascii="Arial Narrow" w:eastAsia="Calibri" w:hAnsi="Arial Narrow" w:cs="Arial"/>
          <w:b/>
          <w:i/>
          <w:color w:val="000000"/>
          <w:u w:val="single"/>
          <w:lang w:val="en-US"/>
        </w:rPr>
        <w:t xml:space="preserve">1. </w:t>
      </w:r>
      <w:proofErr w:type="spellStart"/>
      <w:r w:rsidRPr="001A0C96">
        <w:rPr>
          <w:rFonts w:ascii="Arial Narrow" w:eastAsia="Calibri" w:hAnsi="Arial Narrow" w:cs="Arial"/>
          <w:b/>
          <w:i/>
          <w:color w:val="000000"/>
          <w:u w:val="single"/>
          <w:lang w:val="en-US"/>
        </w:rPr>
        <w:t>Parti</w:t>
      </w:r>
      <w:proofErr w:type="spellEnd"/>
      <w:r w:rsidRPr="001A0C96">
        <w:rPr>
          <w:rFonts w:ascii="Arial Narrow" w:eastAsia="Calibri" w:hAnsi="Arial Narrow" w:cs="Arial"/>
          <w:b/>
          <w:i/>
          <w:color w:val="000000"/>
          <w:u w:val="single"/>
          <w:lang w:val="en-US"/>
        </w:rPr>
        <w:t xml:space="preserve"> </w:t>
      </w:r>
      <w:proofErr w:type="spellStart"/>
      <w:r w:rsidRPr="001A0C96">
        <w:rPr>
          <w:rFonts w:ascii="Arial Narrow" w:eastAsia="Calibri" w:hAnsi="Arial Narrow" w:cs="Arial"/>
          <w:b/>
          <w:i/>
          <w:color w:val="000000"/>
          <w:u w:val="single"/>
          <w:lang w:val="en-US"/>
        </w:rPr>
        <w:t>contractante</w:t>
      </w:r>
      <w:proofErr w:type="spellEnd"/>
      <w:r w:rsidRPr="001A0C96">
        <w:rPr>
          <w:rFonts w:ascii="Arial Narrow" w:eastAsia="Calibri" w:hAnsi="Arial Narrow" w:cs="Arial"/>
          <w:b/>
          <w:i/>
          <w:color w:val="000000"/>
          <w:u w:val="single"/>
          <w:lang w:val="en-US"/>
        </w:rPr>
        <w:t>:</w:t>
      </w:r>
    </w:p>
    <w:p w14:paraId="7A90C05C"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color w:val="000000"/>
          <w:lang w:val="en-US"/>
        </w:rPr>
      </w:pPr>
      <w:r w:rsidRPr="001A0C96">
        <w:rPr>
          <w:rFonts w:ascii="Arial Narrow" w:eastAsia="Calibri" w:hAnsi="Arial Narrow" w:cs="Arial"/>
          <w:color w:val="000000"/>
          <w:lang w:val="en-US"/>
        </w:rPr>
        <w:tab/>
      </w:r>
      <w:proofErr w:type="spellStart"/>
      <w:r w:rsidRPr="001A0C96">
        <w:rPr>
          <w:rFonts w:ascii="Arial Narrow" w:eastAsia="Calibri" w:hAnsi="Arial Narrow" w:cs="Arial"/>
          <w:color w:val="000000"/>
          <w:lang w:val="en-US"/>
        </w:rPr>
        <w:t>Acest</w:t>
      </w:r>
      <w:proofErr w:type="spellEnd"/>
      <w:r w:rsidRPr="001A0C96">
        <w:rPr>
          <w:rFonts w:ascii="Arial Narrow" w:eastAsia="Calibri" w:hAnsi="Arial Narrow" w:cs="Arial"/>
          <w:color w:val="000000"/>
          <w:lang w:val="en-US"/>
        </w:rPr>
        <w:t xml:space="preserve"> contract </w:t>
      </w:r>
      <w:proofErr w:type="spellStart"/>
      <w:r w:rsidRPr="001A0C96">
        <w:rPr>
          <w:rFonts w:ascii="Arial Narrow" w:eastAsia="Calibri" w:hAnsi="Arial Narrow" w:cs="Arial"/>
          <w:color w:val="000000"/>
          <w:lang w:val="en-US"/>
        </w:rPr>
        <w:t>este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incheiat</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intre</w:t>
      </w:r>
      <w:proofErr w:type="spellEnd"/>
      <w:r w:rsidRPr="001A0C96">
        <w:rPr>
          <w:rFonts w:ascii="Arial Narrow" w:eastAsia="Calibri" w:hAnsi="Arial Narrow" w:cs="Arial"/>
          <w:color w:val="000000"/>
          <w:lang w:val="en-US"/>
        </w:rPr>
        <w:t xml:space="preserve"> S.C. _______________ cu </w:t>
      </w:r>
      <w:proofErr w:type="spellStart"/>
      <w:r w:rsidRPr="001A0C96">
        <w:rPr>
          <w:rFonts w:ascii="Arial Narrow" w:eastAsia="Calibri" w:hAnsi="Arial Narrow" w:cs="Arial"/>
          <w:color w:val="000000"/>
          <w:lang w:val="en-US"/>
        </w:rPr>
        <w:t>sediul</w:t>
      </w:r>
      <w:proofErr w:type="spellEnd"/>
      <w:r w:rsidRPr="001A0C96">
        <w:rPr>
          <w:rFonts w:ascii="Arial Narrow" w:eastAsia="Calibri" w:hAnsi="Arial Narrow" w:cs="Arial"/>
          <w:color w:val="000000"/>
          <w:lang w:val="en-US"/>
        </w:rPr>
        <w:t xml:space="preserve"> in ________________________(</w:t>
      </w:r>
      <w:proofErr w:type="spellStart"/>
      <w:r w:rsidRPr="001A0C96">
        <w:rPr>
          <w:rFonts w:ascii="Arial Narrow" w:eastAsia="Calibri" w:hAnsi="Arial Narrow" w:cs="Arial"/>
          <w:color w:val="000000"/>
          <w:lang w:val="en-US"/>
        </w:rPr>
        <w:t>adresa</w:t>
      </w:r>
      <w:proofErr w:type="spellEnd"/>
      <w:r w:rsidRPr="001A0C96">
        <w:rPr>
          <w:rFonts w:ascii="Arial Narrow" w:eastAsia="Calibri" w:hAnsi="Arial Narrow" w:cs="Arial"/>
          <w:color w:val="000000"/>
          <w:lang w:val="en-US"/>
        </w:rPr>
        <w:t>), date de contact ____________________ (</w:t>
      </w:r>
      <w:proofErr w:type="spellStart"/>
      <w:r w:rsidRPr="001A0C96">
        <w:rPr>
          <w:rFonts w:ascii="Arial Narrow" w:eastAsia="Calibri" w:hAnsi="Arial Narrow" w:cs="Arial"/>
          <w:color w:val="000000"/>
          <w:lang w:val="en-US"/>
        </w:rPr>
        <w:t>tel</w:t>
      </w:r>
      <w:proofErr w:type="spellEnd"/>
      <w:r w:rsidRPr="001A0C96">
        <w:rPr>
          <w:rFonts w:ascii="Arial Narrow" w:eastAsia="Calibri" w:hAnsi="Arial Narrow" w:cs="Arial"/>
          <w:color w:val="000000"/>
          <w:lang w:val="en-US"/>
        </w:rPr>
        <w:t>- fix/</w:t>
      </w:r>
      <w:proofErr w:type="spellStart"/>
      <w:r w:rsidRPr="001A0C96">
        <w:rPr>
          <w:rFonts w:ascii="Arial Narrow" w:eastAsia="Calibri" w:hAnsi="Arial Narrow" w:cs="Arial"/>
          <w:color w:val="000000"/>
          <w:lang w:val="en-US"/>
        </w:rPr>
        <w:t>mobil</w:t>
      </w:r>
      <w:proofErr w:type="spellEnd"/>
      <w:r w:rsidRPr="001A0C96">
        <w:rPr>
          <w:rFonts w:ascii="Arial Narrow" w:eastAsia="Calibri" w:hAnsi="Arial Narrow" w:cs="Arial"/>
          <w:color w:val="000000"/>
          <w:lang w:val="en-US"/>
        </w:rPr>
        <w:t xml:space="preserve">., </w:t>
      </w:r>
      <w:proofErr w:type="spellStart"/>
      <w:proofErr w:type="gramStart"/>
      <w:r w:rsidRPr="001A0C96">
        <w:rPr>
          <w:rFonts w:ascii="Arial Narrow" w:eastAsia="Calibri" w:hAnsi="Arial Narrow" w:cs="Arial"/>
          <w:color w:val="000000"/>
          <w:lang w:val="en-US"/>
        </w:rPr>
        <w:t>fax,e</w:t>
      </w:r>
      <w:proofErr w:type="spellEnd"/>
      <w:proofErr w:type="gramEnd"/>
      <w:r w:rsidRPr="001A0C96">
        <w:rPr>
          <w:rFonts w:ascii="Arial Narrow" w:eastAsia="Calibri" w:hAnsi="Arial Narrow" w:cs="Arial"/>
          <w:color w:val="000000"/>
          <w:lang w:val="en-US"/>
        </w:rPr>
        <w:t xml:space="preserve">- mail,) date </w:t>
      </w:r>
      <w:proofErr w:type="spellStart"/>
      <w:r w:rsidRPr="001A0C96">
        <w:rPr>
          <w:rFonts w:ascii="Arial Narrow" w:eastAsia="Calibri" w:hAnsi="Arial Narrow" w:cs="Arial"/>
          <w:color w:val="000000"/>
          <w:lang w:val="en-US"/>
        </w:rPr>
        <w:t>identificare</w:t>
      </w:r>
      <w:proofErr w:type="spellEnd"/>
      <w:r w:rsidRPr="001A0C96">
        <w:rPr>
          <w:rFonts w:ascii="Arial Narrow" w:eastAsia="Calibri" w:hAnsi="Arial Narrow" w:cs="Arial"/>
          <w:color w:val="000000"/>
          <w:lang w:val="en-US"/>
        </w:rPr>
        <w:t xml:space="preserve"> (CUI, </w:t>
      </w:r>
      <w:proofErr w:type="spellStart"/>
      <w:r w:rsidRPr="001A0C96">
        <w:rPr>
          <w:rFonts w:ascii="Arial Narrow" w:eastAsia="Calibri" w:hAnsi="Arial Narrow" w:cs="Arial"/>
          <w:color w:val="000000"/>
          <w:lang w:val="en-US"/>
        </w:rPr>
        <w:t>numar</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inmatriculare</w:t>
      </w:r>
      <w:proofErr w:type="spellEnd"/>
      <w:r w:rsidRPr="001A0C96">
        <w:rPr>
          <w:rFonts w:ascii="Arial Narrow" w:eastAsia="Calibri" w:hAnsi="Arial Narrow" w:cs="Arial"/>
          <w:color w:val="000000"/>
          <w:lang w:val="en-US"/>
        </w:rPr>
        <w:t xml:space="preserve">) , </w:t>
      </w:r>
      <w:proofErr w:type="spellStart"/>
      <w:r w:rsidRPr="001A0C96">
        <w:rPr>
          <w:rFonts w:ascii="Arial Narrow" w:eastAsia="Calibri" w:hAnsi="Arial Narrow" w:cs="Arial"/>
          <w:color w:val="000000"/>
          <w:lang w:val="en-US"/>
        </w:rPr>
        <w:t>reprezentata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prin</w:t>
      </w:r>
      <w:proofErr w:type="spellEnd"/>
      <w:r w:rsidRPr="001A0C96">
        <w:rPr>
          <w:rFonts w:ascii="Arial Narrow" w:eastAsia="Calibri" w:hAnsi="Arial Narrow" w:cs="Arial"/>
          <w:color w:val="000000"/>
          <w:lang w:val="en-US"/>
        </w:rPr>
        <w:t xml:space="preserve"> ___________________________________ </w:t>
      </w:r>
    </w:p>
    <w:p w14:paraId="1E3087AE"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color w:val="000000"/>
          <w:lang w:val="en-US"/>
        </w:rPr>
      </w:pPr>
      <w:proofErr w:type="gramStart"/>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reprezentanti</w:t>
      </w:r>
      <w:proofErr w:type="spellEnd"/>
      <w:proofErr w:type="gram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legali</w:t>
      </w:r>
      <w:proofErr w:type="spellEnd"/>
      <w:r w:rsidRPr="001A0C96">
        <w:rPr>
          <w:rFonts w:ascii="Arial Narrow" w:eastAsia="Calibri" w:hAnsi="Arial Narrow" w:cs="Arial"/>
          <w:color w:val="000000"/>
          <w:lang w:val="en-US"/>
        </w:rPr>
        <w:t xml:space="preserve">) , </w:t>
      </w:r>
      <w:proofErr w:type="spellStart"/>
      <w:r w:rsidRPr="001A0C96">
        <w:rPr>
          <w:rFonts w:ascii="Arial Narrow" w:eastAsia="Calibri" w:hAnsi="Arial Narrow" w:cs="Arial"/>
          <w:color w:val="000000"/>
          <w:lang w:val="en-US"/>
        </w:rPr>
        <w:t>denumita</w:t>
      </w:r>
      <w:proofErr w:type="spellEnd"/>
      <w:r w:rsidRPr="001A0C96">
        <w:rPr>
          <w:rFonts w:ascii="Arial Narrow" w:eastAsia="Calibri" w:hAnsi="Arial Narrow" w:cs="Arial"/>
          <w:color w:val="000000"/>
          <w:lang w:val="en-US"/>
        </w:rPr>
        <w:t xml:space="preserve"> in </w:t>
      </w:r>
      <w:proofErr w:type="spellStart"/>
      <w:r w:rsidRPr="001A0C96">
        <w:rPr>
          <w:rFonts w:ascii="Arial Narrow" w:eastAsia="Calibri" w:hAnsi="Arial Narrow" w:cs="Arial"/>
          <w:color w:val="000000"/>
          <w:lang w:val="en-US"/>
        </w:rPr>
        <w:t>cele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ce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urmeaza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contractant</w:t>
      </w:r>
      <w:proofErr w:type="spellEnd"/>
      <w:r w:rsidRPr="001A0C96">
        <w:rPr>
          <w:rFonts w:ascii="Arial Narrow" w:eastAsia="Calibri" w:hAnsi="Arial Narrow" w:cs="Arial"/>
          <w:color w:val="000000"/>
          <w:lang w:val="en-US"/>
        </w:rPr>
        <w:t xml:space="preserve"> general</w:t>
      </w:r>
    </w:p>
    <w:p w14:paraId="46D1D43C"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color w:val="000000"/>
          <w:lang w:val="en-US"/>
        </w:rPr>
      </w:pPr>
      <w:proofErr w:type="spellStart"/>
      <w:r w:rsidRPr="001A0C96">
        <w:rPr>
          <w:rFonts w:ascii="Arial Narrow" w:eastAsia="Calibri" w:hAnsi="Arial Narrow" w:cs="Arial"/>
          <w:color w:val="000000"/>
          <w:lang w:val="en-US"/>
        </w:rPr>
        <w:t>si</w:t>
      </w:r>
      <w:proofErr w:type="spellEnd"/>
    </w:p>
    <w:p w14:paraId="7AC7DA36"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color w:val="000000"/>
          <w:lang w:val="en-US"/>
        </w:rPr>
      </w:pPr>
      <w:r w:rsidRPr="001A0C96">
        <w:rPr>
          <w:rFonts w:ascii="Arial Narrow" w:eastAsia="Calibri" w:hAnsi="Arial Narrow" w:cs="Arial"/>
          <w:color w:val="000000"/>
          <w:lang w:val="en-US"/>
        </w:rPr>
        <w:t xml:space="preserve">S.C. _______________ cu </w:t>
      </w:r>
      <w:proofErr w:type="spellStart"/>
      <w:r w:rsidRPr="001A0C96">
        <w:rPr>
          <w:rFonts w:ascii="Arial Narrow" w:eastAsia="Calibri" w:hAnsi="Arial Narrow" w:cs="Arial"/>
          <w:color w:val="000000"/>
          <w:lang w:val="en-US"/>
        </w:rPr>
        <w:t>sediul</w:t>
      </w:r>
      <w:proofErr w:type="spellEnd"/>
      <w:r w:rsidRPr="001A0C96">
        <w:rPr>
          <w:rFonts w:ascii="Arial Narrow" w:eastAsia="Calibri" w:hAnsi="Arial Narrow" w:cs="Arial"/>
          <w:color w:val="000000"/>
          <w:lang w:val="en-US"/>
        </w:rPr>
        <w:t xml:space="preserve"> in __________ </w:t>
      </w:r>
      <w:proofErr w:type="gramStart"/>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adresa</w:t>
      </w:r>
      <w:proofErr w:type="spellEnd"/>
      <w:proofErr w:type="gramEnd"/>
      <w:r w:rsidRPr="001A0C96">
        <w:rPr>
          <w:rFonts w:ascii="Arial Narrow" w:eastAsia="Calibri" w:hAnsi="Arial Narrow" w:cs="Arial"/>
          <w:color w:val="000000"/>
          <w:lang w:val="en-US"/>
        </w:rPr>
        <w:t>), date de contact ____________________ (</w:t>
      </w:r>
      <w:proofErr w:type="spellStart"/>
      <w:r w:rsidRPr="001A0C96">
        <w:rPr>
          <w:rFonts w:ascii="Arial Narrow" w:eastAsia="Calibri" w:hAnsi="Arial Narrow" w:cs="Arial"/>
          <w:color w:val="000000"/>
          <w:lang w:val="en-US"/>
        </w:rPr>
        <w:t>tel</w:t>
      </w:r>
      <w:proofErr w:type="spellEnd"/>
      <w:r w:rsidRPr="001A0C96">
        <w:rPr>
          <w:rFonts w:ascii="Arial Narrow" w:eastAsia="Calibri" w:hAnsi="Arial Narrow" w:cs="Arial"/>
          <w:color w:val="000000"/>
          <w:lang w:val="en-US"/>
        </w:rPr>
        <w:t>- fix/</w:t>
      </w:r>
      <w:proofErr w:type="spellStart"/>
      <w:r w:rsidRPr="001A0C96">
        <w:rPr>
          <w:rFonts w:ascii="Arial Narrow" w:eastAsia="Calibri" w:hAnsi="Arial Narrow" w:cs="Arial"/>
          <w:color w:val="000000"/>
          <w:lang w:val="en-US"/>
        </w:rPr>
        <w:t>mobil</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fax,e</w:t>
      </w:r>
      <w:proofErr w:type="spellEnd"/>
      <w:r w:rsidRPr="001A0C96">
        <w:rPr>
          <w:rFonts w:ascii="Arial Narrow" w:eastAsia="Calibri" w:hAnsi="Arial Narrow" w:cs="Arial"/>
          <w:color w:val="000000"/>
          <w:lang w:val="en-US"/>
        </w:rPr>
        <w:t xml:space="preserve">- mail,) date </w:t>
      </w:r>
      <w:proofErr w:type="spellStart"/>
      <w:r w:rsidRPr="001A0C96">
        <w:rPr>
          <w:rFonts w:ascii="Arial Narrow" w:eastAsia="Calibri" w:hAnsi="Arial Narrow" w:cs="Arial"/>
          <w:color w:val="000000"/>
          <w:lang w:val="en-US"/>
        </w:rPr>
        <w:t>identificare</w:t>
      </w:r>
      <w:proofErr w:type="spellEnd"/>
      <w:r w:rsidRPr="001A0C96">
        <w:rPr>
          <w:rFonts w:ascii="Arial Narrow" w:eastAsia="Calibri" w:hAnsi="Arial Narrow" w:cs="Arial"/>
          <w:color w:val="000000"/>
          <w:lang w:val="en-US"/>
        </w:rPr>
        <w:t xml:space="preserve"> (CUI, </w:t>
      </w:r>
      <w:proofErr w:type="spellStart"/>
      <w:r w:rsidRPr="001A0C96">
        <w:rPr>
          <w:rFonts w:ascii="Arial Narrow" w:eastAsia="Calibri" w:hAnsi="Arial Narrow" w:cs="Arial"/>
          <w:color w:val="000000"/>
          <w:lang w:val="en-US"/>
        </w:rPr>
        <w:t>numar</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inmatriculare</w:t>
      </w:r>
      <w:proofErr w:type="spellEnd"/>
      <w:r w:rsidRPr="001A0C96">
        <w:rPr>
          <w:rFonts w:ascii="Arial Narrow" w:eastAsia="Calibri" w:hAnsi="Arial Narrow" w:cs="Arial"/>
          <w:color w:val="000000"/>
          <w:lang w:val="en-US"/>
        </w:rPr>
        <w:t xml:space="preserve">) , </w:t>
      </w:r>
      <w:proofErr w:type="spellStart"/>
      <w:r w:rsidRPr="001A0C96">
        <w:rPr>
          <w:rFonts w:ascii="Arial Narrow" w:eastAsia="Calibri" w:hAnsi="Arial Narrow" w:cs="Arial"/>
          <w:color w:val="000000"/>
          <w:lang w:val="en-US"/>
        </w:rPr>
        <w:t>reprezentata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prin</w:t>
      </w:r>
      <w:proofErr w:type="spellEnd"/>
      <w:r w:rsidRPr="001A0C96">
        <w:rPr>
          <w:rFonts w:ascii="Arial Narrow" w:eastAsia="Calibri" w:hAnsi="Arial Narrow" w:cs="Arial"/>
          <w:color w:val="000000"/>
          <w:lang w:val="en-US"/>
        </w:rPr>
        <w:t xml:space="preserve"> ________________________ ( </w:t>
      </w:r>
      <w:proofErr w:type="spellStart"/>
      <w:r w:rsidRPr="001A0C96">
        <w:rPr>
          <w:rFonts w:ascii="Arial Narrow" w:eastAsia="Calibri" w:hAnsi="Arial Narrow" w:cs="Arial"/>
          <w:color w:val="000000"/>
          <w:lang w:val="en-US"/>
        </w:rPr>
        <w:t>reprezentanti</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legali</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denumita</w:t>
      </w:r>
      <w:proofErr w:type="spellEnd"/>
      <w:r w:rsidRPr="001A0C96">
        <w:rPr>
          <w:rFonts w:ascii="Arial Narrow" w:eastAsia="Calibri" w:hAnsi="Arial Narrow" w:cs="Arial"/>
          <w:color w:val="000000"/>
          <w:lang w:val="en-US"/>
        </w:rPr>
        <w:t xml:space="preserve"> in </w:t>
      </w:r>
      <w:proofErr w:type="spellStart"/>
      <w:r w:rsidRPr="001A0C96">
        <w:rPr>
          <w:rFonts w:ascii="Arial Narrow" w:eastAsia="Calibri" w:hAnsi="Arial Narrow" w:cs="Arial"/>
          <w:color w:val="000000"/>
          <w:lang w:val="en-US"/>
        </w:rPr>
        <w:t>cele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ce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urmeaza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subcontractant</w:t>
      </w:r>
      <w:proofErr w:type="spellEnd"/>
      <w:r w:rsidRPr="001A0C96">
        <w:rPr>
          <w:rFonts w:ascii="Arial Narrow" w:eastAsia="Calibri" w:hAnsi="Arial Narrow" w:cs="Arial"/>
          <w:color w:val="000000"/>
          <w:lang w:val="en-US"/>
        </w:rPr>
        <w:t>.</w:t>
      </w:r>
    </w:p>
    <w:p w14:paraId="600B3058"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color w:val="000000"/>
          <w:lang w:val="en-US"/>
        </w:rPr>
      </w:pPr>
    </w:p>
    <w:p w14:paraId="284A7B02"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b/>
          <w:i/>
          <w:color w:val="000000"/>
          <w:u w:val="single"/>
          <w:lang w:val="en-US"/>
        </w:rPr>
      </w:pPr>
      <w:r w:rsidRPr="001A0C96">
        <w:rPr>
          <w:rFonts w:ascii="Arial Narrow" w:eastAsia="Calibri" w:hAnsi="Arial Narrow" w:cs="Arial"/>
          <w:b/>
          <w:i/>
          <w:color w:val="000000"/>
          <w:u w:val="single"/>
          <w:lang w:val="en-US"/>
        </w:rPr>
        <w:t xml:space="preserve">2. </w:t>
      </w:r>
      <w:proofErr w:type="spellStart"/>
      <w:r w:rsidRPr="001A0C96">
        <w:rPr>
          <w:rFonts w:ascii="Arial Narrow" w:eastAsia="Calibri" w:hAnsi="Arial Narrow" w:cs="Arial"/>
          <w:b/>
          <w:i/>
          <w:color w:val="000000"/>
          <w:u w:val="single"/>
          <w:lang w:val="en-US"/>
        </w:rPr>
        <w:t>Obiectul</w:t>
      </w:r>
      <w:proofErr w:type="spellEnd"/>
      <w:r w:rsidRPr="001A0C96">
        <w:rPr>
          <w:rFonts w:ascii="Arial Narrow" w:eastAsia="Calibri" w:hAnsi="Arial Narrow" w:cs="Arial"/>
          <w:b/>
          <w:i/>
          <w:color w:val="000000"/>
          <w:u w:val="single"/>
          <w:lang w:val="en-US"/>
        </w:rPr>
        <w:t xml:space="preserve"> </w:t>
      </w:r>
      <w:proofErr w:type="spellStart"/>
      <w:r w:rsidRPr="001A0C96">
        <w:rPr>
          <w:rFonts w:ascii="Arial Narrow" w:eastAsia="Calibri" w:hAnsi="Arial Narrow" w:cs="Arial"/>
          <w:b/>
          <w:i/>
          <w:color w:val="000000"/>
          <w:u w:val="single"/>
          <w:lang w:val="en-US"/>
        </w:rPr>
        <w:t>contractului</w:t>
      </w:r>
      <w:proofErr w:type="spellEnd"/>
      <w:r w:rsidRPr="001A0C96">
        <w:rPr>
          <w:rFonts w:ascii="Arial Narrow" w:eastAsia="Calibri" w:hAnsi="Arial Narrow" w:cs="Arial"/>
          <w:b/>
          <w:i/>
          <w:color w:val="000000"/>
          <w:u w:val="single"/>
          <w:lang w:val="en-US"/>
        </w:rPr>
        <w:t xml:space="preserve">- </w:t>
      </w:r>
      <w:proofErr w:type="spellStart"/>
      <w:r w:rsidRPr="001A0C96">
        <w:rPr>
          <w:rFonts w:ascii="Arial Narrow" w:eastAsia="Calibri" w:hAnsi="Arial Narrow" w:cs="Arial"/>
          <w:b/>
          <w:i/>
          <w:color w:val="000000"/>
          <w:u w:val="single"/>
          <w:lang w:val="en-US"/>
        </w:rPr>
        <w:t>produse</w:t>
      </w:r>
      <w:proofErr w:type="spellEnd"/>
      <w:r w:rsidRPr="001A0C96">
        <w:rPr>
          <w:rFonts w:ascii="Arial Narrow" w:eastAsia="Calibri" w:hAnsi="Arial Narrow" w:cs="Arial"/>
          <w:b/>
          <w:i/>
          <w:color w:val="000000"/>
          <w:u w:val="single"/>
          <w:lang w:val="en-US"/>
        </w:rPr>
        <w:t>/</w:t>
      </w:r>
      <w:proofErr w:type="spellStart"/>
      <w:r w:rsidRPr="001A0C96">
        <w:rPr>
          <w:rFonts w:ascii="Arial Narrow" w:eastAsia="Calibri" w:hAnsi="Arial Narrow" w:cs="Arial"/>
          <w:b/>
          <w:i/>
          <w:color w:val="000000"/>
          <w:u w:val="single"/>
          <w:lang w:val="en-US"/>
        </w:rPr>
        <w:t>servicii</w:t>
      </w:r>
      <w:proofErr w:type="spellEnd"/>
      <w:r w:rsidRPr="001A0C96">
        <w:rPr>
          <w:rFonts w:ascii="Arial Narrow" w:eastAsia="Calibri" w:hAnsi="Arial Narrow" w:cs="Arial"/>
          <w:b/>
          <w:i/>
          <w:color w:val="000000"/>
          <w:u w:val="single"/>
          <w:lang w:val="en-US"/>
        </w:rPr>
        <w:t>/</w:t>
      </w:r>
      <w:proofErr w:type="spellStart"/>
      <w:r w:rsidRPr="001A0C96">
        <w:rPr>
          <w:rFonts w:ascii="Arial Narrow" w:eastAsia="Calibri" w:hAnsi="Arial Narrow" w:cs="Arial"/>
          <w:b/>
          <w:i/>
          <w:color w:val="000000"/>
          <w:u w:val="single"/>
          <w:lang w:val="en-US"/>
        </w:rPr>
        <w:t>lucrari</w:t>
      </w:r>
      <w:proofErr w:type="spellEnd"/>
      <w:r w:rsidRPr="001A0C96">
        <w:rPr>
          <w:rFonts w:ascii="Arial Narrow" w:eastAsia="Calibri" w:hAnsi="Arial Narrow" w:cs="Arial"/>
          <w:b/>
          <w:i/>
          <w:color w:val="000000"/>
          <w:u w:val="single"/>
          <w:lang w:val="en-US"/>
        </w:rPr>
        <w:t xml:space="preserve"> </w:t>
      </w:r>
      <w:proofErr w:type="spellStart"/>
      <w:r w:rsidRPr="001A0C96">
        <w:rPr>
          <w:rFonts w:ascii="Arial Narrow" w:eastAsia="Calibri" w:hAnsi="Arial Narrow" w:cs="Arial"/>
          <w:b/>
          <w:i/>
          <w:color w:val="000000"/>
          <w:u w:val="single"/>
          <w:lang w:val="en-US"/>
        </w:rPr>
        <w:t>ce</w:t>
      </w:r>
      <w:proofErr w:type="spellEnd"/>
      <w:r w:rsidRPr="001A0C96">
        <w:rPr>
          <w:rFonts w:ascii="Arial Narrow" w:eastAsia="Calibri" w:hAnsi="Arial Narrow" w:cs="Arial"/>
          <w:b/>
          <w:i/>
          <w:color w:val="000000"/>
          <w:u w:val="single"/>
          <w:lang w:val="en-US"/>
        </w:rPr>
        <w:t xml:space="preserve"> </w:t>
      </w:r>
      <w:proofErr w:type="spellStart"/>
      <w:r w:rsidRPr="001A0C96">
        <w:rPr>
          <w:rFonts w:ascii="Arial Narrow" w:eastAsia="Calibri" w:hAnsi="Arial Narrow" w:cs="Arial"/>
          <w:b/>
          <w:i/>
          <w:color w:val="000000"/>
          <w:u w:val="single"/>
          <w:lang w:val="en-US"/>
        </w:rPr>
        <w:t>urmeaza</w:t>
      </w:r>
      <w:proofErr w:type="spellEnd"/>
      <w:r w:rsidRPr="001A0C96">
        <w:rPr>
          <w:rFonts w:ascii="Arial Narrow" w:eastAsia="Calibri" w:hAnsi="Arial Narrow" w:cs="Arial"/>
          <w:b/>
          <w:i/>
          <w:color w:val="000000"/>
          <w:u w:val="single"/>
          <w:lang w:val="en-US"/>
        </w:rPr>
        <w:t xml:space="preserve"> a fi </w:t>
      </w:r>
      <w:proofErr w:type="spellStart"/>
      <w:r w:rsidRPr="001A0C96">
        <w:rPr>
          <w:rFonts w:ascii="Arial Narrow" w:eastAsia="Calibri" w:hAnsi="Arial Narrow" w:cs="Arial"/>
          <w:b/>
          <w:i/>
          <w:color w:val="000000"/>
          <w:u w:val="single"/>
          <w:lang w:val="en-US"/>
        </w:rPr>
        <w:t>subcontractate</w:t>
      </w:r>
      <w:proofErr w:type="spellEnd"/>
      <w:r w:rsidRPr="001A0C96">
        <w:rPr>
          <w:rFonts w:ascii="Arial Narrow" w:eastAsia="Calibri" w:hAnsi="Arial Narrow" w:cs="Arial"/>
          <w:b/>
          <w:i/>
          <w:color w:val="000000"/>
          <w:u w:val="single"/>
          <w:lang w:val="en-US"/>
        </w:rPr>
        <w:t>:</w:t>
      </w:r>
    </w:p>
    <w:p w14:paraId="4C5DC9CD"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b/>
          <w:color w:val="000000"/>
          <w:lang w:val="en-US"/>
        </w:rPr>
      </w:pPr>
      <w:r w:rsidRPr="001A0C96">
        <w:rPr>
          <w:rFonts w:ascii="Arial Narrow" w:eastAsia="Calibri" w:hAnsi="Arial Narrow" w:cs="Arial"/>
          <w:b/>
          <w:color w:val="000000"/>
          <w:lang w:val="en-US"/>
        </w:rPr>
        <w:t>Art. 1.</w:t>
      </w:r>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Produsele</w:t>
      </w:r>
      <w:proofErr w:type="spellEnd"/>
      <w:r w:rsidRPr="001A0C96">
        <w:rPr>
          <w:rFonts w:ascii="Arial Narrow" w:eastAsia="Calibri" w:hAnsi="Arial Narrow" w:cs="Arial"/>
          <w:color w:val="000000"/>
          <w:lang w:val="en-US"/>
        </w:rPr>
        <w:t>/</w:t>
      </w:r>
      <w:proofErr w:type="spellStart"/>
      <w:r w:rsidRPr="001A0C96">
        <w:rPr>
          <w:rFonts w:ascii="Arial Narrow" w:eastAsia="Calibri" w:hAnsi="Arial Narrow" w:cs="Arial"/>
          <w:color w:val="000000"/>
          <w:lang w:val="en-US"/>
        </w:rPr>
        <w:t>Serviciile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Lucrarile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ce</w:t>
      </w:r>
      <w:proofErr w:type="spellEnd"/>
      <w:r w:rsidRPr="001A0C96">
        <w:rPr>
          <w:rFonts w:ascii="Arial Narrow" w:eastAsia="Calibri" w:hAnsi="Arial Narrow" w:cs="Arial"/>
          <w:color w:val="000000"/>
          <w:lang w:val="en-US"/>
        </w:rPr>
        <w:t xml:space="preserve"> fac </w:t>
      </w:r>
      <w:proofErr w:type="spellStart"/>
      <w:r w:rsidRPr="001A0C96">
        <w:rPr>
          <w:rFonts w:ascii="Arial Narrow" w:eastAsia="Calibri" w:hAnsi="Arial Narrow" w:cs="Arial"/>
          <w:color w:val="000000"/>
          <w:lang w:val="en-US"/>
        </w:rPr>
        <w:t>obiectul</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prezentului</w:t>
      </w:r>
      <w:proofErr w:type="spellEnd"/>
      <w:r w:rsidRPr="001A0C96">
        <w:rPr>
          <w:rFonts w:ascii="Arial Narrow" w:eastAsia="Calibri" w:hAnsi="Arial Narrow" w:cs="Arial"/>
          <w:color w:val="000000"/>
          <w:lang w:val="en-US"/>
        </w:rPr>
        <w:t xml:space="preserve"> contract sunt de……………………….</w:t>
      </w:r>
    </w:p>
    <w:p w14:paraId="4513A1A7" w14:textId="77777777" w:rsidR="001A0C96" w:rsidRPr="001A0C96" w:rsidRDefault="001A0C96" w:rsidP="001A0C96">
      <w:pPr>
        <w:spacing w:after="0" w:line="240" w:lineRule="auto"/>
        <w:ind w:left="851" w:right="72"/>
        <w:jc w:val="both"/>
        <w:rPr>
          <w:rFonts w:ascii="Arial Narrow" w:eastAsia="Calibri" w:hAnsi="Arial Narrow" w:cs="Arial"/>
          <w:color w:val="000000"/>
          <w:lang w:val="en-US"/>
        </w:rPr>
      </w:pPr>
      <w:r w:rsidRPr="001A0C96">
        <w:rPr>
          <w:rFonts w:ascii="Arial Narrow" w:eastAsia="Calibri" w:hAnsi="Arial Narrow" w:cs="Arial"/>
          <w:color w:val="000000"/>
          <w:lang w:val="en-US"/>
        </w:rPr>
        <w:t xml:space="preserve">              _______________________________________________________________________</w:t>
      </w:r>
    </w:p>
    <w:p w14:paraId="1D2D57E4" w14:textId="77777777" w:rsidR="001A0C96" w:rsidRPr="001A0C96" w:rsidRDefault="001A0C96" w:rsidP="001A0C96">
      <w:pPr>
        <w:spacing w:after="0" w:line="240" w:lineRule="auto"/>
        <w:ind w:left="851" w:right="72"/>
        <w:jc w:val="both"/>
        <w:rPr>
          <w:rFonts w:ascii="Arial Narrow" w:eastAsia="Calibri" w:hAnsi="Arial Narrow" w:cs="Arial"/>
          <w:color w:val="000000"/>
          <w:lang w:val="en-US"/>
        </w:rPr>
      </w:pPr>
      <w:r w:rsidRPr="001A0C96">
        <w:rPr>
          <w:rFonts w:ascii="Arial Narrow" w:eastAsia="Calibri" w:hAnsi="Arial Narrow" w:cs="Arial"/>
          <w:color w:val="000000"/>
          <w:lang w:val="en-US"/>
        </w:rPr>
        <w:t xml:space="preserve">    </w:t>
      </w:r>
    </w:p>
    <w:p w14:paraId="6F917F98"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color w:val="000000"/>
          <w:lang w:val="en-US"/>
        </w:rPr>
      </w:pPr>
      <w:r w:rsidRPr="001A0C96">
        <w:rPr>
          <w:rFonts w:ascii="Arial Narrow" w:eastAsia="Calibri" w:hAnsi="Arial Narrow" w:cs="Arial"/>
          <w:b/>
          <w:color w:val="000000"/>
          <w:lang w:val="en-US"/>
        </w:rPr>
        <w:t xml:space="preserve">Art. 2. </w:t>
      </w:r>
      <w:proofErr w:type="spellStart"/>
      <w:proofErr w:type="gramStart"/>
      <w:r w:rsidRPr="001A0C96">
        <w:rPr>
          <w:rFonts w:ascii="Arial Narrow" w:eastAsia="Calibri" w:hAnsi="Arial Narrow" w:cs="Arial"/>
          <w:color w:val="000000"/>
          <w:lang w:val="en-US"/>
        </w:rPr>
        <w:t>Valoarea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serviciilor</w:t>
      </w:r>
      <w:proofErr w:type="spellEnd"/>
      <w:proofErr w:type="gramEnd"/>
      <w:r w:rsidRPr="001A0C96">
        <w:rPr>
          <w:rFonts w:ascii="Arial Narrow" w:eastAsia="Calibri" w:hAnsi="Arial Narrow" w:cs="Arial"/>
          <w:color w:val="000000"/>
          <w:lang w:val="en-US"/>
        </w:rPr>
        <w:t>/</w:t>
      </w:r>
      <w:proofErr w:type="spellStart"/>
      <w:r w:rsidRPr="001A0C96">
        <w:rPr>
          <w:rFonts w:ascii="Arial Narrow" w:eastAsia="Calibri" w:hAnsi="Arial Narrow" w:cs="Arial"/>
          <w:color w:val="000000"/>
          <w:lang w:val="en-US"/>
        </w:rPr>
        <w:t>lucrarilor</w:t>
      </w:r>
      <w:proofErr w:type="spellEnd"/>
      <w:r w:rsidRPr="001A0C96">
        <w:rPr>
          <w:rFonts w:ascii="Arial Narrow" w:eastAsia="Calibri" w:hAnsi="Arial Narrow" w:cs="Arial"/>
          <w:color w:val="000000"/>
          <w:lang w:val="en-US"/>
        </w:rPr>
        <w:t>/</w:t>
      </w:r>
      <w:proofErr w:type="spellStart"/>
      <w:r w:rsidRPr="001A0C96">
        <w:rPr>
          <w:rFonts w:ascii="Arial Narrow" w:eastAsia="Calibri" w:hAnsi="Arial Narrow" w:cs="Arial"/>
          <w:color w:val="000000"/>
          <w:lang w:val="en-US"/>
        </w:rPr>
        <w:t>produselor</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este</w:t>
      </w:r>
      <w:proofErr w:type="spellEnd"/>
      <w:r w:rsidRPr="001A0C96">
        <w:rPr>
          <w:rFonts w:ascii="Arial Narrow" w:eastAsia="Calibri" w:hAnsi="Arial Narrow" w:cs="Arial"/>
          <w:color w:val="000000"/>
          <w:lang w:val="en-US"/>
        </w:rPr>
        <w:t xml:space="preserve"> de ……….. lei, din </w:t>
      </w:r>
      <w:proofErr w:type="gramStart"/>
      <w:r w:rsidRPr="001A0C96">
        <w:rPr>
          <w:rFonts w:ascii="Arial Narrow" w:eastAsia="Calibri" w:hAnsi="Arial Narrow" w:cs="Arial"/>
          <w:color w:val="000000"/>
          <w:lang w:val="en-US"/>
        </w:rPr>
        <w:t>care  …</w:t>
      </w:r>
      <w:proofErr w:type="gramEnd"/>
      <w:r w:rsidRPr="001A0C96">
        <w:rPr>
          <w:rFonts w:ascii="Arial Narrow" w:eastAsia="Calibri" w:hAnsi="Arial Narrow" w:cs="Arial"/>
          <w:color w:val="000000"/>
          <w:lang w:val="en-US"/>
        </w:rPr>
        <w:t xml:space="preserve">….. </w:t>
      </w:r>
      <w:proofErr w:type="gramStart"/>
      <w:r w:rsidRPr="001A0C96">
        <w:rPr>
          <w:rFonts w:ascii="Arial Narrow" w:eastAsia="Calibri" w:hAnsi="Arial Narrow" w:cs="Arial"/>
          <w:color w:val="000000"/>
          <w:lang w:val="en-US"/>
        </w:rPr>
        <w:t xml:space="preserve">lei  </w:t>
      </w:r>
      <w:proofErr w:type="spellStart"/>
      <w:r w:rsidRPr="001A0C96">
        <w:rPr>
          <w:rFonts w:ascii="Arial Narrow" w:eastAsia="Calibri" w:hAnsi="Arial Narrow" w:cs="Arial"/>
          <w:color w:val="000000"/>
          <w:lang w:val="en-US"/>
        </w:rPr>
        <w:t>fara</w:t>
      </w:r>
      <w:proofErr w:type="spellEnd"/>
      <w:proofErr w:type="gramEnd"/>
      <w:r w:rsidRPr="001A0C96">
        <w:rPr>
          <w:rFonts w:ascii="Arial Narrow" w:eastAsia="Calibri" w:hAnsi="Arial Narrow" w:cs="Arial"/>
          <w:color w:val="000000"/>
          <w:lang w:val="en-US"/>
        </w:rPr>
        <w:t xml:space="preserve"> TVA, la care se </w:t>
      </w:r>
      <w:proofErr w:type="spellStart"/>
      <w:r w:rsidRPr="001A0C96">
        <w:rPr>
          <w:rFonts w:ascii="Arial Narrow" w:eastAsia="Calibri" w:hAnsi="Arial Narrow" w:cs="Arial"/>
          <w:color w:val="000000"/>
          <w:lang w:val="en-US"/>
        </w:rPr>
        <w:t>adauga</w:t>
      </w:r>
      <w:proofErr w:type="spellEnd"/>
      <w:r w:rsidRPr="001A0C96">
        <w:rPr>
          <w:rFonts w:ascii="Arial Narrow" w:eastAsia="Calibri" w:hAnsi="Arial Narrow" w:cs="Arial"/>
          <w:color w:val="000000"/>
          <w:lang w:val="en-US"/>
        </w:rPr>
        <w:t xml:space="preserve"> TVA in </w:t>
      </w:r>
      <w:proofErr w:type="spellStart"/>
      <w:r w:rsidRPr="001A0C96">
        <w:rPr>
          <w:rFonts w:ascii="Arial Narrow" w:eastAsia="Calibri" w:hAnsi="Arial Narrow" w:cs="Arial"/>
          <w:color w:val="000000"/>
          <w:lang w:val="en-US"/>
        </w:rPr>
        <w:t>suma</w:t>
      </w:r>
      <w:proofErr w:type="spellEnd"/>
      <w:r w:rsidRPr="001A0C96">
        <w:rPr>
          <w:rFonts w:ascii="Arial Narrow" w:eastAsia="Calibri" w:hAnsi="Arial Narrow" w:cs="Arial"/>
          <w:color w:val="000000"/>
          <w:lang w:val="en-US"/>
        </w:rPr>
        <w:t xml:space="preserve"> de ……………..…. lei, </w:t>
      </w:r>
      <w:proofErr w:type="spellStart"/>
      <w:r w:rsidRPr="001A0C96">
        <w:rPr>
          <w:rFonts w:ascii="Arial Narrow" w:eastAsia="Calibri" w:hAnsi="Arial Narrow" w:cs="Arial"/>
          <w:color w:val="000000"/>
          <w:lang w:val="en-US"/>
        </w:rPr>
        <w:t>reprezentand</w:t>
      </w:r>
      <w:proofErr w:type="spellEnd"/>
      <w:r w:rsidRPr="001A0C96">
        <w:rPr>
          <w:rFonts w:ascii="Arial Narrow" w:eastAsia="Calibri" w:hAnsi="Arial Narrow" w:cs="Arial"/>
          <w:color w:val="000000"/>
          <w:lang w:val="en-US"/>
        </w:rPr>
        <w:t>…………</w:t>
      </w:r>
      <w:proofErr w:type="gramStart"/>
      <w:r w:rsidRPr="001A0C96">
        <w:rPr>
          <w:rFonts w:ascii="Arial Narrow" w:eastAsia="Calibri" w:hAnsi="Arial Narrow" w:cs="Arial"/>
          <w:color w:val="000000"/>
          <w:lang w:val="en-US"/>
        </w:rPr>
        <w:t>….%</w:t>
      </w:r>
      <w:proofErr w:type="gramEnd"/>
      <w:r w:rsidRPr="001A0C96">
        <w:rPr>
          <w:rFonts w:ascii="Arial Narrow" w:eastAsia="Calibri" w:hAnsi="Arial Narrow" w:cs="Arial"/>
          <w:color w:val="000000"/>
          <w:lang w:val="en-US"/>
        </w:rPr>
        <w:t xml:space="preserve"> din </w:t>
      </w:r>
      <w:proofErr w:type="spellStart"/>
      <w:r w:rsidRPr="001A0C96">
        <w:rPr>
          <w:rFonts w:ascii="Arial Narrow" w:eastAsia="Calibri" w:hAnsi="Arial Narrow" w:cs="Arial"/>
          <w:color w:val="000000"/>
          <w:lang w:val="en-US"/>
        </w:rPr>
        <w:t>valoarea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totala</w:t>
      </w:r>
      <w:proofErr w:type="spellEnd"/>
      <w:r w:rsidRPr="001A0C96">
        <w:rPr>
          <w:rFonts w:ascii="Arial Narrow" w:eastAsia="Calibri" w:hAnsi="Arial Narrow" w:cs="Arial"/>
          <w:color w:val="000000"/>
          <w:lang w:val="en-US"/>
        </w:rPr>
        <w:t xml:space="preserve"> a </w:t>
      </w:r>
      <w:proofErr w:type="spellStart"/>
      <w:r w:rsidRPr="001A0C96">
        <w:rPr>
          <w:rFonts w:ascii="Arial Narrow" w:eastAsia="Calibri" w:hAnsi="Arial Narrow" w:cs="Arial"/>
          <w:color w:val="000000"/>
          <w:lang w:val="en-US"/>
        </w:rPr>
        <w:t>serviciilor</w:t>
      </w:r>
      <w:proofErr w:type="spellEnd"/>
      <w:r w:rsidRPr="001A0C96">
        <w:rPr>
          <w:rFonts w:ascii="Arial Narrow" w:eastAsia="Calibri" w:hAnsi="Arial Narrow" w:cs="Arial"/>
          <w:color w:val="000000"/>
          <w:lang w:val="en-US"/>
        </w:rPr>
        <w:t>/</w:t>
      </w:r>
      <w:proofErr w:type="spellStart"/>
      <w:r w:rsidRPr="001A0C96">
        <w:rPr>
          <w:rFonts w:ascii="Arial Narrow" w:eastAsia="Calibri" w:hAnsi="Arial Narrow" w:cs="Arial"/>
          <w:color w:val="000000"/>
          <w:lang w:val="en-US"/>
        </w:rPr>
        <w:t>produselor</w:t>
      </w:r>
      <w:proofErr w:type="spellEnd"/>
      <w:r w:rsidRPr="001A0C96">
        <w:rPr>
          <w:rFonts w:ascii="Arial Narrow" w:eastAsia="Calibri" w:hAnsi="Arial Narrow" w:cs="Arial"/>
          <w:color w:val="000000"/>
          <w:lang w:val="en-US"/>
        </w:rPr>
        <w:t>/</w:t>
      </w:r>
      <w:proofErr w:type="spellStart"/>
      <w:r w:rsidRPr="001A0C96">
        <w:rPr>
          <w:rFonts w:ascii="Arial Narrow" w:eastAsia="Calibri" w:hAnsi="Arial Narrow" w:cs="Arial"/>
          <w:color w:val="000000"/>
          <w:lang w:val="en-US"/>
        </w:rPr>
        <w:t>lucrarilor</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ofertate</w:t>
      </w:r>
      <w:proofErr w:type="spellEnd"/>
      <w:r w:rsidRPr="001A0C96">
        <w:rPr>
          <w:rFonts w:ascii="Arial Narrow" w:eastAsia="Calibri" w:hAnsi="Arial Narrow" w:cs="Arial"/>
          <w:color w:val="000000"/>
          <w:lang w:val="en-US"/>
        </w:rPr>
        <w:t>.</w:t>
      </w:r>
    </w:p>
    <w:p w14:paraId="3BD8EC25"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i/>
          <w:color w:val="000000"/>
          <w:lang w:val="en-US"/>
        </w:rPr>
      </w:pPr>
      <w:r w:rsidRPr="001A0C96">
        <w:rPr>
          <w:rFonts w:ascii="Arial Narrow" w:eastAsia="Calibri" w:hAnsi="Arial Narrow" w:cs="Arial"/>
          <w:b/>
          <w:color w:val="000000"/>
          <w:lang w:val="en-US"/>
        </w:rPr>
        <w:t>Art. 3.</w:t>
      </w:r>
      <w:r w:rsidRPr="001A0C96">
        <w:rPr>
          <w:rFonts w:ascii="Arial Narrow" w:eastAsia="Calibri" w:hAnsi="Arial Narrow" w:cs="Arial"/>
          <w:color w:val="000000"/>
          <w:lang w:val="en-US"/>
        </w:rPr>
        <w:t xml:space="preserve"> (1) </w:t>
      </w:r>
      <w:proofErr w:type="spellStart"/>
      <w:r w:rsidRPr="001A0C96">
        <w:rPr>
          <w:rFonts w:ascii="Arial Narrow" w:eastAsia="Calibri" w:hAnsi="Arial Narrow" w:cs="Arial"/>
          <w:color w:val="000000"/>
          <w:lang w:val="en-US"/>
        </w:rPr>
        <w:t>Contractantul</w:t>
      </w:r>
      <w:proofErr w:type="spellEnd"/>
      <w:r w:rsidRPr="001A0C96">
        <w:rPr>
          <w:rFonts w:ascii="Arial Narrow" w:eastAsia="Calibri" w:hAnsi="Arial Narrow" w:cs="Arial"/>
          <w:color w:val="000000"/>
          <w:lang w:val="en-US"/>
        </w:rPr>
        <w:t xml:space="preserve"> general </w:t>
      </w:r>
      <w:proofErr w:type="spellStart"/>
      <w:r w:rsidRPr="001A0C96">
        <w:rPr>
          <w:rFonts w:ascii="Arial Narrow" w:eastAsia="Calibri" w:hAnsi="Arial Narrow" w:cs="Arial"/>
          <w:color w:val="000000"/>
          <w:lang w:val="en-US"/>
        </w:rPr>
        <w:t>va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plati</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subcontractantului</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urmatoarele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sume</w:t>
      </w:r>
      <w:proofErr w:type="spellEnd"/>
      <w:r w:rsidRPr="001A0C96">
        <w:rPr>
          <w:rFonts w:ascii="Arial Narrow" w:eastAsia="Calibri" w:hAnsi="Arial Narrow" w:cs="Arial"/>
          <w:color w:val="000000"/>
          <w:lang w:val="en-US"/>
        </w:rPr>
        <w:t>:</w:t>
      </w:r>
    </w:p>
    <w:p w14:paraId="0BE82016"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color w:val="000000"/>
          <w:lang w:val="en-US"/>
        </w:rPr>
      </w:pPr>
      <w:r w:rsidRPr="001A0C96">
        <w:rPr>
          <w:rFonts w:ascii="Arial Narrow" w:eastAsia="Calibri" w:hAnsi="Arial Narrow" w:cs="Arial"/>
          <w:color w:val="000000"/>
          <w:lang w:val="en-US"/>
        </w:rPr>
        <w:t>-</w:t>
      </w:r>
      <w:r w:rsidRPr="001A0C96">
        <w:rPr>
          <w:rFonts w:ascii="Arial Narrow" w:eastAsia="Calibri" w:hAnsi="Arial Narrow" w:cs="Arial"/>
          <w:i/>
          <w:color w:val="000000"/>
          <w:lang w:val="en-US"/>
        </w:rPr>
        <w:t>.</w:t>
      </w:r>
    </w:p>
    <w:p w14:paraId="63239AE5"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color w:val="000000"/>
          <w:lang w:val="en-US"/>
        </w:rPr>
      </w:pPr>
      <w:r w:rsidRPr="001A0C96">
        <w:rPr>
          <w:rFonts w:ascii="Arial Narrow" w:eastAsia="Calibri" w:hAnsi="Arial Narrow" w:cs="Arial"/>
          <w:color w:val="000000"/>
          <w:lang w:val="en-US"/>
        </w:rPr>
        <w:t xml:space="preserve">            (2) Plata se </w:t>
      </w:r>
      <w:proofErr w:type="spellStart"/>
      <w:r w:rsidRPr="001A0C96">
        <w:rPr>
          <w:rFonts w:ascii="Arial Narrow" w:eastAsia="Calibri" w:hAnsi="Arial Narrow" w:cs="Arial"/>
          <w:color w:val="000000"/>
          <w:lang w:val="en-US"/>
        </w:rPr>
        <w:t>poate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realiza</w:t>
      </w:r>
      <w:proofErr w:type="spellEnd"/>
      <w:r w:rsidRPr="001A0C96">
        <w:rPr>
          <w:rFonts w:ascii="Arial Narrow" w:eastAsia="Calibri" w:hAnsi="Arial Narrow" w:cs="Arial"/>
          <w:color w:val="000000"/>
          <w:lang w:val="en-US"/>
        </w:rPr>
        <w:t xml:space="preserve"> direct de </w:t>
      </w:r>
      <w:proofErr w:type="spellStart"/>
      <w:r w:rsidRPr="001A0C96">
        <w:rPr>
          <w:rFonts w:ascii="Arial Narrow" w:eastAsia="Calibri" w:hAnsi="Arial Narrow" w:cs="Arial"/>
          <w:color w:val="000000"/>
          <w:lang w:val="en-US"/>
        </w:rPr>
        <w:t>catre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autoritatea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contractanta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daca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subcontractantul</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va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solicita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acest</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lucru</w:t>
      </w:r>
      <w:proofErr w:type="spellEnd"/>
      <w:r w:rsidRPr="001A0C96">
        <w:rPr>
          <w:rFonts w:ascii="Arial Narrow" w:eastAsia="Calibri" w:hAnsi="Arial Narrow" w:cs="Arial"/>
          <w:color w:val="000000"/>
          <w:lang w:val="en-US"/>
        </w:rPr>
        <w:t xml:space="preserve"> cu </w:t>
      </w:r>
      <w:proofErr w:type="spellStart"/>
      <w:r w:rsidRPr="001A0C96">
        <w:rPr>
          <w:rFonts w:ascii="Arial Narrow" w:eastAsia="Calibri" w:hAnsi="Arial Narrow" w:cs="Arial"/>
          <w:color w:val="000000"/>
          <w:lang w:val="en-US"/>
        </w:rPr>
        <w:t>conditia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exprimarii</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optiunii</w:t>
      </w:r>
      <w:proofErr w:type="spellEnd"/>
      <w:r w:rsidRPr="001A0C96">
        <w:rPr>
          <w:rFonts w:ascii="Arial Narrow" w:eastAsia="Calibri" w:hAnsi="Arial Narrow" w:cs="Arial"/>
          <w:color w:val="000000"/>
          <w:lang w:val="en-US"/>
        </w:rPr>
        <w:t xml:space="preserve"> in </w:t>
      </w:r>
      <w:proofErr w:type="spellStart"/>
      <w:r w:rsidRPr="001A0C96">
        <w:rPr>
          <w:rFonts w:ascii="Arial Narrow" w:eastAsia="Calibri" w:hAnsi="Arial Narrow" w:cs="Arial"/>
          <w:color w:val="000000"/>
          <w:lang w:val="en-US"/>
        </w:rPr>
        <w:t>acest</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sens</w:t>
      </w:r>
      <w:proofErr w:type="spellEnd"/>
      <w:r w:rsidRPr="001A0C96">
        <w:rPr>
          <w:rFonts w:ascii="Arial Narrow" w:eastAsia="Calibri" w:hAnsi="Arial Narrow" w:cs="Arial"/>
          <w:color w:val="000000"/>
          <w:lang w:val="en-US"/>
        </w:rPr>
        <w:t xml:space="preserve">, conform art. 218 </w:t>
      </w:r>
      <w:proofErr w:type="spellStart"/>
      <w:r w:rsidRPr="001A0C96">
        <w:rPr>
          <w:rFonts w:ascii="Arial Narrow" w:eastAsia="Calibri" w:hAnsi="Arial Narrow" w:cs="Arial"/>
          <w:color w:val="000000"/>
          <w:lang w:val="en-US"/>
        </w:rPr>
        <w:t>alin</w:t>
      </w:r>
      <w:proofErr w:type="spellEnd"/>
      <w:r w:rsidRPr="001A0C96">
        <w:rPr>
          <w:rFonts w:ascii="Arial Narrow" w:eastAsia="Calibri" w:hAnsi="Arial Narrow" w:cs="Arial"/>
          <w:color w:val="000000"/>
          <w:lang w:val="en-US"/>
        </w:rPr>
        <w:t xml:space="preserve">. (1) din </w:t>
      </w:r>
      <w:proofErr w:type="spellStart"/>
      <w:r w:rsidRPr="001A0C96">
        <w:rPr>
          <w:rFonts w:ascii="Arial Narrow" w:eastAsia="Calibri" w:hAnsi="Arial Narrow" w:cs="Arial"/>
          <w:color w:val="000000"/>
          <w:lang w:val="en-US"/>
        </w:rPr>
        <w:t>Legea</w:t>
      </w:r>
      <w:proofErr w:type="spellEnd"/>
      <w:r w:rsidRPr="001A0C96">
        <w:rPr>
          <w:rFonts w:ascii="Arial Narrow" w:eastAsia="Calibri" w:hAnsi="Arial Narrow" w:cs="Arial"/>
          <w:color w:val="000000"/>
          <w:lang w:val="en-US"/>
        </w:rPr>
        <w:t xml:space="preserve"> 98/2016. Daca </w:t>
      </w:r>
      <w:proofErr w:type="spellStart"/>
      <w:r w:rsidRPr="001A0C96">
        <w:rPr>
          <w:rFonts w:ascii="Arial Narrow" w:eastAsia="Calibri" w:hAnsi="Arial Narrow" w:cs="Arial"/>
          <w:color w:val="000000"/>
          <w:lang w:val="en-US"/>
        </w:rPr>
        <w:t>subcontractantul</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va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solicita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acest</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lucru</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vor</w:t>
      </w:r>
      <w:proofErr w:type="spellEnd"/>
      <w:r w:rsidRPr="001A0C96">
        <w:rPr>
          <w:rFonts w:ascii="Arial Narrow" w:eastAsia="Calibri" w:hAnsi="Arial Narrow" w:cs="Arial"/>
          <w:color w:val="000000"/>
          <w:lang w:val="en-US"/>
        </w:rPr>
        <w:t xml:space="preserve"> fi </w:t>
      </w:r>
      <w:proofErr w:type="spellStart"/>
      <w:r w:rsidRPr="001A0C96">
        <w:rPr>
          <w:rFonts w:ascii="Arial Narrow" w:eastAsia="Calibri" w:hAnsi="Arial Narrow" w:cs="Arial"/>
          <w:color w:val="000000"/>
          <w:lang w:val="en-US"/>
        </w:rPr>
        <w:t>incidente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prevederile</w:t>
      </w:r>
      <w:proofErr w:type="spellEnd"/>
      <w:r w:rsidRPr="001A0C96">
        <w:rPr>
          <w:rFonts w:ascii="Arial Narrow" w:eastAsia="Calibri" w:hAnsi="Arial Narrow" w:cs="Arial"/>
          <w:color w:val="000000"/>
          <w:lang w:val="en-US"/>
        </w:rPr>
        <w:t xml:space="preserve"> art. 218 </w:t>
      </w:r>
      <w:proofErr w:type="spellStart"/>
      <w:r w:rsidRPr="001A0C96">
        <w:rPr>
          <w:rFonts w:ascii="Arial Narrow" w:eastAsia="Calibri" w:hAnsi="Arial Narrow" w:cs="Arial"/>
          <w:color w:val="000000"/>
          <w:lang w:val="en-US"/>
        </w:rPr>
        <w:t>alin</w:t>
      </w:r>
      <w:proofErr w:type="spellEnd"/>
      <w:r w:rsidRPr="001A0C96">
        <w:rPr>
          <w:rFonts w:ascii="Arial Narrow" w:eastAsia="Calibri" w:hAnsi="Arial Narrow" w:cs="Arial"/>
          <w:color w:val="000000"/>
          <w:lang w:val="en-US"/>
        </w:rPr>
        <w:t xml:space="preserve">. (2) </w:t>
      </w:r>
      <w:proofErr w:type="spellStart"/>
      <w:r w:rsidRPr="001A0C96">
        <w:rPr>
          <w:rFonts w:ascii="Arial Narrow" w:eastAsia="Calibri" w:hAnsi="Arial Narrow" w:cs="Arial"/>
          <w:color w:val="000000"/>
          <w:lang w:val="en-US"/>
        </w:rPr>
        <w:t>si</w:t>
      </w:r>
      <w:proofErr w:type="spellEnd"/>
      <w:r w:rsidRPr="001A0C96">
        <w:rPr>
          <w:rFonts w:ascii="Arial Narrow" w:eastAsia="Calibri" w:hAnsi="Arial Narrow" w:cs="Arial"/>
          <w:color w:val="000000"/>
          <w:lang w:val="en-US"/>
        </w:rPr>
        <w:t xml:space="preserve"> (3) din </w:t>
      </w:r>
      <w:proofErr w:type="spellStart"/>
      <w:r w:rsidRPr="001A0C96">
        <w:rPr>
          <w:rFonts w:ascii="Arial Narrow" w:eastAsia="Calibri" w:hAnsi="Arial Narrow" w:cs="Arial"/>
          <w:color w:val="000000"/>
          <w:lang w:val="en-US"/>
        </w:rPr>
        <w:t>Legea</w:t>
      </w:r>
      <w:proofErr w:type="spellEnd"/>
      <w:r w:rsidRPr="001A0C96">
        <w:rPr>
          <w:rFonts w:ascii="Arial Narrow" w:eastAsia="Calibri" w:hAnsi="Arial Narrow" w:cs="Arial"/>
          <w:color w:val="000000"/>
          <w:lang w:val="en-US"/>
        </w:rPr>
        <w:t xml:space="preserve"> 98/</w:t>
      </w:r>
      <w:proofErr w:type="gramStart"/>
      <w:r w:rsidRPr="001A0C96">
        <w:rPr>
          <w:rFonts w:ascii="Arial Narrow" w:eastAsia="Calibri" w:hAnsi="Arial Narrow" w:cs="Arial"/>
          <w:color w:val="000000"/>
          <w:lang w:val="en-US"/>
        </w:rPr>
        <w:t>2016 .</w:t>
      </w:r>
      <w:proofErr w:type="gramEnd"/>
    </w:p>
    <w:p w14:paraId="67FA3827"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i/>
          <w:color w:val="000000"/>
          <w:lang w:val="en-US"/>
        </w:rPr>
      </w:pPr>
      <w:r w:rsidRPr="001A0C96">
        <w:rPr>
          <w:rFonts w:ascii="Arial Narrow" w:eastAsia="Calibri" w:hAnsi="Arial Narrow" w:cs="Arial"/>
          <w:b/>
          <w:color w:val="000000"/>
          <w:lang w:val="en-US"/>
        </w:rPr>
        <w:t xml:space="preserve">Art. 4. </w:t>
      </w:r>
      <w:proofErr w:type="spellStart"/>
      <w:r w:rsidRPr="001A0C96">
        <w:rPr>
          <w:rFonts w:ascii="Arial Narrow" w:eastAsia="Calibri" w:hAnsi="Arial Narrow" w:cs="Arial"/>
          <w:color w:val="000000"/>
          <w:lang w:val="en-US"/>
        </w:rPr>
        <w:t>Durata</w:t>
      </w:r>
      <w:proofErr w:type="spellEnd"/>
      <w:r w:rsidRPr="001A0C96">
        <w:rPr>
          <w:rFonts w:ascii="Arial Narrow" w:eastAsia="Calibri" w:hAnsi="Arial Narrow" w:cs="Arial"/>
          <w:color w:val="000000"/>
          <w:lang w:val="en-US"/>
        </w:rPr>
        <w:t xml:space="preserve"> de </w:t>
      </w:r>
      <w:proofErr w:type="spellStart"/>
      <w:r w:rsidRPr="001A0C96">
        <w:rPr>
          <w:rFonts w:ascii="Arial Narrow" w:eastAsia="Calibri" w:hAnsi="Arial Narrow" w:cs="Arial"/>
          <w:color w:val="000000"/>
          <w:lang w:val="en-US"/>
        </w:rPr>
        <w:t>executie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este</w:t>
      </w:r>
      <w:proofErr w:type="spellEnd"/>
      <w:r w:rsidRPr="001A0C96">
        <w:rPr>
          <w:rFonts w:ascii="Arial Narrow" w:eastAsia="Calibri" w:hAnsi="Arial Narrow" w:cs="Arial"/>
          <w:color w:val="000000"/>
          <w:lang w:val="en-US"/>
        </w:rPr>
        <w:t xml:space="preserve"> in </w:t>
      </w:r>
      <w:proofErr w:type="spellStart"/>
      <w:r w:rsidRPr="001A0C96">
        <w:rPr>
          <w:rFonts w:ascii="Arial Narrow" w:eastAsia="Calibri" w:hAnsi="Arial Narrow" w:cs="Arial"/>
          <w:color w:val="000000"/>
          <w:lang w:val="en-US"/>
        </w:rPr>
        <w:t>conformitate</w:t>
      </w:r>
      <w:proofErr w:type="spellEnd"/>
      <w:r w:rsidRPr="001A0C96">
        <w:rPr>
          <w:rFonts w:ascii="Arial Narrow" w:eastAsia="Calibri" w:hAnsi="Arial Narrow" w:cs="Arial"/>
          <w:color w:val="000000"/>
          <w:lang w:val="en-US"/>
        </w:rPr>
        <w:t xml:space="preserve"> cu </w:t>
      </w:r>
      <w:proofErr w:type="spellStart"/>
      <w:r w:rsidRPr="001A0C96">
        <w:rPr>
          <w:rFonts w:ascii="Arial Narrow" w:eastAsia="Calibri" w:hAnsi="Arial Narrow" w:cs="Arial"/>
          <w:color w:val="000000"/>
          <w:lang w:val="en-US"/>
        </w:rPr>
        <w:t>contractul</w:t>
      </w:r>
      <w:proofErr w:type="spellEnd"/>
      <w:r w:rsidRPr="001A0C96">
        <w:rPr>
          <w:rFonts w:ascii="Arial Narrow" w:eastAsia="Calibri" w:hAnsi="Arial Narrow" w:cs="Arial"/>
          <w:color w:val="000000"/>
          <w:lang w:val="en-US"/>
        </w:rPr>
        <w:t xml:space="preserve">, </w:t>
      </w:r>
    </w:p>
    <w:p w14:paraId="05491EC4"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color w:val="000000"/>
          <w:lang w:val="en-US"/>
        </w:rPr>
      </w:pPr>
      <w:r w:rsidRPr="001A0C96">
        <w:rPr>
          <w:rFonts w:ascii="Arial Narrow" w:eastAsia="Calibri" w:hAnsi="Arial Narrow" w:cs="Arial"/>
          <w:b/>
          <w:color w:val="000000"/>
          <w:lang w:val="en-US"/>
        </w:rPr>
        <w:t>Art. 5.</w:t>
      </w:r>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Durata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garantiei</w:t>
      </w:r>
      <w:proofErr w:type="spellEnd"/>
      <w:r w:rsidRPr="001A0C96">
        <w:rPr>
          <w:rFonts w:ascii="Arial Narrow" w:eastAsia="Calibri" w:hAnsi="Arial Narrow" w:cs="Arial"/>
          <w:color w:val="000000"/>
          <w:lang w:val="en-US"/>
        </w:rPr>
        <w:t xml:space="preserve"> de buna </w:t>
      </w:r>
      <w:proofErr w:type="spellStart"/>
      <w:r w:rsidRPr="001A0C96">
        <w:rPr>
          <w:rFonts w:ascii="Arial Narrow" w:eastAsia="Calibri" w:hAnsi="Arial Narrow" w:cs="Arial"/>
          <w:color w:val="000000"/>
          <w:lang w:val="en-US"/>
        </w:rPr>
        <w:t>executie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este</w:t>
      </w:r>
      <w:proofErr w:type="spellEnd"/>
      <w:r w:rsidRPr="001A0C96">
        <w:rPr>
          <w:rFonts w:ascii="Arial Narrow" w:eastAsia="Calibri" w:hAnsi="Arial Narrow" w:cs="Arial"/>
          <w:color w:val="000000"/>
          <w:lang w:val="en-US"/>
        </w:rPr>
        <w:t xml:space="preserve"> de ____ </w:t>
      </w:r>
      <w:proofErr w:type="spellStart"/>
      <w:r w:rsidRPr="001A0C96">
        <w:rPr>
          <w:rFonts w:ascii="Arial Narrow" w:eastAsia="Calibri" w:hAnsi="Arial Narrow" w:cs="Arial"/>
          <w:color w:val="000000"/>
          <w:lang w:val="en-US"/>
        </w:rPr>
        <w:t>luni</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si</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incepe</w:t>
      </w:r>
      <w:proofErr w:type="spellEnd"/>
      <w:r w:rsidRPr="001A0C96">
        <w:rPr>
          <w:rFonts w:ascii="Arial Narrow" w:eastAsia="Calibri" w:hAnsi="Arial Narrow" w:cs="Arial"/>
          <w:color w:val="000000"/>
          <w:lang w:val="en-US"/>
        </w:rPr>
        <w:t xml:space="preserve"> de la data </w:t>
      </w:r>
      <w:proofErr w:type="spellStart"/>
      <w:r w:rsidRPr="001A0C96">
        <w:rPr>
          <w:rFonts w:ascii="Arial Narrow" w:eastAsia="Calibri" w:hAnsi="Arial Narrow" w:cs="Arial"/>
          <w:color w:val="000000"/>
          <w:lang w:val="en-US"/>
        </w:rPr>
        <w:t>semnarii</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procesului</w:t>
      </w:r>
      <w:proofErr w:type="spellEnd"/>
      <w:r w:rsidRPr="001A0C96">
        <w:rPr>
          <w:rFonts w:ascii="Arial Narrow" w:eastAsia="Calibri" w:hAnsi="Arial Narrow" w:cs="Arial"/>
          <w:color w:val="000000"/>
          <w:lang w:val="en-US"/>
        </w:rPr>
        <w:t xml:space="preserve"> verbal </w:t>
      </w:r>
      <w:proofErr w:type="spellStart"/>
      <w:r w:rsidRPr="001A0C96">
        <w:rPr>
          <w:rFonts w:ascii="Arial Narrow" w:eastAsia="Calibri" w:hAnsi="Arial Narrow" w:cs="Arial"/>
          <w:color w:val="000000"/>
          <w:lang w:val="en-US"/>
        </w:rPr>
        <w:t>incheiat</w:t>
      </w:r>
      <w:proofErr w:type="spellEnd"/>
      <w:r w:rsidRPr="001A0C96">
        <w:rPr>
          <w:rFonts w:ascii="Arial Narrow" w:eastAsia="Calibri" w:hAnsi="Arial Narrow" w:cs="Arial"/>
          <w:color w:val="000000"/>
          <w:lang w:val="en-US"/>
        </w:rPr>
        <w:t xml:space="preserve"> la </w:t>
      </w:r>
      <w:proofErr w:type="spellStart"/>
      <w:r w:rsidRPr="001A0C96">
        <w:rPr>
          <w:rFonts w:ascii="Arial Narrow" w:eastAsia="Calibri" w:hAnsi="Arial Narrow" w:cs="Arial"/>
          <w:color w:val="000000"/>
          <w:lang w:val="en-US"/>
        </w:rPr>
        <w:t>receptia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produselor</w:t>
      </w:r>
      <w:proofErr w:type="spellEnd"/>
    </w:p>
    <w:p w14:paraId="612DFC93"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color w:val="000000"/>
          <w:lang w:val="en-US"/>
        </w:rPr>
      </w:pPr>
      <w:r w:rsidRPr="001A0C96">
        <w:rPr>
          <w:rFonts w:ascii="Arial Narrow" w:eastAsia="Calibri" w:hAnsi="Arial Narrow" w:cs="Arial"/>
          <w:b/>
          <w:color w:val="000000"/>
          <w:lang w:val="en-US"/>
        </w:rPr>
        <w:t>Art. 6</w:t>
      </w:r>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Contractantul</w:t>
      </w:r>
      <w:proofErr w:type="spellEnd"/>
      <w:r w:rsidRPr="001A0C96">
        <w:rPr>
          <w:rFonts w:ascii="Arial Narrow" w:eastAsia="Calibri" w:hAnsi="Arial Narrow" w:cs="Arial"/>
          <w:color w:val="000000"/>
          <w:lang w:val="en-US"/>
        </w:rPr>
        <w:t xml:space="preserve"> general </w:t>
      </w:r>
      <w:proofErr w:type="spellStart"/>
      <w:r w:rsidRPr="001A0C96">
        <w:rPr>
          <w:rFonts w:ascii="Arial Narrow" w:eastAsia="Calibri" w:hAnsi="Arial Narrow" w:cs="Arial"/>
          <w:color w:val="000000"/>
          <w:lang w:val="en-US"/>
        </w:rPr>
        <w:t>va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preda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subcontractanului</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documentatia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completa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verificata</w:t>
      </w:r>
      <w:proofErr w:type="spellEnd"/>
      <w:r w:rsidRPr="001A0C96">
        <w:rPr>
          <w:rFonts w:ascii="Arial Narrow" w:eastAsia="Calibri" w:hAnsi="Arial Narrow" w:cs="Arial"/>
          <w:color w:val="000000"/>
          <w:lang w:val="en-US"/>
        </w:rPr>
        <w:t xml:space="preserve"> cu </w:t>
      </w:r>
      <w:proofErr w:type="spellStart"/>
      <w:r w:rsidRPr="001A0C96">
        <w:rPr>
          <w:rFonts w:ascii="Arial Narrow" w:eastAsia="Calibri" w:hAnsi="Arial Narrow" w:cs="Arial"/>
          <w:color w:val="000000"/>
          <w:lang w:val="en-US"/>
        </w:rPr>
        <w:t>dispozitiile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legale</w:t>
      </w:r>
      <w:proofErr w:type="spellEnd"/>
      <w:r w:rsidRPr="001A0C96">
        <w:rPr>
          <w:rFonts w:ascii="Arial Narrow" w:eastAsia="Calibri" w:hAnsi="Arial Narrow" w:cs="Arial"/>
          <w:color w:val="000000"/>
          <w:lang w:val="en-US"/>
        </w:rPr>
        <w:t>.</w:t>
      </w:r>
    </w:p>
    <w:p w14:paraId="3C3F7629"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color w:val="000000"/>
          <w:lang w:val="en-US"/>
        </w:rPr>
      </w:pPr>
      <w:r w:rsidRPr="001A0C96">
        <w:rPr>
          <w:rFonts w:ascii="Arial Narrow" w:eastAsia="Calibri" w:hAnsi="Arial Narrow" w:cs="Arial"/>
          <w:b/>
          <w:color w:val="000000"/>
          <w:lang w:val="en-US"/>
        </w:rPr>
        <w:t>Art. 7.</w:t>
      </w:r>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Subcontractantul</w:t>
      </w:r>
      <w:proofErr w:type="spellEnd"/>
      <w:r w:rsidRPr="001A0C96">
        <w:rPr>
          <w:rFonts w:ascii="Arial Narrow" w:eastAsia="Calibri" w:hAnsi="Arial Narrow" w:cs="Arial"/>
          <w:color w:val="000000"/>
          <w:lang w:val="en-US"/>
        </w:rPr>
        <w:t xml:space="preserve"> se </w:t>
      </w:r>
      <w:proofErr w:type="spellStart"/>
      <w:r w:rsidRPr="001A0C96">
        <w:rPr>
          <w:rFonts w:ascii="Arial Narrow" w:eastAsia="Calibri" w:hAnsi="Arial Narrow" w:cs="Arial"/>
          <w:color w:val="000000"/>
          <w:lang w:val="en-US"/>
        </w:rPr>
        <w:t>angajeaza</w:t>
      </w:r>
      <w:proofErr w:type="spellEnd"/>
      <w:r w:rsidRPr="001A0C96">
        <w:rPr>
          <w:rFonts w:ascii="Arial Narrow" w:eastAsia="Calibri" w:hAnsi="Arial Narrow" w:cs="Arial"/>
          <w:color w:val="000000"/>
          <w:lang w:val="en-US"/>
        </w:rPr>
        <w:t xml:space="preserve"> fata de </w:t>
      </w:r>
      <w:proofErr w:type="spellStart"/>
      <w:r w:rsidRPr="001A0C96">
        <w:rPr>
          <w:rFonts w:ascii="Arial Narrow" w:eastAsia="Calibri" w:hAnsi="Arial Narrow" w:cs="Arial"/>
          <w:color w:val="000000"/>
          <w:lang w:val="en-US"/>
        </w:rPr>
        <w:t>contractant</w:t>
      </w:r>
      <w:proofErr w:type="spellEnd"/>
      <w:r w:rsidRPr="001A0C96">
        <w:rPr>
          <w:rFonts w:ascii="Arial Narrow" w:eastAsia="Calibri" w:hAnsi="Arial Narrow" w:cs="Arial"/>
          <w:color w:val="000000"/>
          <w:lang w:val="en-US"/>
        </w:rPr>
        <w:t xml:space="preserve"> cu </w:t>
      </w:r>
      <w:proofErr w:type="spellStart"/>
      <w:r w:rsidRPr="001A0C96">
        <w:rPr>
          <w:rFonts w:ascii="Arial Narrow" w:eastAsia="Calibri" w:hAnsi="Arial Narrow" w:cs="Arial"/>
          <w:color w:val="000000"/>
          <w:lang w:val="en-US"/>
        </w:rPr>
        <w:t>aceleasi</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obligatii</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si</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responsabilitati</w:t>
      </w:r>
      <w:proofErr w:type="spellEnd"/>
      <w:r w:rsidRPr="001A0C96">
        <w:rPr>
          <w:rFonts w:ascii="Arial Narrow" w:eastAsia="Calibri" w:hAnsi="Arial Narrow" w:cs="Arial"/>
          <w:color w:val="000000"/>
          <w:lang w:val="en-US"/>
        </w:rPr>
        <w:t xml:space="preserve"> pe care </w:t>
      </w:r>
      <w:proofErr w:type="spellStart"/>
      <w:r w:rsidRPr="001A0C96">
        <w:rPr>
          <w:rFonts w:ascii="Arial Narrow" w:eastAsia="Calibri" w:hAnsi="Arial Narrow" w:cs="Arial"/>
          <w:color w:val="000000"/>
          <w:lang w:val="en-US"/>
        </w:rPr>
        <w:t>contractantul</w:t>
      </w:r>
      <w:proofErr w:type="spellEnd"/>
      <w:r w:rsidRPr="001A0C96">
        <w:rPr>
          <w:rFonts w:ascii="Arial Narrow" w:eastAsia="Calibri" w:hAnsi="Arial Narrow" w:cs="Arial"/>
          <w:color w:val="000000"/>
          <w:lang w:val="en-US"/>
        </w:rPr>
        <w:t xml:space="preserve"> le are fata de </w:t>
      </w:r>
      <w:proofErr w:type="spellStart"/>
      <w:r w:rsidRPr="001A0C96">
        <w:rPr>
          <w:rFonts w:ascii="Arial Narrow" w:eastAsia="Calibri" w:hAnsi="Arial Narrow" w:cs="Arial"/>
          <w:color w:val="000000"/>
          <w:lang w:val="en-US"/>
        </w:rPr>
        <w:t>autoritatea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contractanta</w:t>
      </w:r>
      <w:proofErr w:type="spellEnd"/>
      <w:r w:rsidRPr="001A0C96">
        <w:rPr>
          <w:rFonts w:ascii="Arial Narrow" w:eastAsia="Calibri" w:hAnsi="Arial Narrow" w:cs="Arial"/>
          <w:color w:val="000000"/>
          <w:lang w:val="en-US"/>
        </w:rPr>
        <w:t xml:space="preserve"> conform </w:t>
      </w:r>
      <w:proofErr w:type="spellStart"/>
      <w:r w:rsidRPr="001A0C96">
        <w:rPr>
          <w:rFonts w:ascii="Arial Narrow" w:eastAsia="Calibri" w:hAnsi="Arial Narrow" w:cs="Arial"/>
          <w:color w:val="000000"/>
          <w:lang w:val="en-US"/>
        </w:rPr>
        <w:t>contractului</w:t>
      </w:r>
      <w:proofErr w:type="spellEnd"/>
      <w:r w:rsidRPr="001A0C96">
        <w:rPr>
          <w:rFonts w:ascii="Arial Narrow" w:eastAsia="Calibri" w:hAnsi="Arial Narrow" w:cs="Arial"/>
          <w:color w:val="000000"/>
          <w:lang w:val="en-US"/>
        </w:rPr>
        <w:t xml:space="preserve"> de </w:t>
      </w:r>
      <w:proofErr w:type="spellStart"/>
      <w:r w:rsidRPr="001A0C96">
        <w:rPr>
          <w:rFonts w:ascii="Arial Narrow" w:eastAsia="Calibri" w:hAnsi="Arial Narrow" w:cs="Arial"/>
          <w:color w:val="000000"/>
          <w:lang w:val="en-US"/>
        </w:rPr>
        <w:t>achizitie</w:t>
      </w:r>
      <w:proofErr w:type="spellEnd"/>
      <w:r w:rsidRPr="001A0C96">
        <w:rPr>
          <w:rFonts w:ascii="Arial Narrow" w:eastAsia="Calibri" w:hAnsi="Arial Narrow" w:cs="Arial"/>
          <w:color w:val="000000"/>
          <w:lang w:val="en-US"/>
        </w:rPr>
        <w:t xml:space="preserve"> publica </w:t>
      </w:r>
      <w:proofErr w:type="spellStart"/>
      <w:r w:rsidRPr="001A0C96">
        <w:rPr>
          <w:rFonts w:ascii="Arial Narrow" w:eastAsia="Calibri" w:hAnsi="Arial Narrow" w:cs="Arial"/>
          <w:color w:val="000000"/>
          <w:lang w:val="en-US"/>
        </w:rPr>
        <w:t>ce</w:t>
      </w:r>
      <w:proofErr w:type="spellEnd"/>
      <w:r w:rsidRPr="001A0C96">
        <w:rPr>
          <w:rFonts w:ascii="Arial Narrow" w:eastAsia="Calibri" w:hAnsi="Arial Narrow" w:cs="Arial"/>
          <w:color w:val="000000"/>
          <w:lang w:val="en-US"/>
        </w:rPr>
        <w:t xml:space="preserve"> se </w:t>
      </w:r>
      <w:proofErr w:type="spellStart"/>
      <w:r w:rsidRPr="001A0C96">
        <w:rPr>
          <w:rFonts w:ascii="Arial Narrow" w:eastAsia="Calibri" w:hAnsi="Arial Narrow" w:cs="Arial"/>
          <w:color w:val="000000"/>
          <w:lang w:val="en-US"/>
        </w:rPr>
        <w:t>va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incheia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lastRenderedPageBreak/>
        <w:t>Subcontractantul</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isi</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asuma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respectarea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prevederilor</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caietului</w:t>
      </w:r>
      <w:proofErr w:type="spellEnd"/>
      <w:r w:rsidRPr="001A0C96">
        <w:rPr>
          <w:rFonts w:ascii="Arial Narrow" w:eastAsia="Calibri" w:hAnsi="Arial Narrow" w:cs="Arial"/>
          <w:color w:val="000000"/>
          <w:lang w:val="en-US"/>
        </w:rPr>
        <w:t xml:space="preserve"> de </w:t>
      </w:r>
      <w:proofErr w:type="spellStart"/>
      <w:r w:rsidRPr="001A0C96">
        <w:rPr>
          <w:rFonts w:ascii="Arial Narrow" w:eastAsia="Calibri" w:hAnsi="Arial Narrow" w:cs="Arial"/>
          <w:color w:val="000000"/>
          <w:lang w:val="en-US"/>
        </w:rPr>
        <w:t>sarcini</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si</w:t>
      </w:r>
      <w:proofErr w:type="spellEnd"/>
      <w:r w:rsidRPr="001A0C96">
        <w:rPr>
          <w:rFonts w:ascii="Arial Narrow" w:eastAsia="Calibri" w:hAnsi="Arial Narrow" w:cs="Arial"/>
          <w:color w:val="000000"/>
          <w:lang w:val="en-US"/>
        </w:rPr>
        <w:t xml:space="preserve"> a </w:t>
      </w:r>
      <w:proofErr w:type="spellStart"/>
      <w:r w:rsidRPr="001A0C96">
        <w:rPr>
          <w:rFonts w:ascii="Arial Narrow" w:eastAsia="Calibri" w:hAnsi="Arial Narrow" w:cs="Arial"/>
          <w:color w:val="000000"/>
          <w:lang w:val="en-US"/>
        </w:rPr>
        <w:t>propunerii</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tehnice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depuse</w:t>
      </w:r>
      <w:proofErr w:type="spellEnd"/>
      <w:r w:rsidRPr="001A0C96">
        <w:rPr>
          <w:rFonts w:ascii="Arial Narrow" w:eastAsia="Calibri" w:hAnsi="Arial Narrow" w:cs="Arial"/>
          <w:color w:val="000000"/>
          <w:lang w:val="en-US"/>
        </w:rPr>
        <w:t xml:space="preserve"> de </w:t>
      </w:r>
      <w:proofErr w:type="spellStart"/>
      <w:r w:rsidRPr="001A0C96">
        <w:rPr>
          <w:rFonts w:ascii="Arial Narrow" w:eastAsia="Calibri" w:hAnsi="Arial Narrow" w:cs="Arial"/>
          <w:color w:val="000000"/>
          <w:lang w:val="en-US"/>
        </w:rPr>
        <w:t>catre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contractant</w:t>
      </w:r>
      <w:proofErr w:type="spellEnd"/>
      <w:r w:rsidRPr="001A0C96">
        <w:rPr>
          <w:rFonts w:ascii="Arial Narrow" w:eastAsia="Calibri" w:hAnsi="Arial Narrow" w:cs="Arial"/>
          <w:color w:val="000000"/>
          <w:lang w:val="en-US"/>
        </w:rPr>
        <w:t xml:space="preserve"> la </w:t>
      </w:r>
      <w:proofErr w:type="spellStart"/>
      <w:r w:rsidRPr="001A0C96">
        <w:rPr>
          <w:rFonts w:ascii="Arial Narrow" w:eastAsia="Calibri" w:hAnsi="Arial Narrow" w:cs="Arial"/>
          <w:color w:val="000000"/>
          <w:lang w:val="en-US"/>
        </w:rPr>
        <w:t>oferta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aferenta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activitatii</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supuse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subcontractarii</w:t>
      </w:r>
      <w:proofErr w:type="spellEnd"/>
      <w:r w:rsidRPr="001A0C96">
        <w:rPr>
          <w:rFonts w:ascii="Arial Narrow" w:eastAsia="Calibri" w:hAnsi="Arial Narrow" w:cs="Arial"/>
          <w:color w:val="000000"/>
          <w:lang w:val="en-US"/>
        </w:rPr>
        <w:t>.</w:t>
      </w:r>
    </w:p>
    <w:p w14:paraId="69A4C5CE" w14:textId="77777777" w:rsidR="001A0C96" w:rsidRPr="001A0C96" w:rsidRDefault="001A0C96" w:rsidP="001A0C96">
      <w:pPr>
        <w:autoSpaceDE w:val="0"/>
        <w:autoSpaceDN w:val="0"/>
        <w:adjustRightInd w:val="0"/>
        <w:spacing w:after="0" w:line="240" w:lineRule="auto"/>
        <w:rPr>
          <w:rFonts w:ascii="Arial Narrow" w:eastAsia="Calibri" w:hAnsi="Arial Narrow" w:cs="Arial"/>
          <w:lang w:val="en-US"/>
        </w:rPr>
      </w:pPr>
      <w:r w:rsidRPr="001A0C96">
        <w:rPr>
          <w:rFonts w:ascii="Arial Narrow" w:eastAsia="Calibri" w:hAnsi="Arial Narrow" w:cs="Arial"/>
          <w:b/>
          <w:lang w:val="en-US"/>
        </w:rPr>
        <w:t>Art. 8.</w:t>
      </w:r>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Acordul</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îşi</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încetează</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activitatea</w:t>
      </w:r>
      <w:proofErr w:type="spellEnd"/>
      <w:r w:rsidRPr="001A0C96">
        <w:rPr>
          <w:rFonts w:ascii="Arial Narrow" w:eastAsia="Calibri" w:hAnsi="Arial Narrow" w:cs="Arial"/>
          <w:lang w:val="en-US"/>
        </w:rPr>
        <w:t xml:space="preserve"> ca </w:t>
      </w:r>
      <w:proofErr w:type="spellStart"/>
      <w:r w:rsidRPr="001A0C96">
        <w:rPr>
          <w:rFonts w:ascii="Arial Narrow" w:eastAsia="Calibri" w:hAnsi="Arial Narrow" w:cs="Arial"/>
          <w:lang w:val="en-US"/>
        </w:rPr>
        <w:t>urmare</w:t>
      </w:r>
      <w:proofErr w:type="spellEnd"/>
      <w:r w:rsidRPr="001A0C96">
        <w:rPr>
          <w:rFonts w:ascii="Arial Narrow" w:eastAsia="Calibri" w:hAnsi="Arial Narrow" w:cs="Arial"/>
          <w:lang w:val="en-US"/>
        </w:rPr>
        <w:t xml:space="preserve"> a </w:t>
      </w:r>
      <w:proofErr w:type="spellStart"/>
      <w:r w:rsidRPr="001A0C96">
        <w:rPr>
          <w:rFonts w:ascii="Arial Narrow" w:eastAsia="Calibri" w:hAnsi="Arial Narrow" w:cs="Arial"/>
          <w:lang w:val="en-US"/>
        </w:rPr>
        <w:t>următoarelor</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cauze</w:t>
      </w:r>
      <w:proofErr w:type="spellEnd"/>
      <w:r w:rsidRPr="001A0C96">
        <w:rPr>
          <w:rFonts w:ascii="Arial Narrow" w:eastAsia="Calibri" w:hAnsi="Arial Narrow" w:cs="Arial"/>
          <w:lang w:val="en-US"/>
        </w:rPr>
        <w:t>:</w:t>
      </w:r>
    </w:p>
    <w:p w14:paraId="7145518A" w14:textId="77777777" w:rsidR="001A0C96" w:rsidRPr="001A0C96" w:rsidRDefault="001A0C96" w:rsidP="001A0C96">
      <w:pPr>
        <w:autoSpaceDE w:val="0"/>
        <w:autoSpaceDN w:val="0"/>
        <w:adjustRightInd w:val="0"/>
        <w:spacing w:after="0" w:line="240" w:lineRule="auto"/>
        <w:rPr>
          <w:rFonts w:ascii="Arial Narrow" w:eastAsia="Calibri" w:hAnsi="Arial Narrow" w:cs="Arial"/>
          <w:lang w:val="en-US"/>
        </w:rPr>
      </w:pPr>
      <w:r w:rsidRPr="001A0C96">
        <w:rPr>
          <w:rFonts w:ascii="Arial Narrow" w:eastAsia="Calibri" w:hAnsi="Arial Narrow" w:cs="Arial"/>
          <w:lang w:val="en-US"/>
        </w:rPr>
        <w:t xml:space="preserve">a) </w:t>
      </w:r>
      <w:proofErr w:type="spellStart"/>
      <w:r w:rsidRPr="001A0C96">
        <w:rPr>
          <w:rFonts w:ascii="Arial Narrow" w:eastAsia="Calibri" w:hAnsi="Arial Narrow" w:cs="Arial"/>
          <w:lang w:val="en-US"/>
        </w:rPr>
        <w:t>expirarea</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duratei</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pentru</w:t>
      </w:r>
      <w:proofErr w:type="spellEnd"/>
      <w:r w:rsidRPr="001A0C96">
        <w:rPr>
          <w:rFonts w:ascii="Arial Narrow" w:eastAsia="Calibri" w:hAnsi="Arial Narrow" w:cs="Arial"/>
          <w:lang w:val="en-US"/>
        </w:rPr>
        <w:t xml:space="preserve"> care s-a </w:t>
      </w:r>
      <w:proofErr w:type="spellStart"/>
      <w:r w:rsidRPr="001A0C96">
        <w:rPr>
          <w:rFonts w:ascii="Arial Narrow" w:eastAsia="Calibri" w:hAnsi="Arial Narrow" w:cs="Arial"/>
          <w:lang w:val="en-US"/>
        </w:rPr>
        <w:t>încheiat</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acordul</w:t>
      </w:r>
      <w:proofErr w:type="spellEnd"/>
      <w:r w:rsidRPr="001A0C96">
        <w:rPr>
          <w:rFonts w:ascii="Arial Narrow" w:eastAsia="Calibri" w:hAnsi="Arial Narrow" w:cs="Arial"/>
          <w:lang w:val="en-US"/>
        </w:rPr>
        <w:t>;</w:t>
      </w:r>
    </w:p>
    <w:p w14:paraId="0B5615F2"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right="72"/>
        <w:jc w:val="both"/>
        <w:rPr>
          <w:rFonts w:ascii="Arial Narrow" w:eastAsia="Calibri" w:hAnsi="Arial Narrow" w:cs="Arial"/>
          <w:b/>
          <w:i/>
          <w:color w:val="000000"/>
          <w:u w:val="single"/>
          <w:lang w:val="en-US"/>
        </w:rPr>
      </w:pPr>
      <w:r w:rsidRPr="001A0C96">
        <w:rPr>
          <w:rFonts w:ascii="Arial Narrow" w:eastAsia="Calibri" w:hAnsi="Arial Narrow" w:cs="Arial"/>
          <w:lang w:val="en-US"/>
        </w:rPr>
        <w:t xml:space="preserve">b) </w:t>
      </w:r>
      <w:proofErr w:type="spellStart"/>
      <w:r w:rsidRPr="001A0C96">
        <w:rPr>
          <w:rFonts w:ascii="Arial Narrow" w:eastAsia="Calibri" w:hAnsi="Arial Narrow" w:cs="Arial"/>
          <w:lang w:val="en-US"/>
        </w:rPr>
        <w:t>alte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cauze</w:t>
      </w:r>
      <w:proofErr w:type="spellEnd"/>
      <w:r w:rsidRPr="001A0C96">
        <w:rPr>
          <w:rFonts w:ascii="Arial Narrow" w:eastAsia="Calibri" w:hAnsi="Arial Narrow" w:cs="Arial"/>
          <w:lang w:val="en-US"/>
        </w:rPr>
        <w:t xml:space="preserve"> </w:t>
      </w:r>
      <w:proofErr w:type="spellStart"/>
      <w:r w:rsidRPr="001A0C96">
        <w:rPr>
          <w:rFonts w:ascii="Arial Narrow" w:eastAsia="Calibri" w:hAnsi="Arial Narrow" w:cs="Arial"/>
          <w:lang w:val="en-US"/>
        </w:rPr>
        <w:t>prevăzute</w:t>
      </w:r>
      <w:proofErr w:type="spellEnd"/>
      <w:r w:rsidRPr="001A0C96">
        <w:rPr>
          <w:rFonts w:ascii="Arial Narrow" w:eastAsia="Calibri" w:hAnsi="Arial Narrow" w:cs="Arial"/>
          <w:lang w:val="en-US"/>
        </w:rPr>
        <w:t xml:space="preserve"> de </w:t>
      </w:r>
      <w:proofErr w:type="spellStart"/>
      <w:r w:rsidRPr="001A0C96">
        <w:rPr>
          <w:rFonts w:ascii="Arial Narrow" w:eastAsia="Calibri" w:hAnsi="Arial Narrow" w:cs="Arial"/>
          <w:lang w:val="en-US"/>
        </w:rPr>
        <w:t>lege</w:t>
      </w:r>
      <w:proofErr w:type="spellEnd"/>
      <w:r w:rsidRPr="001A0C96">
        <w:rPr>
          <w:rFonts w:ascii="Arial Narrow" w:eastAsia="Calibri" w:hAnsi="Arial Narrow" w:cs="Arial"/>
          <w:lang w:val="en-US"/>
        </w:rPr>
        <w:t>.</w:t>
      </w:r>
    </w:p>
    <w:p w14:paraId="00948D4E"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i/>
          <w:color w:val="000000"/>
          <w:lang w:val="en-US"/>
        </w:rPr>
      </w:pPr>
    </w:p>
    <w:p w14:paraId="5DFD9924"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color w:val="000000"/>
          <w:lang w:val="en-US"/>
        </w:rPr>
      </w:pPr>
      <w:r w:rsidRPr="001A0C96">
        <w:rPr>
          <w:rFonts w:ascii="Arial Narrow" w:eastAsia="Calibri" w:hAnsi="Arial Narrow" w:cs="Arial"/>
          <w:b/>
          <w:color w:val="000000"/>
          <w:lang w:val="en-US"/>
        </w:rPr>
        <w:t>Art. 9</w:t>
      </w:r>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Neintelegerile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dintre</w:t>
      </w:r>
      <w:proofErr w:type="spellEnd"/>
      <w:r w:rsidRPr="001A0C96">
        <w:rPr>
          <w:rFonts w:ascii="Arial Narrow" w:eastAsia="Calibri" w:hAnsi="Arial Narrow" w:cs="Arial"/>
          <w:color w:val="000000"/>
          <w:lang w:val="en-US"/>
        </w:rPr>
        <w:t xml:space="preserve"> parti se </w:t>
      </w:r>
      <w:proofErr w:type="spellStart"/>
      <w:r w:rsidRPr="001A0C96">
        <w:rPr>
          <w:rFonts w:ascii="Arial Narrow" w:eastAsia="Calibri" w:hAnsi="Arial Narrow" w:cs="Arial"/>
          <w:color w:val="000000"/>
          <w:lang w:val="en-US"/>
        </w:rPr>
        <w:t>vor</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rezolva</w:t>
      </w:r>
      <w:proofErr w:type="spellEnd"/>
      <w:r w:rsidRPr="001A0C96">
        <w:rPr>
          <w:rFonts w:ascii="Arial Narrow" w:eastAsia="Calibri" w:hAnsi="Arial Narrow" w:cs="Arial"/>
          <w:color w:val="000000"/>
          <w:lang w:val="en-US"/>
        </w:rPr>
        <w:t xml:space="preserve"> pe </w:t>
      </w:r>
      <w:proofErr w:type="spellStart"/>
      <w:r w:rsidRPr="001A0C96">
        <w:rPr>
          <w:rFonts w:ascii="Arial Narrow" w:eastAsia="Calibri" w:hAnsi="Arial Narrow" w:cs="Arial"/>
          <w:color w:val="000000"/>
          <w:lang w:val="en-US"/>
        </w:rPr>
        <w:t>cale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amiabila</w:t>
      </w:r>
      <w:proofErr w:type="spellEnd"/>
      <w:r w:rsidRPr="001A0C96">
        <w:rPr>
          <w:rFonts w:ascii="Arial Narrow" w:eastAsia="Calibri" w:hAnsi="Arial Narrow" w:cs="Arial"/>
          <w:color w:val="000000"/>
          <w:lang w:val="en-US"/>
        </w:rPr>
        <w:t xml:space="preserve">. Daca </w:t>
      </w:r>
      <w:proofErr w:type="spellStart"/>
      <w:r w:rsidRPr="001A0C96">
        <w:rPr>
          <w:rFonts w:ascii="Arial Narrow" w:eastAsia="Calibri" w:hAnsi="Arial Narrow" w:cs="Arial"/>
          <w:color w:val="000000"/>
          <w:lang w:val="en-US"/>
        </w:rPr>
        <w:t>acest</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lucru</w:t>
      </w:r>
      <w:proofErr w:type="spellEnd"/>
      <w:r w:rsidRPr="001A0C96">
        <w:rPr>
          <w:rFonts w:ascii="Arial Narrow" w:eastAsia="Calibri" w:hAnsi="Arial Narrow" w:cs="Arial"/>
          <w:color w:val="000000"/>
          <w:lang w:val="en-US"/>
        </w:rPr>
        <w:t xml:space="preserve"> nu </w:t>
      </w:r>
      <w:proofErr w:type="spellStart"/>
      <w:r w:rsidRPr="001A0C96">
        <w:rPr>
          <w:rFonts w:ascii="Arial Narrow" w:eastAsia="Calibri" w:hAnsi="Arial Narrow" w:cs="Arial"/>
          <w:color w:val="000000"/>
          <w:lang w:val="en-US"/>
        </w:rPr>
        <w:t>este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posibil</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litigiile</w:t>
      </w:r>
      <w:proofErr w:type="spellEnd"/>
      <w:r w:rsidRPr="001A0C96">
        <w:rPr>
          <w:rFonts w:ascii="Arial Narrow" w:eastAsia="Calibri" w:hAnsi="Arial Narrow" w:cs="Arial"/>
          <w:color w:val="000000"/>
          <w:lang w:val="en-US"/>
        </w:rPr>
        <w:t xml:space="preserve"> se </w:t>
      </w:r>
      <w:proofErr w:type="spellStart"/>
      <w:r w:rsidRPr="001A0C96">
        <w:rPr>
          <w:rFonts w:ascii="Arial Narrow" w:eastAsia="Calibri" w:hAnsi="Arial Narrow" w:cs="Arial"/>
          <w:color w:val="000000"/>
          <w:lang w:val="en-US"/>
        </w:rPr>
        <w:t>vor</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solutiona</w:t>
      </w:r>
      <w:proofErr w:type="spellEnd"/>
      <w:r w:rsidRPr="001A0C96">
        <w:rPr>
          <w:rFonts w:ascii="Arial Narrow" w:eastAsia="Calibri" w:hAnsi="Arial Narrow" w:cs="Arial"/>
          <w:color w:val="000000"/>
          <w:lang w:val="en-US"/>
        </w:rPr>
        <w:t xml:space="preserve"> pe </w:t>
      </w:r>
      <w:proofErr w:type="spellStart"/>
      <w:r w:rsidRPr="001A0C96">
        <w:rPr>
          <w:rFonts w:ascii="Arial Narrow" w:eastAsia="Calibri" w:hAnsi="Arial Narrow" w:cs="Arial"/>
          <w:color w:val="000000"/>
          <w:lang w:val="en-US"/>
        </w:rPr>
        <w:t>cale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legala</w:t>
      </w:r>
      <w:proofErr w:type="spellEnd"/>
      <w:r w:rsidRPr="001A0C96">
        <w:rPr>
          <w:rFonts w:ascii="Arial Narrow" w:eastAsia="Calibri" w:hAnsi="Arial Narrow" w:cs="Arial"/>
          <w:color w:val="000000"/>
          <w:lang w:val="en-US"/>
        </w:rPr>
        <w:t>.</w:t>
      </w:r>
    </w:p>
    <w:p w14:paraId="64E8CF92" w14:textId="77777777" w:rsidR="001A0C96" w:rsidRPr="001A0C96" w:rsidRDefault="001A0C96" w:rsidP="001A0C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left="72" w:right="72"/>
        <w:jc w:val="both"/>
        <w:rPr>
          <w:rFonts w:ascii="Arial Narrow" w:eastAsia="Calibri" w:hAnsi="Arial Narrow" w:cs="Arial"/>
          <w:color w:val="000000"/>
          <w:lang w:val="en-US"/>
        </w:rPr>
      </w:pPr>
      <w:r w:rsidRPr="001A0C96">
        <w:rPr>
          <w:rFonts w:ascii="Arial Narrow" w:eastAsia="Calibri" w:hAnsi="Arial Narrow" w:cs="Arial"/>
          <w:color w:val="000000"/>
          <w:lang w:val="en-US"/>
        </w:rPr>
        <w:tab/>
      </w:r>
      <w:proofErr w:type="spellStart"/>
      <w:r w:rsidRPr="001A0C96">
        <w:rPr>
          <w:rFonts w:ascii="Arial Narrow" w:eastAsia="Calibri" w:hAnsi="Arial Narrow" w:cs="Arial"/>
          <w:color w:val="000000"/>
          <w:lang w:val="en-US"/>
        </w:rPr>
        <w:t>Prezentul</w:t>
      </w:r>
      <w:proofErr w:type="spellEnd"/>
      <w:r w:rsidRPr="001A0C96">
        <w:rPr>
          <w:rFonts w:ascii="Arial Narrow" w:eastAsia="Calibri" w:hAnsi="Arial Narrow" w:cs="Arial"/>
          <w:color w:val="000000"/>
          <w:lang w:val="en-US"/>
        </w:rPr>
        <w:t xml:space="preserve"> contract s-a </w:t>
      </w:r>
      <w:proofErr w:type="spellStart"/>
      <w:r w:rsidRPr="001A0C96">
        <w:rPr>
          <w:rFonts w:ascii="Arial Narrow" w:eastAsia="Calibri" w:hAnsi="Arial Narrow" w:cs="Arial"/>
          <w:color w:val="000000"/>
          <w:lang w:val="en-US"/>
        </w:rPr>
        <w:t>incheiat</w:t>
      </w:r>
      <w:proofErr w:type="spellEnd"/>
      <w:r w:rsidRPr="001A0C96">
        <w:rPr>
          <w:rFonts w:ascii="Arial Narrow" w:eastAsia="Calibri" w:hAnsi="Arial Narrow" w:cs="Arial"/>
          <w:color w:val="000000"/>
          <w:lang w:val="en-US"/>
        </w:rPr>
        <w:t xml:space="preserve"> in </w:t>
      </w:r>
      <w:proofErr w:type="spellStart"/>
      <w:r w:rsidRPr="001A0C96">
        <w:rPr>
          <w:rFonts w:ascii="Arial Narrow" w:eastAsia="Calibri" w:hAnsi="Arial Narrow" w:cs="Arial"/>
          <w:color w:val="000000"/>
          <w:lang w:val="en-US"/>
        </w:rPr>
        <w:t>doua</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exemplare</w:t>
      </w:r>
      <w:proofErr w:type="spellEnd"/>
      <w:r w:rsidRPr="001A0C96">
        <w:rPr>
          <w:rFonts w:ascii="Arial Narrow" w:eastAsia="Calibri" w:hAnsi="Arial Narrow" w:cs="Arial"/>
          <w:color w:val="000000"/>
          <w:lang w:val="en-US"/>
        </w:rPr>
        <w:t xml:space="preserve">, cate un exemplar </w:t>
      </w:r>
      <w:proofErr w:type="spellStart"/>
      <w:r w:rsidRPr="001A0C96">
        <w:rPr>
          <w:rFonts w:ascii="Arial Narrow" w:eastAsia="Calibri" w:hAnsi="Arial Narrow" w:cs="Arial"/>
          <w:color w:val="000000"/>
          <w:lang w:val="en-US"/>
        </w:rPr>
        <w:t>pentru</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fiecare</w:t>
      </w:r>
      <w:proofErr w:type="spellEnd"/>
      <w:r w:rsidRPr="001A0C96">
        <w:rPr>
          <w:rFonts w:ascii="Arial Narrow" w:eastAsia="Calibri" w:hAnsi="Arial Narrow" w:cs="Arial"/>
          <w:color w:val="000000"/>
          <w:lang w:val="en-US"/>
        </w:rPr>
        <w:t xml:space="preserve"> </w:t>
      </w:r>
      <w:proofErr w:type="spellStart"/>
      <w:r w:rsidRPr="001A0C96">
        <w:rPr>
          <w:rFonts w:ascii="Arial Narrow" w:eastAsia="Calibri" w:hAnsi="Arial Narrow" w:cs="Arial"/>
          <w:color w:val="000000"/>
          <w:lang w:val="en-US"/>
        </w:rPr>
        <w:t>parte</w:t>
      </w:r>
      <w:proofErr w:type="spellEnd"/>
      <w:r w:rsidRPr="001A0C96">
        <w:rPr>
          <w:rFonts w:ascii="Arial Narrow" w:eastAsia="Calibri" w:hAnsi="Arial Narrow" w:cs="Arial"/>
          <w:color w:val="000000"/>
          <w:lang w:val="en-US"/>
        </w:rPr>
        <w:t>.</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996"/>
        <w:gridCol w:w="1996"/>
        <w:gridCol w:w="1996"/>
        <w:gridCol w:w="2205"/>
      </w:tblGrid>
      <w:tr w:rsidR="001A0C96" w:rsidRPr="001A0C96" w14:paraId="72401DEB" w14:textId="77777777" w:rsidTr="00B631A5">
        <w:tc>
          <w:tcPr>
            <w:tcW w:w="1980" w:type="dxa"/>
            <w:shd w:val="clear" w:color="auto" w:fill="DEEAF6"/>
          </w:tcPr>
          <w:p w14:paraId="52700302" w14:textId="77777777" w:rsidR="001A0C96" w:rsidRPr="001A0C96" w:rsidRDefault="001A0C96" w:rsidP="001A0C96">
            <w:pPr>
              <w:spacing w:before="240" w:after="240" w:line="256" w:lineRule="auto"/>
              <w:jc w:val="center"/>
              <w:rPr>
                <w:rFonts w:ascii="Arial Narrow" w:eastAsia="Calibri" w:hAnsi="Arial Narrow" w:cs="Arial"/>
                <w:b/>
                <w:lang w:val="en-US"/>
              </w:rPr>
            </w:pPr>
            <w:proofErr w:type="spellStart"/>
            <w:r w:rsidRPr="001A0C96">
              <w:rPr>
                <w:rFonts w:ascii="Arial Narrow" w:eastAsia="Calibri" w:hAnsi="Arial Narrow" w:cs="Arial"/>
                <w:b/>
                <w:lang w:val="en-US"/>
              </w:rPr>
              <w:t>Contractant</w:t>
            </w:r>
            <w:proofErr w:type="spellEnd"/>
          </w:p>
        </w:tc>
        <w:tc>
          <w:tcPr>
            <w:tcW w:w="1996" w:type="dxa"/>
            <w:shd w:val="clear" w:color="auto" w:fill="DEEAF6"/>
          </w:tcPr>
          <w:p w14:paraId="2E303DF1" w14:textId="77777777" w:rsidR="001A0C96" w:rsidRPr="001A0C96" w:rsidRDefault="001A0C96" w:rsidP="001A0C96">
            <w:pPr>
              <w:spacing w:before="240" w:after="240" w:line="256" w:lineRule="auto"/>
              <w:jc w:val="center"/>
              <w:rPr>
                <w:rFonts w:ascii="Arial Narrow" w:eastAsia="Calibri" w:hAnsi="Arial Narrow" w:cs="Arial"/>
                <w:b/>
                <w:lang w:val="en-US"/>
              </w:rPr>
            </w:pPr>
            <w:proofErr w:type="spellStart"/>
            <w:r w:rsidRPr="001A0C96">
              <w:rPr>
                <w:rFonts w:ascii="Arial Narrow" w:eastAsia="Calibri" w:hAnsi="Arial Narrow" w:cs="Arial"/>
                <w:b/>
                <w:lang w:val="en-US"/>
              </w:rPr>
              <w:t>Subcontractant</w:t>
            </w:r>
            <w:proofErr w:type="spellEnd"/>
            <w:r w:rsidRPr="001A0C96">
              <w:rPr>
                <w:rFonts w:ascii="Arial Narrow" w:eastAsia="Calibri" w:hAnsi="Arial Narrow" w:cs="Arial"/>
                <w:b/>
                <w:lang w:val="en-US"/>
              </w:rPr>
              <w:t xml:space="preserve"> 1</w:t>
            </w:r>
          </w:p>
        </w:tc>
        <w:tc>
          <w:tcPr>
            <w:tcW w:w="1996" w:type="dxa"/>
            <w:shd w:val="clear" w:color="auto" w:fill="DEEAF6"/>
          </w:tcPr>
          <w:p w14:paraId="0BC514B4" w14:textId="77777777" w:rsidR="001A0C96" w:rsidRPr="001A0C96" w:rsidRDefault="001A0C96" w:rsidP="001A0C96">
            <w:pPr>
              <w:spacing w:before="240" w:after="240" w:line="256" w:lineRule="auto"/>
              <w:jc w:val="center"/>
              <w:rPr>
                <w:rFonts w:ascii="Arial Narrow" w:eastAsia="Calibri" w:hAnsi="Arial Narrow" w:cs="Arial"/>
                <w:b/>
                <w:lang w:val="en-US"/>
              </w:rPr>
            </w:pPr>
            <w:proofErr w:type="spellStart"/>
            <w:r w:rsidRPr="001A0C96">
              <w:rPr>
                <w:rFonts w:ascii="Arial Narrow" w:eastAsia="Calibri" w:hAnsi="Arial Narrow" w:cs="Arial"/>
                <w:b/>
                <w:lang w:val="en-US"/>
              </w:rPr>
              <w:t>Subcontractant</w:t>
            </w:r>
            <w:proofErr w:type="spellEnd"/>
            <w:r w:rsidRPr="001A0C96">
              <w:rPr>
                <w:rFonts w:ascii="Arial Narrow" w:eastAsia="Calibri" w:hAnsi="Arial Narrow" w:cs="Arial"/>
                <w:b/>
                <w:lang w:val="en-US"/>
              </w:rPr>
              <w:t xml:space="preserve"> 2</w:t>
            </w:r>
          </w:p>
        </w:tc>
        <w:tc>
          <w:tcPr>
            <w:tcW w:w="1996" w:type="dxa"/>
            <w:shd w:val="clear" w:color="auto" w:fill="DEEAF6"/>
          </w:tcPr>
          <w:p w14:paraId="22B8022D" w14:textId="77777777" w:rsidR="001A0C96" w:rsidRPr="001A0C96" w:rsidRDefault="001A0C96" w:rsidP="001A0C96">
            <w:pPr>
              <w:spacing w:before="240" w:after="240" w:line="256" w:lineRule="auto"/>
              <w:jc w:val="center"/>
              <w:rPr>
                <w:rFonts w:ascii="Arial Narrow" w:eastAsia="Calibri" w:hAnsi="Arial Narrow" w:cs="Arial"/>
                <w:b/>
                <w:lang w:val="en-US"/>
              </w:rPr>
            </w:pPr>
            <w:proofErr w:type="spellStart"/>
            <w:r w:rsidRPr="001A0C96">
              <w:rPr>
                <w:rFonts w:ascii="Arial Narrow" w:eastAsia="Calibri" w:hAnsi="Arial Narrow" w:cs="Arial"/>
                <w:b/>
                <w:lang w:val="en-US"/>
              </w:rPr>
              <w:t>Subcontractant</w:t>
            </w:r>
            <w:proofErr w:type="spellEnd"/>
            <w:r w:rsidRPr="001A0C96">
              <w:rPr>
                <w:rFonts w:ascii="Arial Narrow" w:eastAsia="Calibri" w:hAnsi="Arial Narrow" w:cs="Arial"/>
                <w:b/>
                <w:lang w:val="en-US"/>
              </w:rPr>
              <w:t xml:space="preserve"> 3</w:t>
            </w:r>
          </w:p>
        </w:tc>
        <w:tc>
          <w:tcPr>
            <w:tcW w:w="2205" w:type="dxa"/>
            <w:shd w:val="clear" w:color="auto" w:fill="DEEAF6"/>
          </w:tcPr>
          <w:p w14:paraId="08384873" w14:textId="77777777" w:rsidR="001A0C96" w:rsidRPr="001A0C96" w:rsidRDefault="001A0C96" w:rsidP="001A0C96">
            <w:pPr>
              <w:spacing w:before="240" w:after="240" w:line="256" w:lineRule="auto"/>
              <w:jc w:val="center"/>
              <w:rPr>
                <w:rFonts w:ascii="Arial Narrow" w:eastAsia="Calibri" w:hAnsi="Arial Narrow" w:cs="Arial"/>
                <w:b/>
                <w:lang w:val="en-US"/>
              </w:rPr>
            </w:pPr>
            <w:r w:rsidRPr="001A0C96">
              <w:rPr>
                <w:rFonts w:ascii="Arial Narrow" w:eastAsia="Calibri" w:hAnsi="Arial Narrow" w:cs="Arial"/>
                <w:b/>
                <w:lang w:val="en-US"/>
              </w:rPr>
              <w:t>...................</w:t>
            </w:r>
          </w:p>
        </w:tc>
      </w:tr>
      <w:tr w:rsidR="001A0C96" w:rsidRPr="001A0C96" w14:paraId="1899A295" w14:textId="77777777" w:rsidTr="00B631A5">
        <w:tc>
          <w:tcPr>
            <w:tcW w:w="1980" w:type="dxa"/>
            <w:shd w:val="clear" w:color="auto" w:fill="auto"/>
          </w:tcPr>
          <w:p w14:paraId="20C8BEC7" w14:textId="77777777" w:rsidR="001A0C96" w:rsidRPr="001A0C96" w:rsidRDefault="001A0C96" w:rsidP="001A0C96">
            <w:pPr>
              <w:spacing w:line="256" w:lineRule="auto"/>
              <w:jc w:val="center"/>
              <w:rPr>
                <w:rFonts w:ascii="Arial Narrow" w:eastAsia="Calibri" w:hAnsi="Arial Narrow" w:cs="Arial"/>
                <w:lang w:val="en-US"/>
              </w:rPr>
            </w:pPr>
            <w:r w:rsidRPr="001A0C96">
              <w:rPr>
                <w:rFonts w:ascii="Arial Narrow" w:eastAsia="Calibri" w:hAnsi="Arial Narrow" w:cs="Arial"/>
                <w:lang w:val="en-US"/>
              </w:rPr>
              <w:t>0</w:t>
            </w:r>
          </w:p>
        </w:tc>
        <w:tc>
          <w:tcPr>
            <w:tcW w:w="1996" w:type="dxa"/>
            <w:shd w:val="clear" w:color="auto" w:fill="auto"/>
          </w:tcPr>
          <w:p w14:paraId="504B9C41" w14:textId="77777777" w:rsidR="001A0C96" w:rsidRPr="001A0C96" w:rsidRDefault="001A0C96" w:rsidP="001A0C96">
            <w:pPr>
              <w:spacing w:line="256" w:lineRule="auto"/>
              <w:jc w:val="center"/>
              <w:rPr>
                <w:rFonts w:ascii="Arial Narrow" w:eastAsia="Calibri" w:hAnsi="Arial Narrow" w:cs="Arial"/>
                <w:lang w:val="en-US"/>
              </w:rPr>
            </w:pPr>
            <w:r w:rsidRPr="001A0C96">
              <w:rPr>
                <w:rFonts w:ascii="Arial Narrow" w:eastAsia="Calibri" w:hAnsi="Arial Narrow" w:cs="Arial"/>
                <w:lang w:val="en-US"/>
              </w:rPr>
              <w:t>1</w:t>
            </w:r>
          </w:p>
        </w:tc>
        <w:tc>
          <w:tcPr>
            <w:tcW w:w="1996" w:type="dxa"/>
            <w:shd w:val="clear" w:color="auto" w:fill="auto"/>
          </w:tcPr>
          <w:p w14:paraId="7FB639C8" w14:textId="77777777" w:rsidR="001A0C96" w:rsidRPr="001A0C96" w:rsidRDefault="001A0C96" w:rsidP="001A0C96">
            <w:pPr>
              <w:spacing w:line="256" w:lineRule="auto"/>
              <w:jc w:val="center"/>
              <w:rPr>
                <w:rFonts w:ascii="Arial Narrow" w:eastAsia="Calibri" w:hAnsi="Arial Narrow" w:cs="Arial"/>
                <w:lang w:val="en-US"/>
              </w:rPr>
            </w:pPr>
            <w:r w:rsidRPr="001A0C96">
              <w:rPr>
                <w:rFonts w:ascii="Arial Narrow" w:eastAsia="Calibri" w:hAnsi="Arial Narrow" w:cs="Arial"/>
                <w:lang w:val="en-US"/>
              </w:rPr>
              <w:t>2</w:t>
            </w:r>
          </w:p>
        </w:tc>
        <w:tc>
          <w:tcPr>
            <w:tcW w:w="1996" w:type="dxa"/>
            <w:shd w:val="clear" w:color="auto" w:fill="auto"/>
          </w:tcPr>
          <w:p w14:paraId="0CD3BB80" w14:textId="77777777" w:rsidR="001A0C96" w:rsidRPr="001A0C96" w:rsidRDefault="001A0C96" w:rsidP="001A0C96">
            <w:pPr>
              <w:spacing w:line="256" w:lineRule="auto"/>
              <w:jc w:val="center"/>
              <w:rPr>
                <w:rFonts w:ascii="Arial Narrow" w:eastAsia="Calibri" w:hAnsi="Arial Narrow" w:cs="Arial"/>
                <w:lang w:val="en-US"/>
              </w:rPr>
            </w:pPr>
            <w:r w:rsidRPr="001A0C96">
              <w:rPr>
                <w:rFonts w:ascii="Arial Narrow" w:eastAsia="Calibri" w:hAnsi="Arial Narrow" w:cs="Arial"/>
                <w:lang w:val="en-US"/>
              </w:rPr>
              <w:t>3</w:t>
            </w:r>
          </w:p>
        </w:tc>
        <w:tc>
          <w:tcPr>
            <w:tcW w:w="2205" w:type="dxa"/>
            <w:shd w:val="clear" w:color="auto" w:fill="auto"/>
          </w:tcPr>
          <w:p w14:paraId="31CCCB22" w14:textId="77777777" w:rsidR="001A0C96" w:rsidRPr="001A0C96" w:rsidRDefault="001A0C96" w:rsidP="001A0C96">
            <w:pPr>
              <w:spacing w:line="256" w:lineRule="auto"/>
              <w:jc w:val="center"/>
              <w:rPr>
                <w:rFonts w:ascii="Arial Narrow" w:eastAsia="Calibri" w:hAnsi="Arial Narrow" w:cs="Arial"/>
                <w:lang w:val="en-US"/>
              </w:rPr>
            </w:pPr>
            <w:r w:rsidRPr="001A0C96">
              <w:rPr>
                <w:rFonts w:ascii="Arial Narrow" w:eastAsia="Calibri" w:hAnsi="Arial Narrow" w:cs="Arial"/>
                <w:lang w:val="en-US"/>
              </w:rPr>
              <w:t>4</w:t>
            </w:r>
          </w:p>
        </w:tc>
      </w:tr>
      <w:tr w:rsidR="001A0C96" w:rsidRPr="001A0C96" w14:paraId="4C73C7E9" w14:textId="77777777" w:rsidTr="00B631A5">
        <w:tc>
          <w:tcPr>
            <w:tcW w:w="1980" w:type="dxa"/>
            <w:shd w:val="clear" w:color="auto" w:fill="auto"/>
          </w:tcPr>
          <w:p w14:paraId="58FEEFB1" w14:textId="77777777" w:rsidR="001A0C96" w:rsidRPr="001A0C96" w:rsidRDefault="001A0C96" w:rsidP="001A0C96">
            <w:pPr>
              <w:spacing w:line="256" w:lineRule="auto"/>
              <w:rPr>
                <w:rFonts w:ascii="Arial Narrow" w:eastAsia="Calibri" w:hAnsi="Arial Narrow" w:cs="Arial"/>
                <w:lang w:val="en-US"/>
              </w:rPr>
            </w:pPr>
            <w:r w:rsidRPr="001A0C96">
              <w:rPr>
                <w:rFonts w:ascii="Arial Narrow" w:eastAsia="Calibri" w:hAnsi="Arial Narrow" w:cs="Arial"/>
                <w:i/>
                <w:lang w:val="en-US"/>
              </w:rPr>
              <w:t>(</w:t>
            </w:r>
            <w:proofErr w:type="spellStart"/>
            <w:proofErr w:type="gramStart"/>
            <w:r w:rsidRPr="001A0C96">
              <w:rPr>
                <w:rFonts w:ascii="Arial Narrow" w:eastAsia="Calibri" w:hAnsi="Arial Narrow" w:cs="Arial"/>
                <w:i/>
                <w:lang w:val="en-US"/>
              </w:rPr>
              <w:t>numele</w:t>
            </w:r>
            <w:proofErr w:type="spellEnd"/>
            <w:proofErr w:type="gram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operatorului</w:t>
            </w:r>
            <w:proofErr w:type="spellEnd"/>
            <w:r w:rsidRPr="001A0C96">
              <w:rPr>
                <w:rFonts w:ascii="Arial Narrow" w:eastAsia="Calibri" w:hAnsi="Arial Narrow" w:cs="Arial"/>
                <w:i/>
                <w:lang w:val="en-US"/>
              </w:rPr>
              <w:t xml:space="preserve"> economic)</w:t>
            </w:r>
          </w:p>
        </w:tc>
        <w:tc>
          <w:tcPr>
            <w:tcW w:w="1996" w:type="dxa"/>
            <w:shd w:val="clear" w:color="auto" w:fill="auto"/>
          </w:tcPr>
          <w:p w14:paraId="473E30AB" w14:textId="77777777" w:rsidR="001A0C96" w:rsidRPr="001A0C96" w:rsidRDefault="001A0C96" w:rsidP="001A0C96">
            <w:pPr>
              <w:spacing w:line="256" w:lineRule="auto"/>
              <w:rPr>
                <w:rFonts w:ascii="Arial Narrow" w:eastAsia="Calibri" w:hAnsi="Arial Narrow" w:cs="Arial"/>
                <w:lang w:val="en-US"/>
              </w:rPr>
            </w:pPr>
            <w:r w:rsidRPr="001A0C96">
              <w:rPr>
                <w:rFonts w:ascii="Arial Narrow" w:eastAsia="Calibri" w:hAnsi="Arial Narrow" w:cs="Arial"/>
                <w:i/>
                <w:lang w:val="en-US"/>
              </w:rPr>
              <w:t>(</w:t>
            </w:r>
            <w:proofErr w:type="spellStart"/>
            <w:proofErr w:type="gramStart"/>
            <w:r w:rsidRPr="001A0C96">
              <w:rPr>
                <w:rFonts w:ascii="Arial Narrow" w:eastAsia="Calibri" w:hAnsi="Arial Narrow" w:cs="Arial"/>
                <w:i/>
                <w:lang w:val="en-US"/>
              </w:rPr>
              <w:t>numele</w:t>
            </w:r>
            <w:proofErr w:type="spellEnd"/>
            <w:proofErr w:type="gram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operatorului</w:t>
            </w:r>
            <w:proofErr w:type="spellEnd"/>
            <w:r w:rsidRPr="001A0C96">
              <w:rPr>
                <w:rFonts w:ascii="Arial Narrow" w:eastAsia="Calibri" w:hAnsi="Arial Narrow" w:cs="Arial"/>
                <w:i/>
                <w:lang w:val="en-US"/>
              </w:rPr>
              <w:t xml:space="preserve"> economic)</w:t>
            </w:r>
          </w:p>
        </w:tc>
        <w:tc>
          <w:tcPr>
            <w:tcW w:w="1996" w:type="dxa"/>
            <w:shd w:val="clear" w:color="auto" w:fill="auto"/>
          </w:tcPr>
          <w:p w14:paraId="37DDE205" w14:textId="77777777" w:rsidR="001A0C96" w:rsidRPr="001A0C96" w:rsidRDefault="001A0C96" w:rsidP="001A0C96">
            <w:pPr>
              <w:spacing w:line="256" w:lineRule="auto"/>
              <w:rPr>
                <w:rFonts w:ascii="Arial Narrow" w:eastAsia="Calibri" w:hAnsi="Arial Narrow" w:cs="Arial"/>
                <w:lang w:val="en-US"/>
              </w:rPr>
            </w:pPr>
            <w:r w:rsidRPr="001A0C96">
              <w:rPr>
                <w:rFonts w:ascii="Arial Narrow" w:eastAsia="Calibri" w:hAnsi="Arial Narrow" w:cs="Arial"/>
                <w:i/>
                <w:lang w:val="en-US"/>
              </w:rPr>
              <w:t>(</w:t>
            </w:r>
            <w:proofErr w:type="spellStart"/>
            <w:proofErr w:type="gramStart"/>
            <w:r w:rsidRPr="001A0C96">
              <w:rPr>
                <w:rFonts w:ascii="Arial Narrow" w:eastAsia="Calibri" w:hAnsi="Arial Narrow" w:cs="Arial"/>
                <w:i/>
                <w:lang w:val="en-US"/>
              </w:rPr>
              <w:t>numele</w:t>
            </w:r>
            <w:proofErr w:type="spellEnd"/>
            <w:proofErr w:type="gram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operatorului</w:t>
            </w:r>
            <w:proofErr w:type="spellEnd"/>
            <w:r w:rsidRPr="001A0C96">
              <w:rPr>
                <w:rFonts w:ascii="Arial Narrow" w:eastAsia="Calibri" w:hAnsi="Arial Narrow" w:cs="Arial"/>
                <w:i/>
                <w:lang w:val="en-US"/>
              </w:rPr>
              <w:t xml:space="preserve"> economic)</w:t>
            </w:r>
          </w:p>
        </w:tc>
        <w:tc>
          <w:tcPr>
            <w:tcW w:w="1996" w:type="dxa"/>
            <w:shd w:val="clear" w:color="auto" w:fill="auto"/>
          </w:tcPr>
          <w:p w14:paraId="5634A1BF" w14:textId="77777777" w:rsidR="001A0C96" w:rsidRPr="001A0C96" w:rsidRDefault="001A0C96" w:rsidP="001A0C96">
            <w:pPr>
              <w:spacing w:line="256" w:lineRule="auto"/>
              <w:rPr>
                <w:rFonts w:ascii="Arial Narrow" w:eastAsia="Calibri" w:hAnsi="Arial Narrow" w:cs="Arial"/>
                <w:lang w:val="en-US"/>
              </w:rPr>
            </w:pPr>
            <w:r w:rsidRPr="001A0C96">
              <w:rPr>
                <w:rFonts w:ascii="Arial Narrow" w:eastAsia="Calibri" w:hAnsi="Arial Narrow" w:cs="Arial"/>
                <w:i/>
                <w:lang w:val="en-US"/>
              </w:rPr>
              <w:t>(</w:t>
            </w:r>
            <w:proofErr w:type="spellStart"/>
            <w:proofErr w:type="gramStart"/>
            <w:r w:rsidRPr="001A0C96">
              <w:rPr>
                <w:rFonts w:ascii="Arial Narrow" w:eastAsia="Calibri" w:hAnsi="Arial Narrow" w:cs="Arial"/>
                <w:i/>
                <w:lang w:val="en-US"/>
              </w:rPr>
              <w:t>numele</w:t>
            </w:r>
            <w:proofErr w:type="spellEnd"/>
            <w:proofErr w:type="gram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operatorului</w:t>
            </w:r>
            <w:proofErr w:type="spellEnd"/>
            <w:r w:rsidRPr="001A0C96">
              <w:rPr>
                <w:rFonts w:ascii="Arial Narrow" w:eastAsia="Calibri" w:hAnsi="Arial Narrow" w:cs="Arial"/>
                <w:i/>
                <w:lang w:val="en-US"/>
              </w:rPr>
              <w:t xml:space="preserve"> economic)</w:t>
            </w:r>
          </w:p>
        </w:tc>
        <w:tc>
          <w:tcPr>
            <w:tcW w:w="2205" w:type="dxa"/>
            <w:shd w:val="clear" w:color="auto" w:fill="auto"/>
          </w:tcPr>
          <w:p w14:paraId="3C2E049D" w14:textId="77777777" w:rsidR="001A0C96" w:rsidRPr="001A0C96" w:rsidRDefault="001A0C96" w:rsidP="001A0C96">
            <w:pPr>
              <w:spacing w:line="256" w:lineRule="auto"/>
              <w:rPr>
                <w:rFonts w:ascii="Arial Narrow" w:eastAsia="Calibri" w:hAnsi="Arial Narrow" w:cs="Arial"/>
                <w:lang w:val="en-US"/>
              </w:rPr>
            </w:pPr>
            <w:r w:rsidRPr="001A0C96">
              <w:rPr>
                <w:rFonts w:ascii="Arial Narrow" w:eastAsia="Calibri" w:hAnsi="Arial Narrow" w:cs="Arial"/>
                <w:lang w:val="en-US"/>
              </w:rPr>
              <w:t>...................</w:t>
            </w:r>
          </w:p>
        </w:tc>
      </w:tr>
      <w:tr w:rsidR="001A0C96" w:rsidRPr="001A0C96" w14:paraId="2B72F767" w14:textId="77777777" w:rsidTr="00B631A5">
        <w:tc>
          <w:tcPr>
            <w:tcW w:w="1980" w:type="dxa"/>
            <w:shd w:val="clear" w:color="auto" w:fill="auto"/>
          </w:tcPr>
          <w:p w14:paraId="10C91D6C" w14:textId="77777777" w:rsidR="001A0C96" w:rsidRPr="001A0C96" w:rsidRDefault="001A0C96" w:rsidP="001A0C96">
            <w:pPr>
              <w:spacing w:line="256" w:lineRule="auto"/>
              <w:rPr>
                <w:rFonts w:ascii="Arial Narrow" w:eastAsia="Calibri" w:hAnsi="Arial Narrow" w:cs="Arial"/>
                <w:lang w:val="en-US"/>
              </w:rPr>
            </w:pPr>
          </w:p>
        </w:tc>
        <w:tc>
          <w:tcPr>
            <w:tcW w:w="1996" w:type="dxa"/>
            <w:shd w:val="clear" w:color="auto" w:fill="auto"/>
          </w:tcPr>
          <w:p w14:paraId="0E7A81AB" w14:textId="77777777" w:rsidR="001A0C96" w:rsidRPr="001A0C96" w:rsidRDefault="001A0C96" w:rsidP="001A0C96">
            <w:pPr>
              <w:spacing w:line="256" w:lineRule="auto"/>
              <w:rPr>
                <w:rFonts w:ascii="Arial Narrow" w:eastAsia="Calibri" w:hAnsi="Arial Narrow" w:cs="Arial"/>
                <w:lang w:val="en-US"/>
              </w:rPr>
            </w:pPr>
          </w:p>
        </w:tc>
        <w:tc>
          <w:tcPr>
            <w:tcW w:w="1996" w:type="dxa"/>
            <w:shd w:val="clear" w:color="auto" w:fill="auto"/>
          </w:tcPr>
          <w:p w14:paraId="0CCD30E6" w14:textId="77777777" w:rsidR="001A0C96" w:rsidRPr="001A0C96" w:rsidRDefault="001A0C96" w:rsidP="001A0C96">
            <w:pPr>
              <w:spacing w:line="256" w:lineRule="auto"/>
              <w:rPr>
                <w:rFonts w:ascii="Arial Narrow" w:eastAsia="Calibri" w:hAnsi="Arial Narrow" w:cs="Arial"/>
                <w:lang w:val="en-US"/>
              </w:rPr>
            </w:pPr>
          </w:p>
        </w:tc>
        <w:tc>
          <w:tcPr>
            <w:tcW w:w="1996" w:type="dxa"/>
            <w:shd w:val="clear" w:color="auto" w:fill="auto"/>
          </w:tcPr>
          <w:p w14:paraId="36D9AEBD" w14:textId="77777777" w:rsidR="001A0C96" w:rsidRPr="001A0C96" w:rsidRDefault="001A0C96" w:rsidP="001A0C96">
            <w:pPr>
              <w:spacing w:line="256" w:lineRule="auto"/>
              <w:rPr>
                <w:rFonts w:ascii="Arial Narrow" w:eastAsia="Calibri" w:hAnsi="Arial Narrow" w:cs="Arial"/>
                <w:lang w:val="en-US"/>
              </w:rPr>
            </w:pPr>
          </w:p>
        </w:tc>
        <w:tc>
          <w:tcPr>
            <w:tcW w:w="2205" w:type="dxa"/>
            <w:shd w:val="clear" w:color="auto" w:fill="auto"/>
          </w:tcPr>
          <w:p w14:paraId="58115190" w14:textId="77777777" w:rsidR="001A0C96" w:rsidRPr="001A0C96" w:rsidRDefault="001A0C96" w:rsidP="001A0C96">
            <w:pPr>
              <w:spacing w:line="256" w:lineRule="auto"/>
              <w:rPr>
                <w:rFonts w:ascii="Arial Narrow" w:eastAsia="Calibri" w:hAnsi="Arial Narrow" w:cs="Arial"/>
                <w:lang w:val="en-US"/>
              </w:rPr>
            </w:pPr>
          </w:p>
        </w:tc>
      </w:tr>
      <w:tr w:rsidR="001A0C96" w:rsidRPr="001A0C96" w14:paraId="7384B9B0" w14:textId="77777777" w:rsidTr="00B631A5">
        <w:tc>
          <w:tcPr>
            <w:tcW w:w="1980" w:type="dxa"/>
            <w:shd w:val="clear" w:color="auto" w:fill="auto"/>
          </w:tcPr>
          <w:p w14:paraId="7489E815" w14:textId="77777777" w:rsidR="001A0C96" w:rsidRPr="001A0C96" w:rsidRDefault="001A0C96" w:rsidP="001A0C96">
            <w:pPr>
              <w:spacing w:line="256" w:lineRule="auto"/>
              <w:rPr>
                <w:rFonts w:ascii="Arial Narrow" w:eastAsia="Calibri" w:hAnsi="Arial Narrow" w:cs="Arial"/>
                <w:lang w:val="en-US"/>
              </w:rPr>
            </w:pPr>
            <w:r w:rsidRPr="001A0C96">
              <w:rPr>
                <w:rFonts w:ascii="Arial Narrow" w:eastAsia="Calibri" w:hAnsi="Arial Narrow" w:cs="Arial"/>
                <w:i/>
                <w:lang w:val="en-US"/>
              </w:rPr>
              <w:t>(</w:t>
            </w:r>
            <w:proofErr w:type="spellStart"/>
            <w:proofErr w:type="gramStart"/>
            <w:r w:rsidRPr="001A0C96">
              <w:rPr>
                <w:rFonts w:ascii="Arial Narrow" w:eastAsia="Calibri" w:hAnsi="Arial Narrow" w:cs="Arial"/>
                <w:i/>
                <w:lang w:val="en-US"/>
              </w:rPr>
              <w:t>numele</w:t>
            </w:r>
            <w:proofErr w:type="spellEnd"/>
            <w:proofErr w:type="gram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persoanei</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autorizate</w:t>
            </w:r>
            <w:proofErr w:type="spellEnd"/>
            <w:r w:rsidRPr="001A0C96">
              <w:rPr>
                <w:rFonts w:ascii="Arial Narrow" w:eastAsia="Calibri" w:hAnsi="Arial Narrow" w:cs="Arial"/>
                <w:i/>
                <w:lang w:val="en-US"/>
              </w:rPr>
              <w:t>)</w:t>
            </w:r>
          </w:p>
        </w:tc>
        <w:tc>
          <w:tcPr>
            <w:tcW w:w="1996" w:type="dxa"/>
            <w:shd w:val="clear" w:color="auto" w:fill="auto"/>
          </w:tcPr>
          <w:p w14:paraId="69995A46" w14:textId="77777777" w:rsidR="001A0C96" w:rsidRPr="001A0C96" w:rsidRDefault="001A0C96" w:rsidP="001A0C96">
            <w:pPr>
              <w:spacing w:line="256" w:lineRule="auto"/>
              <w:rPr>
                <w:rFonts w:ascii="Arial Narrow" w:eastAsia="Calibri" w:hAnsi="Arial Narrow" w:cs="Arial"/>
                <w:lang w:val="en-US"/>
              </w:rPr>
            </w:pPr>
            <w:r w:rsidRPr="001A0C96">
              <w:rPr>
                <w:rFonts w:ascii="Arial Narrow" w:eastAsia="Calibri" w:hAnsi="Arial Narrow" w:cs="Arial"/>
                <w:i/>
                <w:lang w:val="en-US"/>
              </w:rPr>
              <w:t>(</w:t>
            </w:r>
            <w:proofErr w:type="spellStart"/>
            <w:proofErr w:type="gramStart"/>
            <w:r w:rsidRPr="001A0C96">
              <w:rPr>
                <w:rFonts w:ascii="Arial Narrow" w:eastAsia="Calibri" w:hAnsi="Arial Narrow" w:cs="Arial"/>
                <w:i/>
                <w:lang w:val="en-US"/>
              </w:rPr>
              <w:t>numele</w:t>
            </w:r>
            <w:proofErr w:type="spellEnd"/>
            <w:proofErr w:type="gram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persoanei</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autorizate</w:t>
            </w:r>
            <w:proofErr w:type="spellEnd"/>
            <w:r w:rsidRPr="001A0C96">
              <w:rPr>
                <w:rFonts w:ascii="Arial Narrow" w:eastAsia="Calibri" w:hAnsi="Arial Narrow" w:cs="Arial"/>
                <w:i/>
                <w:lang w:val="en-US"/>
              </w:rPr>
              <w:t>)</w:t>
            </w:r>
          </w:p>
        </w:tc>
        <w:tc>
          <w:tcPr>
            <w:tcW w:w="1996" w:type="dxa"/>
            <w:shd w:val="clear" w:color="auto" w:fill="auto"/>
          </w:tcPr>
          <w:p w14:paraId="3B2917F5" w14:textId="77777777" w:rsidR="001A0C96" w:rsidRPr="001A0C96" w:rsidRDefault="001A0C96" w:rsidP="001A0C96">
            <w:pPr>
              <w:spacing w:line="256" w:lineRule="auto"/>
              <w:rPr>
                <w:rFonts w:ascii="Arial Narrow" w:eastAsia="Calibri" w:hAnsi="Arial Narrow" w:cs="Arial"/>
                <w:lang w:val="en-US"/>
              </w:rPr>
            </w:pPr>
            <w:r w:rsidRPr="001A0C96">
              <w:rPr>
                <w:rFonts w:ascii="Arial Narrow" w:eastAsia="Calibri" w:hAnsi="Arial Narrow" w:cs="Arial"/>
                <w:i/>
                <w:lang w:val="en-US"/>
              </w:rPr>
              <w:t>(</w:t>
            </w:r>
            <w:proofErr w:type="spellStart"/>
            <w:proofErr w:type="gramStart"/>
            <w:r w:rsidRPr="001A0C96">
              <w:rPr>
                <w:rFonts w:ascii="Arial Narrow" w:eastAsia="Calibri" w:hAnsi="Arial Narrow" w:cs="Arial"/>
                <w:i/>
                <w:lang w:val="en-US"/>
              </w:rPr>
              <w:t>numele</w:t>
            </w:r>
            <w:proofErr w:type="spellEnd"/>
            <w:proofErr w:type="gram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persoanei</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autorizate</w:t>
            </w:r>
            <w:proofErr w:type="spellEnd"/>
            <w:r w:rsidRPr="001A0C96">
              <w:rPr>
                <w:rFonts w:ascii="Arial Narrow" w:eastAsia="Calibri" w:hAnsi="Arial Narrow" w:cs="Arial"/>
                <w:i/>
                <w:lang w:val="en-US"/>
              </w:rPr>
              <w:t>)</w:t>
            </w:r>
          </w:p>
        </w:tc>
        <w:tc>
          <w:tcPr>
            <w:tcW w:w="1996" w:type="dxa"/>
            <w:shd w:val="clear" w:color="auto" w:fill="auto"/>
          </w:tcPr>
          <w:p w14:paraId="3288D464" w14:textId="77777777" w:rsidR="001A0C96" w:rsidRPr="001A0C96" w:rsidRDefault="001A0C96" w:rsidP="001A0C96">
            <w:pPr>
              <w:spacing w:line="256" w:lineRule="auto"/>
              <w:rPr>
                <w:rFonts w:ascii="Arial Narrow" w:eastAsia="Calibri" w:hAnsi="Arial Narrow" w:cs="Arial"/>
                <w:lang w:val="en-US"/>
              </w:rPr>
            </w:pPr>
            <w:r w:rsidRPr="001A0C96">
              <w:rPr>
                <w:rFonts w:ascii="Arial Narrow" w:eastAsia="Calibri" w:hAnsi="Arial Narrow" w:cs="Arial"/>
                <w:i/>
                <w:lang w:val="en-US"/>
              </w:rPr>
              <w:t>(</w:t>
            </w:r>
            <w:proofErr w:type="spellStart"/>
            <w:proofErr w:type="gramStart"/>
            <w:r w:rsidRPr="001A0C96">
              <w:rPr>
                <w:rFonts w:ascii="Arial Narrow" w:eastAsia="Calibri" w:hAnsi="Arial Narrow" w:cs="Arial"/>
                <w:i/>
                <w:lang w:val="en-US"/>
              </w:rPr>
              <w:t>numele</w:t>
            </w:r>
            <w:proofErr w:type="spellEnd"/>
            <w:proofErr w:type="gram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persoanei</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autorizate</w:t>
            </w:r>
            <w:proofErr w:type="spellEnd"/>
            <w:r w:rsidRPr="001A0C96">
              <w:rPr>
                <w:rFonts w:ascii="Arial Narrow" w:eastAsia="Calibri" w:hAnsi="Arial Narrow" w:cs="Arial"/>
                <w:i/>
                <w:lang w:val="en-US"/>
              </w:rPr>
              <w:t>)</w:t>
            </w:r>
          </w:p>
        </w:tc>
        <w:tc>
          <w:tcPr>
            <w:tcW w:w="2205" w:type="dxa"/>
            <w:shd w:val="clear" w:color="auto" w:fill="auto"/>
          </w:tcPr>
          <w:p w14:paraId="4648D79F" w14:textId="77777777" w:rsidR="001A0C96" w:rsidRPr="001A0C96" w:rsidRDefault="001A0C96" w:rsidP="001A0C96">
            <w:pPr>
              <w:spacing w:line="256" w:lineRule="auto"/>
              <w:rPr>
                <w:rFonts w:ascii="Arial Narrow" w:eastAsia="Calibri" w:hAnsi="Arial Narrow" w:cs="Arial"/>
                <w:lang w:val="en-US"/>
              </w:rPr>
            </w:pPr>
            <w:r w:rsidRPr="001A0C96">
              <w:rPr>
                <w:rFonts w:ascii="Arial Narrow" w:eastAsia="Calibri" w:hAnsi="Arial Narrow" w:cs="Arial"/>
                <w:lang w:val="en-US"/>
              </w:rPr>
              <w:t>...................</w:t>
            </w:r>
          </w:p>
        </w:tc>
      </w:tr>
      <w:tr w:rsidR="001A0C96" w:rsidRPr="001A0C96" w14:paraId="204937EB" w14:textId="77777777" w:rsidTr="00B631A5">
        <w:tc>
          <w:tcPr>
            <w:tcW w:w="1980" w:type="dxa"/>
            <w:shd w:val="clear" w:color="auto" w:fill="auto"/>
          </w:tcPr>
          <w:p w14:paraId="45D4875A" w14:textId="77777777" w:rsidR="001A0C96" w:rsidRPr="001A0C96" w:rsidRDefault="001A0C96" w:rsidP="001A0C96">
            <w:pPr>
              <w:spacing w:line="256" w:lineRule="auto"/>
              <w:rPr>
                <w:rFonts w:ascii="Arial Narrow" w:eastAsia="Calibri" w:hAnsi="Arial Narrow" w:cs="Arial"/>
                <w:lang w:val="en-US"/>
              </w:rPr>
            </w:pPr>
            <w:r w:rsidRPr="001A0C96">
              <w:rPr>
                <w:rFonts w:ascii="Arial Narrow" w:eastAsia="Calibri" w:hAnsi="Arial Narrow" w:cs="Arial"/>
                <w:i/>
                <w:lang w:val="en-US"/>
              </w:rPr>
              <w:t>(</w:t>
            </w:r>
            <w:proofErr w:type="spellStart"/>
            <w:r w:rsidRPr="001A0C96">
              <w:rPr>
                <w:rFonts w:ascii="Arial Narrow" w:eastAsia="Calibri" w:hAnsi="Arial Narrow" w:cs="Arial"/>
                <w:i/>
                <w:lang w:val="en-US"/>
              </w:rPr>
              <w:t>semnătura</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persoanei</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autorizate</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să</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semneze</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acordul</w:t>
            </w:r>
            <w:proofErr w:type="spellEnd"/>
            <w:r w:rsidRPr="001A0C96">
              <w:rPr>
                <w:rFonts w:ascii="Arial Narrow" w:eastAsia="Calibri" w:hAnsi="Arial Narrow" w:cs="Arial"/>
                <w:i/>
                <w:lang w:val="en-US"/>
              </w:rPr>
              <w:t xml:space="preserve"> de </w:t>
            </w:r>
            <w:proofErr w:type="spellStart"/>
            <w:r w:rsidRPr="001A0C96">
              <w:rPr>
                <w:rFonts w:ascii="Arial Narrow" w:eastAsia="Calibri" w:hAnsi="Arial Narrow" w:cs="Arial"/>
                <w:i/>
                <w:lang w:val="en-US"/>
              </w:rPr>
              <w:t>subcontractare</w:t>
            </w:r>
            <w:proofErr w:type="spellEnd"/>
            <w:r w:rsidRPr="001A0C96">
              <w:rPr>
                <w:rFonts w:ascii="Arial Narrow" w:eastAsia="Calibri" w:hAnsi="Arial Narrow" w:cs="Arial"/>
                <w:i/>
                <w:lang w:val="en-US"/>
              </w:rPr>
              <w:t>)</w:t>
            </w:r>
          </w:p>
        </w:tc>
        <w:tc>
          <w:tcPr>
            <w:tcW w:w="1996" w:type="dxa"/>
            <w:shd w:val="clear" w:color="auto" w:fill="auto"/>
          </w:tcPr>
          <w:p w14:paraId="05596FA0" w14:textId="77777777" w:rsidR="001A0C96" w:rsidRPr="001A0C96" w:rsidRDefault="001A0C96" w:rsidP="001A0C96">
            <w:pPr>
              <w:spacing w:line="256" w:lineRule="auto"/>
              <w:rPr>
                <w:rFonts w:ascii="Arial Narrow" w:eastAsia="Calibri" w:hAnsi="Arial Narrow" w:cs="Arial"/>
                <w:lang w:val="en-US"/>
              </w:rPr>
            </w:pPr>
            <w:r w:rsidRPr="001A0C96">
              <w:rPr>
                <w:rFonts w:ascii="Arial Narrow" w:eastAsia="Calibri" w:hAnsi="Arial Narrow" w:cs="Arial"/>
                <w:i/>
                <w:lang w:val="en-US"/>
              </w:rPr>
              <w:t>(</w:t>
            </w:r>
            <w:proofErr w:type="spellStart"/>
            <w:r w:rsidRPr="001A0C96">
              <w:rPr>
                <w:rFonts w:ascii="Arial Narrow" w:eastAsia="Calibri" w:hAnsi="Arial Narrow" w:cs="Arial"/>
                <w:i/>
                <w:lang w:val="en-US"/>
              </w:rPr>
              <w:t>semnătura</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persoanei</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autorizate</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să</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semneze</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acordul</w:t>
            </w:r>
            <w:proofErr w:type="spellEnd"/>
            <w:r w:rsidRPr="001A0C96">
              <w:rPr>
                <w:rFonts w:ascii="Arial Narrow" w:eastAsia="Calibri" w:hAnsi="Arial Narrow" w:cs="Arial"/>
                <w:i/>
                <w:lang w:val="en-US"/>
              </w:rPr>
              <w:t xml:space="preserve"> de </w:t>
            </w:r>
            <w:proofErr w:type="spellStart"/>
            <w:r w:rsidRPr="001A0C96">
              <w:rPr>
                <w:rFonts w:ascii="Arial Narrow" w:eastAsia="Calibri" w:hAnsi="Arial Narrow" w:cs="Arial"/>
                <w:i/>
                <w:lang w:val="en-US"/>
              </w:rPr>
              <w:t>subcontractare</w:t>
            </w:r>
            <w:proofErr w:type="spellEnd"/>
            <w:r w:rsidRPr="001A0C96">
              <w:rPr>
                <w:rFonts w:ascii="Arial Narrow" w:eastAsia="Calibri" w:hAnsi="Arial Narrow" w:cs="Arial"/>
                <w:i/>
                <w:lang w:val="en-US"/>
              </w:rPr>
              <w:t>)</w:t>
            </w:r>
          </w:p>
        </w:tc>
        <w:tc>
          <w:tcPr>
            <w:tcW w:w="1996" w:type="dxa"/>
            <w:shd w:val="clear" w:color="auto" w:fill="auto"/>
          </w:tcPr>
          <w:p w14:paraId="531BFE21" w14:textId="77777777" w:rsidR="001A0C96" w:rsidRPr="001A0C96" w:rsidRDefault="001A0C96" w:rsidP="001A0C96">
            <w:pPr>
              <w:spacing w:line="256" w:lineRule="auto"/>
              <w:rPr>
                <w:rFonts w:ascii="Arial Narrow" w:eastAsia="Calibri" w:hAnsi="Arial Narrow" w:cs="Arial"/>
                <w:lang w:val="en-US"/>
              </w:rPr>
            </w:pPr>
            <w:r w:rsidRPr="001A0C96">
              <w:rPr>
                <w:rFonts w:ascii="Arial Narrow" w:eastAsia="Calibri" w:hAnsi="Arial Narrow" w:cs="Arial"/>
                <w:i/>
                <w:lang w:val="en-US"/>
              </w:rPr>
              <w:t>(</w:t>
            </w:r>
            <w:proofErr w:type="spellStart"/>
            <w:r w:rsidRPr="001A0C96">
              <w:rPr>
                <w:rFonts w:ascii="Arial Narrow" w:eastAsia="Calibri" w:hAnsi="Arial Narrow" w:cs="Arial"/>
                <w:i/>
                <w:lang w:val="en-US"/>
              </w:rPr>
              <w:t>semnătura</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persoanei</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autorizate</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să</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semneze</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acordul</w:t>
            </w:r>
            <w:proofErr w:type="spellEnd"/>
            <w:r w:rsidRPr="001A0C96">
              <w:rPr>
                <w:rFonts w:ascii="Arial Narrow" w:eastAsia="Calibri" w:hAnsi="Arial Narrow" w:cs="Arial"/>
                <w:i/>
                <w:lang w:val="en-US"/>
              </w:rPr>
              <w:t xml:space="preserve"> de </w:t>
            </w:r>
            <w:proofErr w:type="spellStart"/>
            <w:r w:rsidRPr="001A0C96">
              <w:rPr>
                <w:rFonts w:ascii="Arial Narrow" w:eastAsia="Calibri" w:hAnsi="Arial Narrow" w:cs="Arial"/>
                <w:i/>
                <w:lang w:val="en-US"/>
              </w:rPr>
              <w:t>subcontractare</w:t>
            </w:r>
            <w:proofErr w:type="spellEnd"/>
            <w:r w:rsidRPr="001A0C96">
              <w:rPr>
                <w:rFonts w:ascii="Arial Narrow" w:eastAsia="Calibri" w:hAnsi="Arial Narrow" w:cs="Arial"/>
                <w:i/>
                <w:lang w:val="en-US"/>
              </w:rPr>
              <w:t>)</w:t>
            </w:r>
          </w:p>
        </w:tc>
        <w:tc>
          <w:tcPr>
            <w:tcW w:w="1996" w:type="dxa"/>
            <w:shd w:val="clear" w:color="auto" w:fill="auto"/>
          </w:tcPr>
          <w:p w14:paraId="73F109E2" w14:textId="77777777" w:rsidR="001A0C96" w:rsidRPr="001A0C96" w:rsidRDefault="001A0C96" w:rsidP="001A0C96">
            <w:pPr>
              <w:spacing w:line="256" w:lineRule="auto"/>
              <w:rPr>
                <w:rFonts w:ascii="Arial Narrow" w:eastAsia="Calibri" w:hAnsi="Arial Narrow" w:cs="Arial"/>
                <w:lang w:val="en-US"/>
              </w:rPr>
            </w:pPr>
            <w:r w:rsidRPr="001A0C96">
              <w:rPr>
                <w:rFonts w:ascii="Arial Narrow" w:eastAsia="Calibri" w:hAnsi="Arial Narrow" w:cs="Arial"/>
                <w:i/>
                <w:lang w:val="en-US"/>
              </w:rPr>
              <w:t>(</w:t>
            </w:r>
            <w:proofErr w:type="spellStart"/>
            <w:r w:rsidRPr="001A0C96">
              <w:rPr>
                <w:rFonts w:ascii="Arial Narrow" w:eastAsia="Calibri" w:hAnsi="Arial Narrow" w:cs="Arial"/>
                <w:i/>
                <w:lang w:val="en-US"/>
              </w:rPr>
              <w:t>semnătura</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persoanei</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autorizate</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să</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semneze</w:t>
            </w:r>
            <w:proofErr w:type="spellEnd"/>
            <w:r w:rsidRPr="001A0C96">
              <w:rPr>
                <w:rFonts w:ascii="Arial Narrow" w:eastAsia="Calibri" w:hAnsi="Arial Narrow" w:cs="Arial"/>
                <w:i/>
                <w:lang w:val="en-US"/>
              </w:rPr>
              <w:t xml:space="preserve"> </w:t>
            </w:r>
            <w:proofErr w:type="spellStart"/>
            <w:r w:rsidRPr="001A0C96">
              <w:rPr>
                <w:rFonts w:ascii="Arial Narrow" w:eastAsia="Calibri" w:hAnsi="Arial Narrow" w:cs="Arial"/>
                <w:i/>
                <w:lang w:val="en-US"/>
              </w:rPr>
              <w:t>acordul</w:t>
            </w:r>
            <w:proofErr w:type="spellEnd"/>
            <w:r w:rsidRPr="001A0C96">
              <w:rPr>
                <w:rFonts w:ascii="Arial Narrow" w:eastAsia="Calibri" w:hAnsi="Arial Narrow" w:cs="Arial"/>
                <w:i/>
                <w:lang w:val="en-US"/>
              </w:rPr>
              <w:t xml:space="preserve"> de </w:t>
            </w:r>
            <w:proofErr w:type="spellStart"/>
            <w:r w:rsidRPr="001A0C96">
              <w:rPr>
                <w:rFonts w:ascii="Arial Narrow" w:eastAsia="Calibri" w:hAnsi="Arial Narrow" w:cs="Arial"/>
                <w:i/>
                <w:lang w:val="en-US"/>
              </w:rPr>
              <w:t>subcontractare</w:t>
            </w:r>
            <w:proofErr w:type="spellEnd"/>
            <w:r w:rsidRPr="001A0C96">
              <w:rPr>
                <w:rFonts w:ascii="Arial Narrow" w:eastAsia="Calibri" w:hAnsi="Arial Narrow" w:cs="Arial"/>
                <w:i/>
                <w:lang w:val="en-US"/>
              </w:rPr>
              <w:t>)</w:t>
            </w:r>
          </w:p>
        </w:tc>
        <w:tc>
          <w:tcPr>
            <w:tcW w:w="2205" w:type="dxa"/>
            <w:shd w:val="clear" w:color="auto" w:fill="auto"/>
          </w:tcPr>
          <w:p w14:paraId="01151166" w14:textId="77777777" w:rsidR="001A0C96" w:rsidRPr="001A0C96" w:rsidRDefault="001A0C96" w:rsidP="001A0C96">
            <w:pPr>
              <w:spacing w:line="256" w:lineRule="auto"/>
              <w:rPr>
                <w:rFonts w:ascii="Arial Narrow" w:eastAsia="Calibri" w:hAnsi="Arial Narrow" w:cs="Arial"/>
                <w:lang w:val="en-US"/>
              </w:rPr>
            </w:pPr>
            <w:r w:rsidRPr="001A0C96">
              <w:rPr>
                <w:rFonts w:ascii="Arial Narrow" w:eastAsia="Calibri" w:hAnsi="Arial Narrow" w:cs="Arial"/>
                <w:lang w:val="en-US"/>
              </w:rPr>
              <w:t>...................</w:t>
            </w:r>
          </w:p>
        </w:tc>
      </w:tr>
    </w:tbl>
    <w:p w14:paraId="33F2FF40" w14:textId="77777777" w:rsidR="001A0C96" w:rsidRPr="001A0C96" w:rsidRDefault="001A0C96" w:rsidP="001A0C96">
      <w:pPr>
        <w:spacing w:line="256" w:lineRule="auto"/>
        <w:rPr>
          <w:rFonts w:ascii="Arial Narrow" w:eastAsia="Calibri" w:hAnsi="Arial Narrow" w:cs="Arial"/>
          <w:lang w:val="en-US"/>
        </w:rPr>
      </w:pPr>
    </w:p>
    <w:p w14:paraId="0C37072B" w14:textId="77777777" w:rsidR="001A0C96" w:rsidRPr="001A0C96" w:rsidRDefault="001A0C96" w:rsidP="001A0C96">
      <w:pPr>
        <w:spacing w:line="256" w:lineRule="auto"/>
        <w:rPr>
          <w:rFonts w:ascii="Arial Narrow" w:eastAsia="Calibri" w:hAnsi="Arial Narrow" w:cs="Times New Roman"/>
          <w:lang w:val="en-US"/>
        </w:rPr>
      </w:pPr>
      <w:r w:rsidRPr="001A0C96">
        <w:rPr>
          <w:rFonts w:ascii="Arial Narrow" w:eastAsia="Calibri" w:hAnsi="Arial Narrow" w:cs="Times New Roman"/>
          <w:lang w:val="en-US"/>
        </w:rPr>
        <w:t xml:space="preserve">Data </w:t>
      </w:r>
      <w:proofErr w:type="spellStart"/>
      <w:r w:rsidRPr="001A0C96">
        <w:rPr>
          <w:rFonts w:ascii="Arial Narrow" w:eastAsia="Calibri" w:hAnsi="Arial Narrow" w:cs="Times New Roman"/>
          <w:lang w:val="en-US"/>
        </w:rPr>
        <w:t>completării</w:t>
      </w:r>
      <w:proofErr w:type="spellEnd"/>
      <w:r w:rsidRPr="001A0C96">
        <w:rPr>
          <w:rFonts w:ascii="Arial Narrow" w:eastAsia="Calibri" w:hAnsi="Arial Narrow" w:cs="Times New Roman"/>
          <w:lang w:val="en-US"/>
        </w:rPr>
        <w:t xml:space="preserve"> …………………</w:t>
      </w:r>
      <w:proofErr w:type="gramStart"/>
      <w:r w:rsidRPr="001A0C96">
        <w:rPr>
          <w:rFonts w:ascii="Arial Narrow" w:eastAsia="Calibri" w:hAnsi="Arial Narrow" w:cs="Times New Roman"/>
          <w:lang w:val="en-US"/>
        </w:rPr>
        <w:t>…..</w:t>
      </w:r>
      <w:proofErr w:type="gramEnd"/>
      <w:r w:rsidRPr="001A0C96">
        <w:rPr>
          <w:rFonts w:ascii="Arial Narrow" w:eastAsia="Calibri" w:hAnsi="Arial Narrow" w:cs="Times New Roman"/>
          <w:lang w:val="en-US"/>
        </w:rPr>
        <w:t xml:space="preserve"> </w:t>
      </w:r>
    </w:p>
    <w:p w14:paraId="361AAE56" w14:textId="77777777" w:rsidR="001A0C96" w:rsidRPr="001A0C96" w:rsidRDefault="001A0C96" w:rsidP="001A0C96">
      <w:pPr>
        <w:spacing w:line="256" w:lineRule="auto"/>
        <w:rPr>
          <w:rFonts w:ascii="Arial Narrow" w:eastAsia="Calibri" w:hAnsi="Arial Narrow" w:cs="Times New Roman"/>
          <w:lang w:val="en-US"/>
        </w:rPr>
      </w:pPr>
    </w:p>
    <w:p w14:paraId="389EF3CB" w14:textId="77777777" w:rsidR="001A0C96" w:rsidRPr="001A0C96" w:rsidRDefault="001A0C96" w:rsidP="001A0C96">
      <w:pPr>
        <w:spacing w:line="256" w:lineRule="auto"/>
        <w:rPr>
          <w:rFonts w:ascii="Arial Narrow" w:eastAsia="Calibri" w:hAnsi="Arial Narrow" w:cs="Arial"/>
          <w:lang w:val="en-US"/>
        </w:rPr>
      </w:pPr>
      <w:r w:rsidRPr="001A0C96">
        <w:rPr>
          <w:rFonts w:ascii="Arial Narrow" w:eastAsia="Calibri" w:hAnsi="Arial Narrow" w:cs="Arial"/>
          <w:i/>
          <w:iCs/>
          <w:lang w:val="en-US"/>
        </w:rPr>
        <w:t>Note:</w:t>
      </w:r>
    </w:p>
    <w:p w14:paraId="44FB8D1C" w14:textId="77777777" w:rsidR="001A0C96" w:rsidRPr="001A0C96" w:rsidRDefault="001A0C96" w:rsidP="001A0C96">
      <w:pPr>
        <w:autoSpaceDE w:val="0"/>
        <w:autoSpaceDN w:val="0"/>
        <w:adjustRightInd w:val="0"/>
        <w:spacing w:after="0" w:line="240" w:lineRule="auto"/>
        <w:rPr>
          <w:rFonts w:ascii="Arial Narrow" w:eastAsia="Calibri" w:hAnsi="Arial Narrow" w:cs="Arial"/>
          <w:i/>
          <w:iCs/>
          <w:lang w:val="en-US"/>
        </w:rPr>
      </w:pPr>
      <w:proofErr w:type="spellStart"/>
      <w:r w:rsidRPr="001A0C96">
        <w:rPr>
          <w:rFonts w:ascii="Arial Narrow" w:eastAsia="Calibri" w:hAnsi="Arial Narrow" w:cs="Arial"/>
          <w:i/>
          <w:iCs/>
          <w:lang w:val="en-US"/>
        </w:rPr>
        <w:t>Prezentul</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acord</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constituie</w:t>
      </w:r>
      <w:proofErr w:type="spellEnd"/>
      <w:r w:rsidRPr="001A0C96">
        <w:rPr>
          <w:rFonts w:ascii="Arial Narrow" w:eastAsia="Calibri" w:hAnsi="Arial Narrow" w:cs="Arial"/>
          <w:i/>
          <w:iCs/>
          <w:lang w:val="en-US"/>
        </w:rPr>
        <w:t xml:space="preserve"> un model </w:t>
      </w:r>
      <w:proofErr w:type="spellStart"/>
      <w:r w:rsidRPr="001A0C96">
        <w:rPr>
          <w:rFonts w:ascii="Arial Narrow" w:eastAsia="Calibri" w:hAnsi="Arial Narrow" w:cs="Arial"/>
          <w:i/>
          <w:iCs/>
          <w:lang w:val="en-US"/>
        </w:rPr>
        <w:t>orientativ</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şi</w:t>
      </w:r>
      <w:proofErr w:type="spellEnd"/>
      <w:r w:rsidRPr="001A0C96">
        <w:rPr>
          <w:rFonts w:ascii="Arial Narrow" w:eastAsia="Calibri" w:hAnsi="Arial Narrow" w:cs="Arial"/>
          <w:i/>
          <w:iCs/>
          <w:lang w:val="en-US"/>
        </w:rPr>
        <w:t xml:space="preserve"> se </w:t>
      </w:r>
      <w:proofErr w:type="spellStart"/>
      <w:r w:rsidRPr="001A0C96">
        <w:rPr>
          <w:rFonts w:ascii="Arial Narrow" w:eastAsia="Calibri" w:hAnsi="Arial Narrow" w:cs="Arial"/>
          <w:i/>
          <w:iCs/>
          <w:lang w:val="en-US"/>
        </w:rPr>
        <w:t>va</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completa</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în</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funcţie</w:t>
      </w:r>
      <w:proofErr w:type="spellEnd"/>
      <w:r w:rsidRPr="001A0C96">
        <w:rPr>
          <w:rFonts w:ascii="Arial Narrow" w:eastAsia="Calibri" w:hAnsi="Arial Narrow" w:cs="Arial"/>
          <w:i/>
          <w:iCs/>
          <w:lang w:val="en-US"/>
        </w:rPr>
        <w:t xml:space="preserve"> de </w:t>
      </w:r>
      <w:proofErr w:type="spellStart"/>
      <w:r w:rsidRPr="001A0C96">
        <w:rPr>
          <w:rFonts w:ascii="Arial Narrow" w:eastAsia="Calibri" w:hAnsi="Arial Narrow" w:cs="Arial"/>
          <w:i/>
          <w:iCs/>
          <w:lang w:val="en-US"/>
        </w:rPr>
        <w:t>cerinţelespecifice</w:t>
      </w:r>
      <w:proofErr w:type="spellEnd"/>
      <w:r w:rsidRPr="001A0C96">
        <w:rPr>
          <w:rFonts w:ascii="Arial Narrow" w:eastAsia="Calibri" w:hAnsi="Arial Narrow" w:cs="Arial"/>
          <w:i/>
          <w:iCs/>
          <w:lang w:val="en-US"/>
        </w:rPr>
        <w:t xml:space="preserve"> ale </w:t>
      </w:r>
      <w:proofErr w:type="spellStart"/>
      <w:proofErr w:type="gramStart"/>
      <w:r w:rsidRPr="001A0C96">
        <w:rPr>
          <w:rFonts w:ascii="Arial Narrow" w:eastAsia="Calibri" w:hAnsi="Arial Narrow" w:cs="Arial"/>
          <w:i/>
          <w:iCs/>
          <w:lang w:val="en-US"/>
        </w:rPr>
        <w:t>obiectului</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contractului</w:t>
      </w:r>
      <w:proofErr w:type="spellEnd"/>
      <w:proofErr w:type="gramEnd"/>
      <w:r w:rsidRPr="001A0C96">
        <w:rPr>
          <w:rFonts w:ascii="Arial Narrow" w:eastAsia="Calibri" w:hAnsi="Arial Narrow" w:cs="Arial"/>
          <w:i/>
          <w:iCs/>
          <w:lang w:val="en-US"/>
        </w:rPr>
        <w:t>/</w:t>
      </w:r>
      <w:proofErr w:type="spellStart"/>
      <w:r w:rsidRPr="001A0C96">
        <w:rPr>
          <w:rFonts w:ascii="Arial Narrow" w:eastAsia="Calibri" w:hAnsi="Arial Narrow" w:cs="Arial"/>
          <w:i/>
          <w:iCs/>
          <w:lang w:val="en-US"/>
        </w:rPr>
        <w:t>contractelor</w:t>
      </w:r>
      <w:proofErr w:type="spellEnd"/>
      <w:r w:rsidRPr="001A0C96">
        <w:rPr>
          <w:rFonts w:ascii="Arial Narrow" w:eastAsia="Calibri" w:hAnsi="Arial Narrow" w:cs="Arial"/>
          <w:i/>
          <w:iCs/>
          <w:lang w:val="en-US"/>
        </w:rPr>
        <w:t>.</w:t>
      </w:r>
    </w:p>
    <w:p w14:paraId="01614743" w14:textId="77777777" w:rsidR="001A0C96" w:rsidRPr="001A0C96" w:rsidRDefault="001A0C96" w:rsidP="001A0C96">
      <w:pPr>
        <w:autoSpaceDE w:val="0"/>
        <w:autoSpaceDN w:val="0"/>
        <w:adjustRightInd w:val="0"/>
        <w:spacing w:after="0" w:line="240" w:lineRule="auto"/>
        <w:rPr>
          <w:rFonts w:ascii="Arial Narrow" w:eastAsia="Calibri" w:hAnsi="Arial Narrow" w:cs="Arial"/>
          <w:i/>
          <w:iCs/>
          <w:lang w:val="en-US"/>
        </w:rPr>
      </w:pPr>
      <w:proofErr w:type="spellStart"/>
      <w:r w:rsidRPr="001A0C96">
        <w:rPr>
          <w:rFonts w:ascii="Arial Narrow" w:eastAsia="Calibri" w:hAnsi="Arial Narrow" w:cs="Arial"/>
          <w:i/>
          <w:iCs/>
          <w:lang w:val="en-US"/>
        </w:rPr>
        <w:t>În</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cazul</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în</w:t>
      </w:r>
      <w:proofErr w:type="spellEnd"/>
      <w:r w:rsidRPr="001A0C96">
        <w:rPr>
          <w:rFonts w:ascii="Arial Narrow" w:eastAsia="Calibri" w:hAnsi="Arial Narrow" w:cs="Arial"/>
          <w:i/>
          <w:iCs/>
          <w:lang w:val="en-US"/>
        </w:rPr>
        <w:t xml:space="preserve"> care </w:t>
      </w:r>
      <w:proofErr w:type="spellStart"/>
      <w:r w:rsidRPr="001A0C96">
        <w:rPr>
          <w:rFonts w:ascii="Arial Narrow" w:eastAsia="Calibri" w:hAnsi="Arial Narrow" w:cs="Arial"/>
          <w:i/>
          <w:iCs/>
          <w:lang w:val="en-US"/>
        </w:rPr>
        <w:t>oferta</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va</w:t>
      </w:r>
      <w:proofErr w:type="spellEnd"/>
      <w:r w:rsidRPr="001A0C96">
        <w:rPr>
          <w:rFonts w:ascii="Arial Narrow" w:eastAsia="Calibri" w:hAnsi="Arial Narrow" w:cs="Arial"/>
          <w:i/>
          <w:iCs/>
          <w:lang w:val="en-US"/>
        </w:rPr>
        <w:t xml:space="preserve"> fi </w:t>
      </w:r>
      <w:proofErr w:type="spellStart"/>
      <w:r w:rsidRPr="001A0C96">
        <w:rPr>
          <w:rFonts w:ascii="Arial Narrow" w:eastAsia="Calibri" w:hAnsi="Arial Narrow" w:cs="Arial"/>
          <w:i/>
          <w:iCs/>
          <w:lang w:val="en-US"/>
        </w:rPr>
        <w:t>declarată</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câștigătoare</w:t>
      </w:r>
      <w:proofErr w:type="spellEnd"/>
      <w:r w:rsidRPr="001A0C96">
        <w:rPr>
          <w:rFonts w:ascii="Arial Narrow" w:eastAsia="Calibri" w:hAnsi="Arial Narrow" w:cs="Arial"/>
          <w:i/>
          <w:iCs/>
          <w:lang w:val="en-US"/>
        </w:rPr>
        <w:t xml:space="preserve">, se </w:t>
      </w:r>
      <w:proofErr w:type="spellStart"/>
      <w:r w:rsidRPr="001A0C96">
        <w:rPr>
          <w:rFonts w:ascii="Arial Narrow" w:eastAsia="Calibri" w:hAnsi="Arial Narrow" w:cs="Arial"/>
          <w:i/>
          <w:iCs/>
          <w:lang w:val="en-US"/>
        </w:rPr>
        <w:t>va</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încheia</w:t>
      </w:r>
      <w:proofErr w:type="spellEnd"/>
      <w:r w:rsidRPr="001A0C96">
        <w:rPr>
          <w:rFonts w:ascii="Arial Narrow" w:eastAsia="Calibri" w:hAnsi="Arial Narrow" w:cs="Arial"/>
          <w:i/>
          <w:iCs/>
          <w:lang w:val="en-US"/>
        </w:rPr>
        <w:t xml:space="preserve"> un contract de </w:t>
      </w:r>
      <w:proofErr w:type="spellStart"/>
      <w:r w:rsidRPr="001A0C96">
        <w:rPr>
          <w:rFonts w:ascii="Arial Narrow" w:eastAsia="Calibri" w:hAnsi="Arial Narrow" w:cs="Arial"/>
          <w:i/>
          <w:iCs/>
          <w:lang w:val="en-US"/>
        </w:rPr>
        <w:t>subcontractare</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în</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aceleaşi</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condiţii</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în</w:t>
      </w:r>
      <w:proofErr w:type="spellEnd"/>
      <w:r w:rsidRPr="001A0C96">
        <w:rPr>
          <w:rFonts w:ascii="Arial Narrow" w:eastAsia="Calibri" w:hAnsi="Arial Narrow" w:cs="Arial"/>
          <w:i/>
          <w:iCs/>
          <w:lang w:val="en-US"/>
        </w:rPr>
        <w:t xml:space="preserve"> care </w:t>
      </w:r>
      <w:proofErr w:type="spellStart"/>
      <w:r w:rsidRPr="001A0C96">
        <w:rPr>
          <w:rFonts w:ascii="Arial Narrow" w:eastAsia="Calibri" w:hAnsi="Arial Narrow" w:cs="Arial"/>
          <w:i/>
          <w:iCs/>
          <w:lang w:val="en-US"/>
        </w:rPr>
        <w:t>contractorul</w:t>
      </w:r>
      <w:proofErr w:type="spellEnd"/>
      <w:r w:rsidRPr="001A0C96">
        <w:rPr>
          <w:rFonts w:ascii="Arial Narrow" w:eastAsia="Calibri" w:hAnsi="Arial Narrow" w:cs="Arial"/>
          <w:i/>
          <w:iCs/>
          <w:lang w:val="en-US"/>
        </w:rPr>
        <w:t xml:space="preserve"> a </w:t>
      </w:r>
      <w:proofErr w:type="spellStart"/>
      <w:r w:rsidRPr="001A0C96">
        <w:rPr>
          <w:rFonts w:ascii="Arial Narrow" w:eastAsia="Calibri" w:hAnsi="Arial Narrow" w:cs="Arial"/>
          <w:i/>
          <w:iCs/>
          <w:lang w:val="en-US"/>
        </w:rPr>
        <w:t>semnat</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contractul</w:t>
      </w:r>
      <w:proofErr w:type="spellEnd"/>
      <w:r w:rsidRPr="001A0C96">
        <w:rPr>
          <w:rFonts w:ascii="Arial Narrow" w:eastAsia="Calibri" w:hAnsi="Arial Narrow" w:cs="Arial"/>
          <w:i/>
          <w:iCs/>
          <w:lang w:val="en-US"/>
        </w:rPr>
        <w:t xml:space="preserve"> cu </w:t>
      </w:r>
      <w:proofErr w:type="spellStart"/>
      <w:r w:rsidRPr="001A0C96">
        <w:rPr>
          <w:rFonts w:ascii="Arial Narrow" w:eastAsia="Calibri" w:hAnsi="Arial Narrow" w:cs="Arial"/>
          <w:i/>
          <w:iCs/>
          <w:lang w:val="en-US"/>
        </w:rPr>
        <w:t>autoritatea</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contractantă</w:t>
      </w:r>
      <w:proofErr w:type="spellEnd"/>
      <w:r w:rsidRPr="001A0C96">
        <w:rPr>
          <w:rFonts w:ascii="Arial Narrow" w:eastAsia="Calibri" w:hAnsi="Arial Narrow" w:cs="Arial"/>
          <w:i/>
          <w:iCs/>
          <w:lang w:val="en-US"/>
        </w:rPr>
        <w:t>.</w:t>
      </w:r>
    </w:p>
    <w:p w14:paraId="517D3E3F" w14:textId="0AB53808" w:rsidR="001A0C96" w:rsidRDefault="001A0C96" w:rsidP="001A0C96">
      <w:pPr>
        <w:spacing w:line="360" w:lineRule="exact"/>
        <w:jc w:val="both"/>
        <w:rPr>
          <w:rFonts w:ascii="Arial Narrow" w:eastAsia="Calibri" w:hAnsi="Arial Narrow" w:cs="Arial"/>
          <w:i/>
          <w:iCs/>
          <w:lang w:val="en-US"/>
        </w:rPr>
      </w:pPr>
      <w:r w:rsidRPr="001A0C96">
        <w:rPr>
          <w:rFonts w:ascii="Arial Narrow" w:eastAsia="Calibri" w:hAnsi="Arial Narrow" w:cs="Arial"/>
          <w:i/>
          <w:iCs/>
          <w:lang w:val="en-US"/>
        </w:rPr>
        <w:t xml:space="preserve">Este </w:t>
      </w:r>
      <w:proofErr w:type="spellStart"/>
      <w:r w:rsidRPr="001A0C96">
        <w:rPr>
          <w:rFonts w:ascii="Arial Narrow" w:eastAsia="Calibri" w:hAnsi="Arial Narrow" w:cs="Arial"/>
          <w:i/>
          <w:iCs/>
          <w:lang w:val="en-US"/>
        </w:rPr>
        <w:t>interzisă</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subcontractarea</w:t>
      </w:r>
      <w:proofErr w:type="spellEnd"/>
      <w:r w:rsidRPr="001A0C96">
        <w:rPr>
          <w:rFonts w:ascii="Arial Narrow" w:eastAsia="Calibri" w:hAnsi="Arial Narrow" w:cs="Arial"/>
          <w:i/>
          <w:iCs/>
          <w:lang w:val="en-US"/>
        </w:rPr>
        <w:t xml:space="preserve"> </w:t>
      </w:r>
      <w:proofErr w:type="spellStart"/>
      <w:r w:rsidRPr="001A0C96">
        <w:rPr>
          <w:rFonts w:ascii="Arial Narrow" w:eastAsia="Calibri" w:hAnsi="Arial Narrow" w:cs="Arial"/>
          <w:i/>
          <w:iCs/>
          <w:lang w:val="en-US"/>
        </w:rPr>
        <w:t>totală</w:t>
      </w:r>
      <w:proofErr w:type="spellEnd"/>
      <w:r w:rsidRPr="001A0C96">
        <w:rPr>
          <w:rFonts w:ascii="Arial Narrow" w:eastAsia="Calibri" w:hAnsi="Arial Narrow" w:cs="Arial"/>
          <w:i/>
          <w:iCs/>
          <w:lang w:val="en-US"/>
        </w:rPr>
        <w:t xml:space="preserve"> a </w:t>
      </w:r>
      <w:proofErr w:type="spellStart"/>
      <w:r w:rsidRPr="001A0C96">
        <w:rPr>
          <w:rFonts w:ascii="Arial Narrow" w:eastAsia="Calibri" w:hAnsi="Arial Narrow" w:cs="Arial"/>
          <w:i/>
          <w:iCs/>
          <w:lang w:val="en-US"/>
        </w:rPr>
        <w:t>contractului</w:t>
      </w:r>
      <w:proofErr w:type="spellEnd"/>
      <w:r w:rsidRPr="001A0C96">
        <w:rPr>
          <w:rFonts w:ascii="Arial Narrow" w:eastAsia="Calibri" w:hAnsi="Arial Narrow" w:cs="Arial"/>
          <w:i/>
          <w:iCs/>
          <w:lang w:val="en-US"/>
        </w:rPr>
        <w:t>.</w:t>
      </w:r>
    </w:p>
    <w:p w14:paraId="65333FF4" w14:textId="103EF2E2" w:rsidR="005F68ED" w:rsidRDefault="005F68ED" w:rsidP="001A0C96">
      <w:pPr>
        <w:spacing w:line="360" w:lineRule="exact"/>
        <w:jc w:val="both"/>
        <w:rPr>
          <w:rFonts w:ascii="Arial Narrow" w:eastAsia="Calibri" w:hAnsi="Arial Narrow" w:cs="Arial"/>
          <w:i/>
          <w:iCs/>
          <w:lang w:val="en-US"/>
        </w:rPr>
      </w:pPr>
    </w:p>
    <w:p w14:paraId="59F88DC9" w14:textId="2F644604" w:rsidR="00F64A25" w:rsidRDefault="00F64A25" w:rsidP="001A0C96">
      <w:pPr>
        <w:spacing w:line="360" w:lineRule="exact"/>
        <w:jc w:val="both"/>
        <w:rPr>
          <w:rFonts w:ascii="Arial Narrow" w:eastAsia="Calibri" w:hAnsi="Arial Narrow" w:cs="Arial"/>
          <w:i/>
          <w:iCs/>
          <w:lang w:val="en-US"/>
        </w:rPr>
      </w:pPr>
    </w:p>
    <w:p w14:paraId="34DED3CE" w14:textId="63706332" w:rsidR="00F64A25" w:rsidRDefault="00F64A25" w:rsidP="001A0C96">
      <w:pPr>
        <w:spacing w:line="360" w:lineRule="exact"/>
        <w:jc w:val="both"/>
        <w:rPr>
          <w:rFonts w:ascii="Arial Narrow" w:eastAsia="Calibri" w:hAnsi="Arial Narrow" w:cs="Arial"/>
          <w:i/>
          <w:iCs/>
          <w:lang w:val="en-US"/>
        </w:rPr>
      </w:pPr>
    </w:p>
    <w:p w14:paraId="699A5B70" w14:textId="61B2D591" w:rsidR="00F64A25" w:rsidRDefault="00F64A25" w:rsidP="001A0C96">
      <w:pPr>
        <w:spacing w:line="360" w:lineRule="exact"/>
        <w:jc w:val="both"/>
        <w:rPr>
          <w:rFonts w:ascii="Arial Narrow" w:eastAsia="Calibri" w:hAnsi="Arial Narrow" w:cs="Arial"/>
          <w:i/>
          <w:iCs/>
          <w:lang w:val="en-US"/>
        </w:rPr>
      </w:pPr>
    </w:p>
    <w:p w14:paraId="24B7FB83" w14:textId="77777777" w:rsidR="00F64A25" w:rsidRDefault="00F64A25" w:rsidP="001A0C96">
      <w:pPr>
        <w:spacing w:line="360" w:lineRule="exact"/>
        <w:jc w:val="both"/>
        <w:rPr>
          <w:rFonts w:ascii="Arial Narrow" w:eastAsia="Calibri" w:hAnsi="Arial Narrow" w:cs="Arial"/>
          <w:i/>
          <w:iCs/>
          <w:lang w:val="en-US"/>
        </w:rPr>
      </w:pPr>
    </w:p>
    <w:p w14:paraId="7FA19C95" w14:textId="66218779" w:rsidR="005F68ED" w:rsidRPr="005F68ED" w:rsidRDefault="005F68ED" w:rsidP="005F68ED">
      <w:pPr>
        <w:spacing w:after="0" w:line="240" w:lineRule="auto"/>
        <w:ind w:left="6480" w:firstLine="720"/>
        <w:rPr>
          <w:rFonts w:ascii="Times New Roman" w:eastAsia="Calibri" w:hAnsi="Times New Roman" w:cs="Times New Roman"/>
          <w:sz w:val="24"/>
          <w:szCs w:val="24"/>
          <w:lang w:val="fr-FR"/>
        </w:rPr>
      </w:pPr>
      <w:proofErr w:type="spellStart"/>
      <w:r w:rsidRPr="005F68ED">
        <w:rPr>
          <w:rFonts w:ascii="Times New Roman" w:eastAsia="Calibri" w:hAnsi="Times New Roman" w:cs="Times New Roman"/>
          <w:sz w:val="24"/>
          <w:szCs w:val="24"/>
          <w:lang w:val="fr-FR"/>
        </w:rPr>
        <w:t>Formular</w:t>
      </w:r>
      <w:proofErr w:type="spellEnd"/>
      <w:r w:rsidRPr="005F68ED">
        <w:rPr>
          <w:rFonts w:ascii="Times New Roman" w:eastAsia="Calibri" w:hAnsi="Times New Roman" w:cs="Times New Roman"/>
          <w:sz w:val="24"/>
          <w:szCs w:val="24"/>
          <w:lang w:val="fr-FR"/>
        </w:rPr>
        <w:t xml:space="preserve"> Nr.</w:t>
      </w:r>
      <w:r>
        <w:rPr>
          <w:rFonts w:ascii="Times New Roman" w:eastAsia="Calibri" w:hAnsi="Times New Roman" w:cs="Times New Roman"/>
          <w:sz w:val="24"/>
          <w:szCs w:val="24"/>
          <w:lang w:val="fr-FR"/>
        </w:rPr>
        <w:t>10</w:t>
      </w:r>
    </w:p>
    <w:p w14:paraId="76010EF0" w14:textId="77777777" w:rsidR="005F68ED" w:rsidRPr="005F68ED" w:rsidRDefault="005F68ED" w:rsidP="005F68ED">
      <w:pPr>
        <w:spacing w:after="0" w:line="240" w:lineRule="auto"/>
        <w:ind w:left="6480" w:firstLine="720"/>
        <w:rPr>
          <w:rFonts w:ascii="Times New Roman" w:eastAsia="Calibri" w:hAnsi="Times New Roman" w:cs="Times New Roman"/>
          <w:sz w:val="24"/>
          <w:szCs w:val="24"/>
          <w:lang w:val="fr-FR"/>
        </w:rPr>
      </w:pPr>
      <w:r w:rsidRPr="005F68ED">
        <w:rPr>
          <w:rFonts w:ascii="Times New Roman" w:eastAsia="Calibri" w:hAnsi="Times New Roman" w:cs="Times New Roman"/>
          <w:sz w:val="24"/>
          <w:szCs w:val="24"/>
          <w:lang w:val="fr-FR"/>
        </w:rPr>
        <w:t xml:space="preserve">(Model </w:t>
      </w:r>
      <w:proofErr w:type="spellStart"/>
      <w:r w:rsidRPr="005F68ED">
        <w:rPr>
          <w:rFonts w:ascii="Times New Roman" w:eastAsia="Calibri" w:hAnsi="Times New Roman" w:cs="Times New Roman"/>
          <w:sz w:val="24"/>
          <w:szCs w:val="24"/>
          <w:lang w:val="fr-FR"/>
        </w:rPr>
        <w:t>orientativ</w:t>
      </w:r>
      <w:proofErr w:type="spellEnd"/>
      <w:r w:rsidRPr="005F68ED">
        <w:rPr>
          <w:rFonts w:ascii="Times New Roman" w:eastAsia="Calibri" w:hAnsi="Times New Roman" w:cs="Times New Roman"/>
          <w:sz w:val="24"/>
          <w:szCs w:val="24"/>
          <w:lang w:val="fr-FR"/>
        </w:rPr>
        <w:t>)</w:t>
      </w:r>
    </w:p>
    <w:p w14:paraId="21A7157C" w14:textId="77777777" w:rsidR="005F68ED" w:rsidRPr="005F68ED" w:rsidRDefault="005F68ED" w:rsidP="005F68ED">
      <w:pPr>
        <w:spacing w:after="0" w:line="240" w:lineRule="auto"/>
        <w:rPr>
          <w:rFonts w:ascii="Times New Roman" w:eastAsia="Calibri" w:hAnsi="Times New Roman" w:cs="Times New Roman"/>
          <w:sz w:val="24"/>
          <w:szCs w:val="24"/>
          <w:lang w:val="fr-FR"/>
        </w:rPr>
      </w:pPr>
    </w:p>
    <w:p w14:paraId="21EFF91C" w14:textId="77777777" w:rsidR="005F68ED" w:rsidRPr="005F68ED" w:rsidRDefault="005F68ED" w:rsidP="005F68ED">
      <w:pPr>
        <w:spacing w:after="0" w:line="240" w:lineRule="auto"/>
        <w:rPr>
          <w:rFonts w:ascii="Times New Roman" w:eastAsia="Calibri" w:hAnsi="Times New Roman" w:cs="Times New Roman"/>
          <w:sz w:val="24"/>
          <w:szCs w:val="24"/>
          <w:lang w:val="fr-FR"/>
        </w:rPr>
      </w:pPr>
    </w:p>
    <w:p w14:paraId="0E347075" w14:textId="77777777" w:rsidR="005F68ED" w:rsidRPr="005F68ED" w:rsidRDefault="005F68ED" w:rsidP="005F68ED">
      <w:pPr>
        <w:spacing w:after="0" w:line="240" w:lineRule="auto"/>
        <w:rPr>
          <w:rFonts w:ascii="Times New Roman" w:eastAsia="Calibri" w:hAnsi="Times New Roman" w:cs="Times New Roman"/>
          <w:sz w:val="24"/>
          <w:szCs w:val="24"/>
          <w:lang w:val="fr-FR"/>
        </w:rPr>
      </w:pPr>
      <w:r w:rsidRPr="005F68ED">
        <w:rPr>
          <w:rFonts w:ascii="Times New Roman" w:eastAsia="Calibri" w:hAnsi="Times New Roman" w:cs="Times New Roman"/>
          <w:sz w:val="24"/>
          <w:szCs w:val="24"/>
          <w:lang w:val="fr-FR"/>
        </w:rPr>
        <w:t>BANCA</w:t>
      </w:r>
    </w:p>
    <w:p w14:paraId="0CCADE59" w14:textId="77777777" w:rsidR="005F68ED" w:rsidRPr="005F68ED" w:rsidRDefault="005F68ED" w:rsidP="005F68ED">
      <w:pPr>
        <w:spacing w:after="0" w:line="240" w:lineRule="auto"/>
        <w:rPr>
          <w:rFonts w:ascii="Times New Roman" w:eastAsia="Calibri" w:hAnsi="Times New Roman" w:cs="Times New Roman"/>
          <w:sz w:val="24"/>
          <w:szCs w:val="24"/>
          <w:lang w:val="fr-FR"/>
        </w:rPr>
      </w:pPr>
      <w:r w:rsidRPr="005F68ED">
        <w:rPr>
          <w:rFonts w:ascii="Times New Roman" w:eastAsia="Calibri" w:hAnsi="Times New Roman" w:cs="Times New Roman"/>
          <w:sz w:val="24"/>
          <w:szCs w:val="24"/>
          <w:lang w:val="fr-FR"/>
        </w:rPr>
        <w:t>___________________</w:t>
      </w:r>
    </w:p>
    <w:p w14:paraId="5DC0A564" w14:textId="77777777" w:rsidR="005F68ED" w:rsidRPr="005F68ED" w:rsidRDefault="005F68ED" w:rsidP="005F68ED">
      <w:pPr>
        <w:spacing w:after="0" w:line="240" w:lineRule="auto"/>
        <w:rPr>
          <w:rFonts w:ascii="Times New Roman" w:eastAsia="Calibri" w:hAnsi="Times New Roman" w:cs="Times New Roman"/>
          <w:i/>
          <w:sz w:val="24"/>
          <w:szCs w:val="24"/>
          <w:lang w:val="fr-FR"/>
        </w:rPr>
      </w:pPr>
      <w:r w:rsidRPr="005F68ED">
        <w:rPr>
          <w:rFonts w:ascii="Times New Roman" w:eastAsia="Calibri" w:hAnsi="Times New Roman" w:cs="Times New Roman"/>
          <w:i/>
          <w:sz w:val="24"/>
          <w:szCs w:val="24"/>
          <w:lang w:val="fr-FR"/>
        </w:rPr>
        <w:t>(</w:t>
      </w:r>
      <w:proofErr w:type="spellStart"/>
      <w:proofErr w:type="gramStart"/>
      <w:r w:rsidRPr="005F68ED">
        <w:rPr>
          <w:rFonts w:ascii="Times New Roman" w:eastAsia="Calibri" w:hAnsi="Times New Roman" w:cs="Times New Roman"/>
          <w:i/>
          <w:sz w:val="24"/>
          <w:szCs w:val="24"/>
          <w:lang w:val="fr-FR"/>
        </w:rPr>
        <w:t>denumirea</w:t>
      </w:r>
      <w:proofErr w:type="spellEnd"/>
      <w:proofErr w:type="gramEnd"/>
      <w:r w:rsidRPr="005F68ED">
        <w:rPr>
          <w:rFonts w:ascii="Times New Roman" w:eastAsia="Calibri" w:hAnsi="Times New Roman" w:cs="Times New Roman"/>
          <w:i/>
          <w:sz w:val="24"/>
          <w:szCs w:val="24"/>
          <w:lang w:val="fr-FR"/>
        </w:rPr>
        <w:t>)</w:t>
      </w:r>
    </w:p>
    <w:p w14:paraId="4295DBD9" w14:textId="77777777" w:rsidR="005F68ED" w:rsidRPr="005F68ED" w:rsidRDefault="005F68ED" w:rsidP="005F68ED">
      <w:pPr>
        <w:spacing w:after="0" w:line="240" w:lineRule="auto"/>
        <w:rPr>
          <w:rFonts w:ascii="Times New Roman" w:eastAsia="Calibri" w:hAnsi="Times New Roman" w:cs="Times New Roman"/>
          <w:sz w:val="24"/>
          <w:szCs w:val="24"/>
          <w:lang w:val="fr-FR"/>
        </w:rPr>
      </w:pPr>
    </w:p>
    <w:p w14:paraId="0A1FEA9A" w14:textId="77777777" w:rsidR="005F68ED" w:rsidRPr="005F68ED" w:rsidRDefault="005F68ED" w:rsidP="005F68ED">
      <w:pPr>
        <w:spacing w:after="0" w:line="240" w:lineRule="auto"/>
        <w:rPr>
          <w:rFonts w:ascii="Times New Roman" w:eastAsia="Calibri" w:hAnsi="Times New Roman" w:cs="Times New Roman"/>
          <w:sz w:val="24"/>
          <w:szCs w:val="24"/>
          <w:lang w:val="fr-FR"/>
        </w:rPr>
      </w:pPr>
    </w:p>
    <w:p w14:paraId="0577D676" w14:textId="77777777" w:rsidR="005F68ED" w:rsidRPr="005F68ED" w:rsidRDefault="005F68ED" w:rsidP="005F68ED">
      <w:pPr>
        <w:spacing w:after="0" w:line="240" w:lineRule="auto"/>
        <w:rPr>
          <w:rFonts w:ascii="Times New Roman" w:eastAsia="Calibri" w:hAnsi="Times New Roman" w:cs="Times New Roman"/>
          <w:sz w:val="24"/>
          <w:szCs w:val="24"/>
          <w:lang w:val="fr-FR"/>
        </w:rPr>
      </w:pPr>
    </w:p>
    <w:p w14:paraId="616B2F67" w14:textId="77777777" w:rsidR="005F68ED" w:rsidRPr="005F68ED" w:rsidRDefault="005F68ED" w:rsidP="005F68ED">
      <w:pPr>
        <w:spacing w:after="0" w:line="240" w:lineRule="auto"/>
        <w:jc w:val="center"/>
        <w:rPr>
          <w:rFonts w:ascii="Times New Roman" w:eastAsia="Calibri" w:hAnsi="Times New Roman" w:cs="Times New Roman"/>
          <w:b/>
          <w:sz w:val="24"/>
          <w:szCs w:val="24"/>
          <w:lang w:val="fr-FR"/>
        </w:rPr>
      </w:pPr>
      <w:r w:rsidRPr="005F68ED">
        <w:rPr>
          <w:rFonts w:ascii="Times New Roman" w:eastAsia="Calibri" w:hAnsi="Times New Roman" w:cs="Times New Roman"/>
          <w:b/>
          <w:sz w:val="24"/>
          <w:szCs w:val="24"/>
          <w:lang w:val="fr-FR"/>
        </w:rPr>
        <w:t>SCRISOARE DE GARAN</w:t>
      </w:r>
      <w:r w:rsidRPr="005F68ED">
        <w:rPr>
          <w:rFonts w:ascii="Times New Roman" w:eastAsia="Calibri" w:hAnsi="Times New Roman" w:cs="Times New Roman"/>
          <w:b/>
          <w:sz w:val="24"/>
          <w:szCs w:val="24"/>
        </w:rPr>
        <w:t>Ţ</w:t>
      </w:r>
      <w:r w:rsidRPr="005F68ED">
        <w:rPr>
          <w:rFonts w:ascii="Times New Roman" w:eastAsia="Calibri" w:hAnsi="Times New Roman" w:cs="Times New Roman"/>
          <w:b/>
          <w:sz w:val="24"/>
          <w:szCs w:val="24"/>
          <w:lang w:val="fr-FR"/>
        </w:rPr>
        <w:t>IE DE BUNĂ EXECUŢIE</w:t>
      </w:r>
    </w:p>
    <w:p w14:paraId="680667A5" w14:textId="77777777" w:rsidR="005F68ED" w:rsidRPr="005F68ED" w:rsidRDefault="005F68ED" w:rsidP="005F68ED">
      <w:pPr>
        <w:spacing w:after="0" w:line="240" w:lineRule="auto"/>
        <w:rPr>
          <w:rFonts w:ascii="Times New Roman" w:eastAsia="Calibri" w:hAnsi="Times New Roman" w:cs="Times New Roman"/>
          <w:sz w:val="24"/>
          <w:szCs w:val="24"/>
          <w:lang w:val="fr-FR"/>
        </w:rPr>
      </w:pPr>
    </w:p>
    <w:p w14:paraId="58C30DFD" w14:textId="77777777" w:rsidR="005F68ED" w:rsidRPr="005F68ED" w:rsidRDefault="005F68ED" w:rsidP="005F68ED">
      <w:pPr>
        <w:spacing w:after="0" w:line="240" w:lineRule="auto"/>
        <w:rPr>
          <w:rFonts w:ascii="Times New Roman" w:eastAsia="Calibri" w:hAnsi="Times New Roman" w:cs="Times New Roman"/>
          <w:sz w:val="24"/>
          <w:szCs w:val="24"/>
          <w:lang w:val="fr-FR"/>
        </w:rPr>
      </w:pPr>
    </w:p>
    <w:p w14:paraId="4DFC9613" w14:textId="77777777" w:rsidR="005F68ED" w:rsidRPr="005F68ED" w:rsidRDefault="005F68ED" w:rsidP="005F68ED">
      <w:pPr>
        <w:spacing w:after="0" w:line="240" w:lineRule="auto"/>
        <w:ind w:firstLine="720"/>
        <w:jc w:val="both"/>
        <w:rPr>
          <w:rFonts w:ascii="Times New Roman" w:eastAsia="Calibri" w:hAnsi="Times New Roman" w:cs="Times New Roman"/>
          <w:sz w:val="24"/>
          <w:szCs w:val="24"/>
          <w:lang w:val="fr-FR"/>
        </w:rPr>
      </w:pPr>
      <w:proofErr w:type="spellStart"/>
      <w:proofErr w:type="gramStart"/>
      <w:r w:rsidRPr="005F68ED">
        <w:rPr>
          <w:rFonts w:ascii="Times New Roman" w:eastAsia="Calibri" w:hAnsi="Times New Roman" w:cs="Times New Roman"/>
          <w:sz w:val="24"/>
          <w:szCs w:val="24"/>
          <w:lang w:val="fr-FR"/>
        </w:rPr>
        <w:t>Către</w:t>
      </w:r>
      <w:proofErr w:type="spellEnd"/>
      <w:r w:rsidRPr="005F68ED">
        <w:rPr>
          <w:rFonts w:ascii="Times New Roman" w:eastAsia="Calibri" w:hAnsi="Times New Roman" w:cs="Times New Roman"/>
          <w:sz w:val="24"/>
          <w:szCs w:val="24"/>
          <w:lang w:val="fr-FR"/>
        </w:rPr>
        <w:t>:</w:t>
      </w:r>
      <w:proofErr w:type="gram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b/>
          <w:sz w:val="24"/>
          <w:szCs w:val="24"/>
          <w:lang w:val="fr-FR"/>
        </w:rPr>
        <w:t>Serviciul</w:t>
      </w:r>
      <w:proofErr w:type="spellEnd"/>
      <w:r w:rsidRPr="005F68ED">
        <w:rPr>
          <w:rFonts w:ascii="Times New Roman" w:eastAsia="Calibri" w:hAnsi="Times New Roman" w:cs="Times New Roman"/>
          <w:b/>
          <w:sz w:val="24"/>
          <w:szCs w:val="24"/>
          <w:lang w:val="fr-FR"/>
        </w:rPr>
        <w:t xml:space="preserve"> Public de </w:t>
      </w:r>
      <w:proofErr w:type="spellStart"/>
      <w:r w:rsidRPr="005F68ED">
        <w:rPr>
          <w:rFonts w:ascii="Times New Roman" w:eastAsia="Calibri" w:hAnsi="Times New Roman" w:cs="Times New Roman"/>
          <w:b/>
          <w:sz w:val="24"/>
          <w:szCs w:val="24"/>
          <w:lang w:val="fr-FR"/>
        </w:rPr>
        <w:t>Administrarea</w:t>
      </w:r>
      <w:proofErr w:type="spellEnd"/>
      <w:r w:rsidRPr="005F68ED">
        <w:rPr>
          <w:rFonts w:ascii="Times New Roman" w:eastAsia="Calibri" w:hAnsi="Times New Roman" w:cs="Times New Roman"/>
          <w:b/>
          <w:sz w:val="24"/>
          <w:szCs w:val="24"/>
          <w:lang w:val="fr-FR"/>
        </w:rPr>
        <w:t xml:space="preserve"> </w:t>
      </w:r>
      <w:proofErr w:type="spellStart"/>
      <w:r w:rsidRPr="005F68ED">
        <w:rPr>
          <w:rFonts w:ascii="Times New Roman" w:eastAsia="Calibri" w:hAnsi="Times New Roman" w:cs="Times New Roman"/>
          <w:b/>
          <w:sz w:val="24"/>
          <w:szCs w:val="24"/>
          <w:lang w:val="fr-FR"/>
        </w:rPr>
        <w:t>Patrimoniului</w:t>
      </w:r>
      <w:proofErr w:type="spellEnd"/>
      <w:r w:rsidRPr="005F68ED">
        <w:rPr>
          <w:rFonts w:ascii="Times New Roman" w:eastAsia="Calibri" w:hAnsi="Times New Roman" w:cs="Times New Roman"/>
          <w:b/>
          <w:sz w:val="24"/>
          <w:szCs w:val="24"/>
          <w:lang w:val="fr-FR"/>
        </w:rPr>
        <w:t xml:space="preserve"> </w:t>
      </w:r>
      <w:proofErr w:type="spellStart"/>
      <w:r w:rsidRPr="005F68ED">
        <w:rPr>
          <w:rFonts w:ascii="Times New Roman" w:eastAsia="Calibri" w:hAnsi="Times New Roman" w:cs="Times New Roman"/>
          <w:b/>
          <w:sz w:val="24"/>
          <w:szCs w:val="24"/>
          <w:lang w:val="fr-FR"/>
        </w:rPr>
        <w:t>Sebes</w:t>
      </w:r>
      <w:proofErr w:type="spellEnd"/>
    </w:p>
    <w:p w14:paraId="6E1637B5" w14:textId="77777777" w:rsidR="005F68ED" w:rsidRPr="005F68ED" w:rsidRDefault="005F68ED" w:rsidP="005F68ED">
      <w:pPr>
        <w:spacing w:after="0" w:line="240" w:lineRule="auto"/>
        <w:rPr>
          <w:rFonts w:ascii="Times New Roman" w:eastAsia="Calibri" w:hAnsi="Times New Roman" w:cs="Times New Roman"/>
          <w:sz w:val="24"/>
          <w:szCs w:val="24"/>
          <w:lang w:val="fr-FR"/>
        </w:rPr>
      </w:pPr>
    </w:p>
    <w:p w14:paraId="65640EAB" w14:textId="77777777" w:rsidR="005F68ED" w:rsidRPr="005F68ED" w:rsidRDefault="005F68ED" w:rsidP="005F68ED">
      <w:pPr>
        <w:spacing w:after="0" w:line="240" w:lineRule="auto"/>
        <w:rPr>
          <w:rFonts w:ascii="Times New Roman" w:eastAsia="Calibri" w:hAnsi="Times New Roman" w:cs="Times New Roman"/>
          <w:sz w:val="24"/>
          <w:szCs w:val="24"/>
          <w:lang w:val="fr-FR"/>
        </w:rPr>
      </w:pPr>
    </w:p>
    <w:p w14:paraId="4A938FF6" w14:textId="2E0F0B44" w:rsidR="005F68ED" w:rsidRPr="005F68ED" w:rsidRDefault="005F68ED" w:rsidP="005F68ED">
      <w:pPr>
        <w:spacing w:after="0" w:line="240" w:lineRule="auto"/>
        <w:ind w:firstLine="720"/>
        <w:jc w:val="both"/>
        <w:rPr>
          <w:rFonts w:ascii="Times New Roman" w:eastAsia="Calibri" w:hAnsi="Times New Roman" w:cs="Times New Roman"/>
          <w:sz w:val="24"/>
          <w:szCs w:val="24"/>
          <w:lang w:val="fr-FR"/>
        </w:rPr>
      </w:pPr>
      <w:r w:rsidRPr="005F68ED">
        <w:rPr>
          <w:rFonts w:ascii="Times New Roman" w:eastAsia="Calibri" w:hAnsi="Times New Roman" w:cs="Times New Roman"/>
          <w:sz w:val="24"/>
          <w:szCs w:val="24"/>
          <w:lang w:val="fr-FR"/>
        </w:rPr>
        <w:t xml:space="preserve">Cu </w:t>
      </w:r>
      <w:proofErr w:type="spellStart"/>
      <w:r w:rsidRPr="005F68ED">
        <w:rPr>
          <w:rFonts w:ascii="Times New Roman" w:eastAsia="Calibri" w:hAnsi="Times New Roman" w:cs="Times New Roman"/>
          <w:sz w:val="24"/>
          <w:szCs w:val="24"/>
          <w:lang w:val="fr-FR"/>
        </w:rPr>
        <w:t>privire</w:t>
      </w:r>
      <w:proofErr w:type="spellEnd"/>
      <w:r w:rsidRPr="005F68ED">
        <w:rPr>
          <w:rFonts w:ascii="Times New Roman" w:eastAsia="Calibri" w:hAnsi="Times New Roman" w:cs="Times New Roman"/>
          <w:sz w:val="24"/>
          <w:szCs w:val="24"/>
          <w:lang w:val="fr-FR"/>
        </w:rPr>
        <w:t xml:space="preserve"> la </w:t>
      </w:r>
      <w:proofErr w:type="spellStart"/>
      <w:r w:rsidRPr="005F68ED">
        <w:rPr>
          <w:rFonts w:ascii="Times New Roman" w:eastAsia="Calibri" w:hAnsi="Times New Roman" w:cs="Times New Roman"/>
          <w:sz w:val="24"/>
          <w:szCs w:val="24"/>
          <w:lang w:val="fr-FR"/>
        </w:rPr>
        <w:t>contractul</w:t>
      </w:r>
      <w:proofErr w:type="spellEnd"/>
      <w:r w:rsidRPr="005F68ED">
        <w:rPr>
          <w:rFonts w:ascii="Times New Roman" w:eastAsia="Calibri" w:hAnsi="Times New Roman" w:cs="Times New Roman"/>
          <w:sz w:val="24"/>
          <w:szCs w:val="24"/>
          <w:lang w:val="fr-FR"/>
        </w:rPr>
        <w:t xml:space="preserve"> de </w:t>
      </w:r>
      <w:proofErr w:type="spellStart"/>
      <w:r w:rsidRPr="005F68ED">
        <w:rPr>
          <w:rFonts w:ascii="Times New Roman" w:eastAsia="Calibri" w:hAnsi="Times New Roman" w:cs="Times New Roman"/>
          <w:sz w:val="24"/>
          <w:szCs w:val="24"/>
          <w:lang w:val="fr-FR"/>
        </w:rPr>
        <w:t>achiziţie</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publică</w:t>
      </w:r>
      <w:proofErr w:type="spellEnd"/>
      <w:r w:rsidRPr="005F68ED">
        <w:rPr>
          <w:rFonts w:ascii="Times New Roman" w:eastAsia="Calibri" w:hAnsi="Times New Roman" w:cs="Times New Roman"/>
          <w:sz w:val="24"/>
          <w:szCs w:val="24"/>
          <w:lang w:val="fr-FR"/>
        </w:rPr>
        <w:t xml:space="preserve"> de</w:t>
      </w:r>
      <w:r w:rsidR="00262FC1">
        <w:rPr>
          <w:rFonts w:ascii="Times New Roman" w:eastAsia="Calibri" w:hAnsi="Times New Roman" w:cs="Times New Roman"/>
          <w:sz w:val="24"/>
          <w:szCs w:val="24"/>
          <w:lang w:val="fr-FR"/>
        </w:rPr>
        <w:t xml:space="preserve"> </w:t>
      </w:r>
      <w:r w:rsidR="00262FC1" w:rsidRPr="00F15391">
        <w:rPr>
          <w:rFonts w:ascii="Times New Roman" w:eastAsia="Calibri" w:hAnsi="Times New Roman" w:cs="Times New Roman"/>
          <w:b/>
          <w:bCs/>
          <w:sz w:val="24"/>
          <w:szCs w:val="24"/>
          <w:lang w:val="en-US"/>
        </w:rPr>
        <w:t>“</w:t>
      </w:r>
      <w:proofErr w:type="spellStart"/>
      <w:r w:rsidR="00262FC1" w:rsidRPr="00F15391">
        <w:rPr>
          <w:rFonts w:ascii="Times New Roman" w:eastAsia="Calibri" w:hAnsi="Times New Roman" w:cs="Times New Roman"/>
          <w:b/>
          <w:bCs/>
          <w:sz w:val="24"/>
          <w:szCs w:val="24"/>
          <w:lang w:val="en-US"/>
        </w:rPr>
        <w:t>Lucrări</w:t>
      </w:r>
      <w:proofErr w:type="spellEnd"/>
      <w:r w:rsidR="00262FC1" w:rsidRPr="00F15391">
        <w:rPr>
          <w:rFonts w:ascii="Times New Roman" w:eastAsia="Calibri" w:hAnsi="Times New Roman" w:cs="Times New Roman"/>
          <w:b/>
          <w:bCs/>
          <w:sz w:val="24"/>
          <w:szCs w:val="24"/>
          <w:lang w:val="en-US"/>
        </w:rPr>
        <w:t xml:space="preserve"> de </w:t>
      </w:r>
      <w:proofErr w:type="spellStart"/>
      <w:r w:rsidR="00262FC1" w:rsidRPr="00F15391">
        <w:rPr>
          <w:rFonts w:ascii="Times New Roman" w:eastAsia="Calibri" w:hAnsi="Times New Roman" w:cs="Times New Roman"/>
          <w:b/>
          <w:bCs/>
          <w:sz w:val="24"/>
          <w:szCs w:val="24"/>
          <w:lang w:val="en-US"/>
        </w:rPr>
        <w:t>amenajare</w:t>
      </w:r>
      <w:proofErr w:type="spellEnd"/>
      <w:r w:rsidR="00262FC1" w:rsidRPr="00F15391">
        <w:rPr>
          <w:rFonts w:ascii="Times New Roman" w:eastAsia="Calibri" w:hAnsi="Times New Roman" w:cs="Times New Roman"/>
          <w:b/>
          <w:bCs/>
          <w:sz w:val="24"/>
          <w:szCs w:val="24"/>
          <w:lang w:val="en-US"/>
        </w:rPr>
        <w:t xml:space="preserve"> </w:t>
      </w:r>
      <w:proofErr w:type="spellStart"/>
      <w:r w:rsidR="00262FC1" w:rsidRPr="00F15391">
        <w:rPr>
          <w:rFonts w:ascii="Times New Roman" w:eastAsia="Calibri" w:hAnsi="Times New Roman" w:cs="Times New Roman"/>
          <w:b/>
          <w:bCs/>
          <w:sz w:val="24"/>
          <w:szCs w:val="24"/>
          <w:lang w:val="en-US"/>
        </w:rPr>
        <w:t>peisagistică</w:t>
      </w:r>
      <w:proofErr w:type="spellEnd"/>
      <w:r w:rsidR="00262FC1" w:rsidRPr="00F15391">
        <w:rPr>
          <w:rFonts w:ascii="Times New Roman" w:eastAsia="Calibri" w:hAnsi="Times New Roman" w:cs="Times New Roman"/>
          <w:b/>
          <w:bCs/>
          <w:sz w:val="24"/>
          <w:szCs w:val="24"/>
          <w:lang w:val="en-US"/>
        </w:rPr>
        <w:t xml:space="preserve"> a </w:t>
      </w:r>
      <w:proofErr w:type="spellStart"/>
      <w:r w:rsidR="00262FC1" w:rsidRPr="00F15391">
        <w:rPr>
          <w:rFonts w:ascii="Times New Roman" w:eastAsia="Calibri" w:hAnsi="Times New Roman" w:cs="Times New Roman"/>
          <w:b/>
          <w:bCs/>
          <w:sz w:val="24"/>
          <w:szCs w:val="24"/>
          <w:lang w:val="en-US"/>
        </w:rPr>
        <w:t>spațiilor</w:t>
      </w:r>
      <w:proofErr w:type="spellEnd"/>
      <w:r w:rsidR="00262FC1" w:rsidRPr="00F15391">
        <w:rPr>
          <w:rFonts w:ascii="Times New Roman" w:eastAsia="Calibri" w:hAnsi="Times New Roman" w:cs="Times New Roman"/>
          <w:b/>
          <w:bCs/>
          <w:sz w:val="24"/>
          <w:szCs w:val="24"/>
          <w:lang w:val="en-US"/>
        </w:rPr>
        <w:t xml:space="preserve"> </w:t>
      </w:r>
      <w:proofErr w:type="spellStart"/>
      <w:r w:rsidR="00262FC1" w:rsidRPr="00F15391">
        <w:rPr>
          <w:rFonts w:ascii="Times New Roman" w:eastAsia="Calibri" w:hAnsi="Times New Roman" w:cs="Times New Roman"/>
          <w:b/>
          <w:bCs/>
          <w:sz w:val="24"/>
          <w:szCs w:val="24"/>
          <w:lang w:val="en-US"/>
        </w:rPr>
        <w:t>verzi</w:t>
      </w:r>
      <w:proofErr w:type="spellEnd"/>
      <w:r w:rsidR="00262FC1" w:rsidRPr="00F15391">
        <w:rPr>
          <w:rFonts w:ascii="Times New Roman" w:eastAsia="Calibri" w:hAnsi="Times New Roman" w:cs="Times New Roman"/>
          <w:b/>
          <w:bCs/>
          <w:sz w:val="24"/>
          <w:szCs w:val="24"/>
          <w:lang w:val="en-US"/>
        </w:rPr>
        <w:t xml:space="preserve"> </w:t>
      </w:r>
      <w:proofErr w:type="spellStart"/>
      <w:r w:rsidR="00262FC1" w:rsidRPr="00F15391">
        <w:rPr>
          <w:rFonts w:ascii="Times New Roman" w:eastAsia="Calibri" w:hAnsi="Times New Roman" w:cs="Times New Roman"/>
          <w:b/>
          <w:bCs/>
          <w:sz w:val="24"/>
          <w:szCs w:val="24"/>
          <w:lang w:val="en-US"/>
        </w:rPr>
        <w:t>în</w:t>
      </w:r>
      <w:proofErr w:type="spellEnd"/>
      <w:r w:rsidR="00262FC1" w:rsidRPr="00F15391">
        <w:rPr>
          <w:rFonts w:ascii="Times New Roman" w:eastAsia="Calibri" w:hAnsi="Times New Roman" w:cs="Times New Roman"/>
          <w:b/>
          <w:bCs/>
          <w:sz w:val="24"/>
          <w:szCs w:val="24"/>
          <w:lang w:val="en-US"/>
        </w:rPr>
        <w:t xml:space="preserve"> </w:t>
      </w:r>
      <w:proofErr w:type="spellStart"/>
      <w:r w:rsidR="00262FC1" w:rsidRPr="00F15391">
        <w:rPr>
          <w:rFonts w:ascii="Times New Roman" w:eastAsia="Calibri" w:hAnsi="Times New Roman" w:cs="Times New Roman"/>
          <w:b/>
          <w:bCs/>
          <w:sz w:val="24"/>
          <w:szCs w:val="24"/>
          <w:lang w:val="en-US"/>
        </w:rPr>
        <w:t>Municipiul</w:t>
      </w:r>
      <w:proofErr w:type="spellEnd"/>
      <w:r w:rsidR="00262FC1" w:rsidRPr="00F15391">
        <w:rPr>
          <w:rFonts w:ascii="Times New Roman" w:eastAsia="Calibri" w:hAnsi="Times New Roman" w:cs="Times New Roman"/>
          <w:b/>
          <w:bCs/>
          <w:sz w:val="24"/>
          <w:szCs w:val="24"/>
          <w:lang w:val="en-US"/>
        </w:rPr>
        <w:t xml:space="preserve"> </w:t>
      </w:r>
      <w:proofErr w:type="spellStart"/>
      <w:r w:rsidR="00262FC1" w:rsidRPr="00F15391">
        <w:rPr>
          <w:rFonts w:ascii="Times New Roman" w:eastAsia="Calibri" w:hAnsi="Times New Roman" w:cs="Times New Roman"/>
          <w:b/>
          <w:bCs/>
          <w:sz w:val="24"/>
          <w:szCs w:val="24"/>
          <w:lang w:val="en-US"/>
        </w:rPr>
        <w:t>Sebeș</w:t>
      </w:r>
      <w:proofErr w:type="spellEnd"/>
      <w:r w:rsidR="00262FC1" w:rsidRPr="00F15391">
        <w:rPr>
          <w:rFonts w:ascii="Times New Roman" w:eastAsia="Calibri" w:hAnsi="Times New Roman" w:cs="Times New Roman"/>
          <w:b/>
          <w:bCs/>
          <w:sz w:val="24"/>
          <w:szCs w:val="24"/>
          <w:lang w:val="en-US"/>
        </w:rPr>
        <w:t>”</w:t>
      </w:r>
      <w:r w:rsidRPr="005F68ED">
        <w:rPr>
          <w:rFonts w:ascii="Times New Roman" w:eastAsia="Calibri" w:hAnsi="Times New Roman" w:cs="Times New Roman"/>
          <w:sz w:val="24"/>
          <w:szCs w:val="24"/>
        </w:rPr>
        <w:t xml:space="preserve">, încheiat între </w:t>
      </w:r>
      <w:proofErr w:type="spellStart"/>
      <w:r w:rsidRPr="005F68ED">
        <w:rPr>
          <w:rFonts w:ascii="Times New Roman" w:eastAsia="Calibri" w:hAnsi="Times New Roman" w:cs="Times New Roman"/>
          <w:b/>
          <w:sz w:val="24"/>
          <w:szCs w:val="24"/>
          <w:lang w:val="fr-FR"/>
        </w:rPr>
        <w:t>Serviciul</w:t>
      </w:r>
      <w:proofErr w:type="spellEnd"/>
      <w:r w:rsidRPr="005F68ED">
        <w:rPr>
          <w:rFonts w:ascii="Times New Roman" w:eastAsia="Calibri" w:hAnsi="Times New Roman" w:cs="Times New Roman"/>
          <w:b/>
          <w:sz w:val="24"/>
          <w:szCs w:val="24"/>
          <w:lang w:val="fr-FR"/>
        </w:rPr>
        <w:t xml:space="preserve"> Public de </w:t>
      </w:r>
      <w:proofErr w:type="spellStart"/>
      <w:r w:rsidRPr="005F68ED">
        <w:rPr>
          <w:rFonts w:ascii="Times New Roman" w:eastAsia="Calibri" w:hAnsi="Times New Roman" w:cs="Times New Roman"/>
          <w:b/>
          <w:sz w:val="24"/>
          <w:szCs w:val="24"/>
          <w:lang w:val="fr-FR"/>
        </w:rPr>
        <w:t>Administrarea</w:t>
      </w:r>
      <w:proofErr w:type="spellEnd"/>
      <w:r w:rsidRPr="005F68ED">
        <w:rPr>
          <w:rFonts w:ascii="Times New Roman" w:eastAsia="Calibri" w:hAnsi="Times New Roman" w:cs="Times New Roman"/>
          <w:b/>
          <w:sz w:val="24"/>
          <w:szCs w:val="24"/>
          <w:lang w:val="fr-FR"/>
        </w:rPr>
        <w:t xml:space="preserve"> </w:t>
      </w:r>
      <w:proofErr w:type="spellStart"/>
      <w:r w:rsidRPr="005F68ED">
        <w:rPr>
          <w:rFonts w:ascii="Times New Roman" w:eastAsia="Calibri" w:hAnsi="Times New Roman" w:cs="Times New Roman"/>
          <w:b/>
          <w:sz w:val="24"/>
          <w:szCs w:val="24"/>
          <w:lang w:val="fr-FR"/>
        </w:rPr>
        <w:t>Patrimoniului</w:t>
      </w:r>
      <w:proofErr w:type="spellEnd"/>
      <w:r w:rsidRPr="005F68ED">
        <w:rPr>
          <w:rFonts w:ascii="Times New Roman" w:eastAsia="Calibri" w:hAnsi="Times New Roman" w:cs="Times New Roman"/>
          <w:b/>
          <w:sz w:val="24"/>
          <w:szCs w:val="24"/>
          <w:lang w:val="fr-FR"/>
        </w:rPr>
        <w:t xml:space="preserve"> </w:t>
      </w:r>
      <w:proofErr w:type="spellStart"/>
      <w:r w:rsidRPr="005F68ED">
        <w:rPr>
          <w:rFonts w:ascii="Times New Roman" w:eastAsia="Calibri" w:hAnsi="Times New Roman" w:cs="Times New Roman"/>
          <w:b/>
          <w:sz w:val="24"/>
          <w:szCs w:val="24"/>
          <w:lang w:val="fr-FR"/>
        </w:rPr>
        <w:t>Sebes</w:t>
      </w:r>
      <w:proofErr w:type="spellEnd"/>
      <w:r w:rsidRPr="005F68ED">
        <w:rPr>
          <w:rFonts w:ascii="Times New Roman" w:eastAsia="Calibri" w:hAnsi="Times New Roman" w:cs="Times New Roman"/>
          <w:b/>
          <w:sz w:val="24"/>
          <w:szCs w:val="24"/>
          <w:lang w:val="fr-FR"/>
        </w:rPr>
        <w:t xml:space="preserve"> </w:t>
      </w:r>
      <w:r w:rsidRPr="005F68ED">
        <w:rPr>
          <w:rFonts w:ascii="Times New Roman" w:eastAsia="Calibri" w:hAnsi="Times New Roman" w:cs="Times New Roman"/>
          <w:sz w:val="24"/>
          <w:szCs w:val="24"/>
        </w:rPr>
        <w:t xml:space="preserve">în calitate de contractant, şi  SC ……………………………………………….., în calitate de achizitor, ne obligăm prin prezenta să plătim* în favoarea achizitorului, până la concurenţa sumei de ……………………………… reprezentând 5  %   din valoarea contractului respectiv fara TVA, orice sumă cerută de acesta in baza declaraţiei cu privire la neîndeplinirea obligaţiilor ce revin contractantului, astfel cum sunt acestea prevazute în contractul de achiziţie publică mai sus menţionat. </w:t>
      </w:r>
      <w:proofErr w:type="spellStart"/>
      <w:r w:rsidRPr="005F68ED">
        <w:rPr>
          <w:rFonts w:ascii="Times New Roman" w:eastAsia="Calibri" w:hAnsi="Times New Roman" w:cs="Times New Roman"/>
          <w:sz w:val="24"/>
          <w:szCs w:val="24"/>
          <w:lang w:val="fr-FR"/>
        </w:rPr>
        <w:t>Plata</w:t>
      </w:r>
      <w:proofErr w:type="spellEnd"/>
      <w:r w:rsidRPr="005F68ED">
        <w:rPr>
          <w:rFonts w:ascii="Times New Roman" w:eastAsia="Calibri" w:hAnsi="Times New Roman" w:cs="Times New Roman"/>
          <w:sz w:val="24"/>
          <w:szCs w:val="24"/>
          <w:lang w:val="fr-FR"/>
        </w:rPr>
        <w:t xml:space="preserve"> se va face </w:t>
      </w:r>
      <w:proofErr w:type="spellStart"/>
      <w:r w:rsidRPr="005F68ED">
        <w:rPr>
          <w:rFonts w:ascii="Times New Roman" w:eastAsia="Calibri" w:hAnsi="Times New Roman" w:cs="Times New Roman"/>
          <w:sz w:val="24"/>
          <w:szCs w:val="24"/>
          <w:lang w:val="fr-FR"/>
        </w:rPr>
        <w:t>în</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termenul</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menţionat</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în</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cerere</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fără</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nici</w:t>
      </w:r>
      <w:proofErr w:type="spellEnd"/>
      <w:r w:rsidRPr="005F68ED">
        <w:rPr>
          <w:rFonts w:ascii="Times New Roman" w:eastAsia="Calibri" w:hAnsi="Times New Roman" w:cs="Times New Roman"/>
          <w:sz w:val="24"/>
          <w:szCs w:val="24"/>
          <w:lang w:val="fr-FR"/>
        </w:rPr>
        <w:t xml:space="preserve"> o </w:t>
      </w:r>
      <w:proofErr w:type="spellStart"/>
      <w:r w:rsidRPr="005F68ED">
        <w:rPr>
          <w:rFonts w:ascii="Times New Roman" w:eastAsia="Calibri" w:hAnsi="Times New Roman" w:cs="Times New Roman"/>
          <w:sz w:val="24"/>
          <w:szCs w:val="24"/>
          <w:lang w:val="fr-FR"/>
        </w:rPr>
        <w:t>altă</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formalitate</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suplimentară</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din</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partea</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achizitorului</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sau</w:t>
      </w:r>
      <w:proofErr w:type="spellEnd"/>
      <w:r w:rsidRPr="005F68ED">
        <w:rPr>
          <w:rFonts w:ascii="Times New Roman" w:eastAsia="Calibri" w:hAnsi="Times New Roman" w:cs="Times New Roman"/>
          <w:sz w:val="24"/>
          <w:szCs w:val="24"/>
          <w:lang w:val="fr-FR"/>
        </w:rPr>
        <w:t xml:space="preserve"> a </w:t>
      </w:r>
      <w:proofErr w:type="spellStart"/>
      <w:r w:rsidRPr="005F68ED">
        <w:rPr>
          <w:rFonts w:ascii="Times New Roman" w:eastAsia="Calibri" w:hAnsi="Times New Roman" w:cs="Times New Roman"/>
          <w:sz w:val="24"/>
          <w:szCs w:val="24"/>
          <w:lang w:val="fr-FR"/>
        </w:rPr>
        <w:t>contractantului</w:t>
      </w:r>
      <w:proofErr w:type="spellEnd"/>
      <w:r w:rsidRPr="005F68ED">
        <w:rPr>
          <w:rFonts w:ascii="Times New Roman" w:eastAsia="Calibri" w:hAnsi="Times New Roman" w:cs="Times New Roman"/>
          <w:sz w:val="24"/>
          <w:szCs w:val="24"/>
          <w:lang w:val="fr-FR"/>
        </w:rPr>
        <w:t>.</w:t>
      </w:r>
    </w:p>
    <w:p w14:paraId="1A06A20B" w14:textId="77777777" w:rsidR="005F68ED" w:rsidRPr="005F68ED" w:rsidRDefault="005F68ED" w:rsidP="005F68ED">
      <w:pPr>
        <w:spacing w:after="0" w:line="240" w:lineRule="auto"/>
        <w:jc w:val="both"/>
        <w:rPr>
          <w:rFonts w:ascii="Times New Roman" w:eastAsia="Calibri" w:hAnsi="Times New Roman" w:cs="Times New Roman"/>
          <w:sz w:val="24"/>
          <w:szCs w:val="24"/>
          <w:lang w:val="fr-FR"/>
        </w:rPr>
      </w:pPr>
      <w:proofErr w:type="spellStart"/>
      <w:r w:rsidRPr="005F68ED">
        <w:rPr>
          <w:rFonts w:ascii="Times New Roman" w:eastAsia="Calibri" w:hAnsi="Times New Roman" w:cs="Times New Roman"/>
          <w:sz w:val="24"/>
          <w:szCs w:val="24"/>
          <w:lang w:val="fr-FR"/>
        </w:rPr>
        <w:t>Prezenta</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garanţie</w:t>
      </w:r>
      <w:proofErr w:type="spellEnd"/>
      <w:r w:rsidRPr="005F68ED">
        <w:rPr>
          <w:rFonts w:ascii="Times New Roman" w:eastAsia="Calibri" w:hAnsi="Times New Roman" w:cs="Times New Roman"/>
          <w:sz w:val="24"/>
          <w:szCs w:val="24"/>
          <w:lang w:val="fr-FR"/>
        </w:rPr>
        <w:t xml:space="preserve"> este </w:t>
      </w:r>
      <w:proofErr w:type="spellStart"/>
      <w:r w:rsidRPr="005F68ED">
        <w:rPr>
          <w:rFonts w:ascii="Times New Roman" w:eastAsia="Calibri" w:hAnsi="Times New Roman" w:cs="Times New Roman"/>
          <w:sz w:val="24"/>
          <w:szCs w:val="24"/>
          <w:lang w:val="fr-FR"/>
        </w:rPr>
        <w:t>valabilă</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până</w:t>
      </w:r>
      <w:proofErr w:type="spellEnd"/>
      <w:r w:rsidRPr="005F68ED">
        <w:rPr>
          <w:rFonts w:ascii="Times New Roman" w:eastAsia="Calibri" w:hAnsi="Times New Roman" w:cs="Times New Roman"/>
          <w:sz w:val="24"/>
          <w:szCs w:val="24"/>
          <w:lang w:val="fr-FR"/>
        </w:rPr>
        <w:t xml:space="preserve"> la data de …………………</w:t>
      </w:r>
      <w:proofErr w:type="gramStart"/>
      <w:r w:rsidRPr="005F68ED">
        <w:rPr>
          <w:rFonts w:ascii="Times New Roman" w:eastAsia="Calibri" w:hAnsi="Times New Roman" w:cs="Times New Roman"/>
          <w:sz w:val="24"/>
          <w:szCs w:val="24"/>
          <w:lang w:val="fr-FR"/>
        </w:rPr>
        <w:t>…….</w:t>
      </w:r>
      <w:proofErr w:type="gramEnd"/>
      <w:r w:rsidRPr="005F68ED">
        <w:rPr>
          <w:rFonts w:ascii="Times New Roman" w:eastAsia="Calibri" w:hAnsi="Times New Roman" w:cs="Times New Roman"/>
          <w:sz w:val="24"/>
          <w:szCs w:val="24"/>
          <w:lang w:val="fr-FR"/>
        </w:rPr>
        <w:t xml:space="preserve"> .</w:t>
      </w:r>
    </w:p>
    <w:p w14:paraId="0B833307" w14:textId="77777777" w:rsidR="005F68ED" w:rsidRPr="005F68ED" w:rsidRDefault="005F68ED" w:rsidP="005F68ED">
      <w:pPr>
        <w:spacing w:after="0" w:line="240" w:lineRule="auto"/>
        <w:jc w:val="both"/>
        <w:rPr>
          <w:rFonts w:ascii="Times New Roman" w:eastAsia="Calibri" w:hAnsi="Times New Roman" w:cs="Times New Roman"/>
          <w:sz w:val="24"/>
          <w:szCs w:val="24"/>
          <w:lang w:val="fr-FR"/>
        </w:rPr>
      </w:pPr>
      <w:proofErr w:type="spellStart"/>
      <w:r w:rsidRPr="005F68ED">
        <w:rPr>
          <w:rFonts w:ascii="Times New Roman" w:eastAsia="Calibri" w:hAnsi="Times New Roman" w:cs="Times New Roman"/>
          <w:sz w:val="24"/>
          <w:szCs w:val="24"/>
          <w:lang w:val="fr-FR"/>
        </w:rPr>
        <w:t>În</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cazul</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în</w:t>
      </w:r>
      <w:proofErr w:type="spellEnd"/>
      <w:r w:rsidRPr="005F68ED">
        <w:rPr>
          <w:rFonts w:ascii="Times New Roman" w:eastAsia="Calibri" w:hAnsi="Times New Roman" w:cs="Times New Roman"/>
          <w:sz w:val="24"/>
          <w:szCs w:val="24"/>
          <w:lang w:val="fr-FR"/>
        </w:rPr>
        <w:t xml:space="preserve"> care </w:t>
      </w:r>
      <w:proofErr w:type="spellStart"/>
      <w:r w:rsidRPr="005F68ED">
        <w:rPr>
          <w:rFonts w:ascii="Times New Roman" w:eastAsia="Calibri" w:hAnsi="Times New Roman" w:cs="Times New Roman"/>
          <w:sz w:val="24"/>
          <w:szCs w:val="24"/>
          <w:lang w:val="fr-FR"/>
        </w:rPr>
        <w:t>parţile</w:t>
      </w:r>
      <w:proofErr w:type="spellEnd"/>
      <w:r w:rsidRPr="005F68ED">
        <w:rPr>
          <w:rFonts w:ascii="Times New Roman" w:eastAsia="Calibri" w:hAnsi="Times New Roman" w:cs="Times New Roman"/>
          <w:sz w:val="24"/>
          <w:szCs w:val="24"/>
          <w:lang w:val="fr-FR"/>
        </w:rPr>
        <w:t xml:space="preserve"> contractante </w:t>
      </w:r>
      <w:proofErr w:type="spellStart"/>
      <w:r w:rsidRPr="005F68ED">
        <w:rPr>
          <w:rFonts w:ascii="Times New Roman" w:eastAsia="Calibri" w:hAnsi="Times New Roman" w:cs="Times New Roman"/>
          <w:sz w:val="24"/>
          <w:szCs w:val="24"/>
          <w:lang w:val="fr-FR"/>
        </w:rPr>
        <w:t>sunt</w:t>
      </w:r>
      <w:proofErr w:type="spellEnd"/>
      <w:r w:rsidRPr="005F68ED">
        <w:rPr>
          <w:rFonts w:ascii="Times New Roman" w:eastAsia="Calibri" w:hAnsi="Times New Roman" w:cs="Times New Roman"/>
          <w:sz w:val="24"/>
          <w:szCs w:val="24"/>
          <w:lang w:val="fr-FR"/>
        </w:rPr>
        <w:t xml:space="preserve"> de </w:t>
      </w:r>
      <w:proofErr w:type="spellStart"/>
      <w:r w:rsidRPr="005F68ED">
        <w:rPr>
          <w:rFonts w:ascii="Times New Roman" w:eastAsia="Calibri" w:hAnsi="Times New Roman" w:cs="Times New Roman"/>
          <w:sz w:val="24"/>
          <w:szCs w:val="24"/>
          <w:lang w:val="fr-FR"/>
        </w:rPr>
        <w:t>acord</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să</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prelungească</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perioada</w:t>
      </w:r>
      <w:proofErr w:type="spellEnd"/>
      <w:r w:rsidRPr="005F68ED">
        <w:rPr>
          <w:rFonts w:ascii="Times New Roman" w:eastAsia="Calibri" w:hAnsi="Times New Roman" w:cs="Times New Roman"/>
          <w:sz w:val="24"/>
          <w:szCs w:val="24"/>
          <w:lang w:val="fr-FR"/>
        </w:rPr>
        <w:t xml:space="preserve"> de </w:t>
      </w:r>
      <w:proofErr w:type="spellStart"/>
      <w:r w:rsidRPr="005F68ED">
        <w:rPr>
          <w:rFonts w:ascii="Times New Roman" w:eastAsia="Calibri" w:hAnsi="Times New Roman" w:cs="Times New Roman"/>
          <w:sz w:val="24"/>
          <w:szCs w:val="24"/>
          <w:lang w:val="fr-FR"/>
        </w:rPr>
        <w:t>valabilitate</w:t>
      </w:r>
      <w:proofErr w:type="spellEnd"/>
      <w:r w:rsidRPr="005F68ED">
        <w:rPr>
          <w:rFonts w:ascii="Times New Roman" w:eastAsia="Calibri" w:hAnsi="Times New Roman" w:cs="Times New Roman"/>
          <w:sz w:val="24"/>
          <w:szCs w:val="24"/>
          <w:lang w:val="fr-FR"/>
        </w:rPr>
        <w:t xml:space="preserve"> a </w:t>
      </w:r>
      <w:proofErr w:type="spellStart"/>
      <w:r w:rsidRPr="005F68ED">
        <w:rPr>
          <w:rFonts w:ascii="Times New Roman" w:eastAsia="Calibri" w:hAnsi="Times New Roman" w:cs="Times New Roman"/>
          <w:sz w:val="24"/>
          <w:szCs w:val="24"/>
          <w:lang w:val="fr-FR"/>
        </w:rPr>
        <w:t>garanţiei</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sau</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să</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modifice</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unele</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prevederi</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contractuale</w:t>
      </w:r>
      <w:proofErr w:type="spellEnd"/>
      <w:r w:rsidRPr="005F68ED">
        <w:rPr>
          <w:rFonts w:ascii="Times New Roman" w:eastAsia="Calibri" w:hAnsi="Times New Roman" w:cs="Times New Roman"/>
          <w:sz w:val="24"/>
          <w:szCs w:val="24"/>
          <w:lang w:val="fr-FR"/>
        </w:rPr>
        <w:t xml:space="preserve"> care au </w:t>
      </w:r>
      <w:proofErr w:type="spellStart"/>
      <w:r w:rsidRPr="005F68ED">
        <w:rPr>
          <w:rFonts w:ascii="Times New Roman" w:eastAsia="Calibri" w:hAnsi="Times New Roman" w:cs="Times New Roman"/>
          <w:sz w:val="24"/>
          <w:szCs w:val="24"/>
          <w:lang w:val="fr-FR"/>
        </w:rPr>
        <w:t>efecte</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asupra</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angajamentului</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băncii</w:t>
      </w:r>
      <w:proofErr w:type="spellEnd"/>
      <w:r w:rsidRPr="005F68ED">
        <w:rPr>
          <w:rFonts w:ascii="Times New Roman" w:eastAsia="Calibri" w:hAnsi="Times New Roman" w:cs="Times New Roman"/>
          <w:sz w:val="24"/>
          <w:szCs w:val="24"/>
          <w:lang w:val="fr-FR"/>
        </w:rPr>
        <w:t xml:space="preserve">, se va </w:t>
      </w:r>
      <w:proofErr w:type="spellStart"/>
      <w:r w:rsidRPr="005F68ED">
        <w:rPr>
          <w:rFonts w:ascii="Times New Roman" w:eastAsia="Calibri" w:hAnsi="Times New Roman" w:cs="Times New Roman"/>
          <w:sz w:val="24"/>
          <w:szCs w:val="24"/>
          <w:lang w:val="fr-FR"/>
        </w:rPr>
        <w:t>obţine</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acordul</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nostru</w:t>
      </w:r>
      <w:proofErr w:type="spellEnd"/>
      <w:r w:rsidRPr="005F68ED">
        <w:rPr>
          <w:rFonts w:ascii="Times New Roman" w:eastAsia="Calibri" w:hAnsi="Times New Roman" w:cs="Times New Roman"/>
          <w:sz w:val="24"/>
          <w:szCs w:val="24"/>
          <w:lang w:val="fr-FR"/>
        </w:rPr>
        <w:t xml:space="preserve"> </w:t>
      </w:r>
      <w:proofErr w:type="spellStart"/>
      <w:proofErr w:type="gramStart"/>
      <w:r w:rsidRPr="005F68ED">
        <w:rPr>
          <w:rFonts w:ascii="Times New Roman" w:eastAsia="Calibri" w:hAnsi="Times New Roman" w:cs="Times New Roman"/>
          <w:sz w:val="24"/>
          <w:szCs w:val="24"/>
          <w:lang w:val="fr-FR"/>
        </w:rPr>
        <w:t>prealabil</w:t>
      </w:r>
      <w:proofErr w:type="spellEnd"/>
      <w:r w:rsidRPr="005F68ED">
        <w:rPr>
          <w:rFonts w:ascii="Times New Roman" w:eastAsia="Calibri" w:hAnsi="Times New Roman" w:cs="Times New Roman"/>
          <w:sz w:val="24"/>
          <w:szCs w:val="24"/>
          <w:lang w:val="fr-FR"/>
        </w:rPr>
        <w:t>;</w:t>
      </w:r>
      <w:proofErr w:type="gram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în</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caz</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contrar</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prezenta</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scrisoare</w:t>
      </w:r>
      <w:proofErr w:type="spellEnd"/>
      <w:r w:rsidRPr="005F68ED">
        <w:rPr>
          <w:rFonts w:ascii="Times New Roman" w:eastAsia="Calibri" w:hAnsi="Times New Roman" w:cs="Times New Roman"/>
          <w:sz w:val="24"/>
          <w:szCs w:val="24"/>
          <w:lang w:val="fr-FR"/>
        </w:rPr>
        <w:t xml:space="preserve"> de </w:t>
      </w:r>
      <w:proofErr w:type="spellStart"/>
      <w:r w:rsidRPr="005F68ED">
        <w:rPr>
          <w:rFonts w:ascii="Times New Roman" w:eastAsia="Calibri" w:hAnsi="Times New Roman" w:cs="Times New Roman"/>
          <w:sz w:val="24"/>
          <w:szCs w:val="24"/>
          <w:lang w:val="fr-FR"/>
        </w:rPr>
        <w:t>garanţie</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îşi</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pierde</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valabilitatea</w:t>
      </w:r>
      <w:proofErr w:type="spellEnd"/>
      <w:r w:rsidRPr="005F68ED">
        <w:rPr>
          <w:rFonts w:ascii="Times New Roman" w:eastAsia="Calibri" w:hAnsi="Times New Roman" w:cs="Times New Roman"/>
          <w:sz w:val="24"/>
          <w:szCs w:val="24"/>
          <w:lang w:val="fr-FR"/>
        </w:rPr>
        <w:t>.</w:t>
      </w:r>
    </w:p>
    <w:p w14:paraId="43493B68" w14:textId="77777777" w:rsidR="005F68ED" w:rsidRPr="005F68ED" w:rsidRDefault="005F68ED" w:rsidP="005F68ED">
      <w:pPr>
        <w:spacing w:after="0" w:line="240" w:lineRule="auto"/>
        <w:rPr>
          <w:rFonts w:ascii="Times New Roman" w:eastAsia="Calibri" w:hAnsi="Times New Roman" w:cs="Times New Roman"/>
          <w:sz w:val="24"/>
          <w:szCs w:val="24"/>
          <w:lang w:val="fr-FR"/>
        </w:rPr>
      </w:pPr>
    </w:p>
    <w:p w14:paraId="6B78D088" w14:textId="122FF205" w:rsidR="005F68ED" w:rsidRDefault="005F68ED" w:rsidP="005F68ED">
      <w:pPr>
        <w:spacing w:after="0" w:line="240" w:lineRule="auto"/>
        <w:rPr>
          <w:rFonts w:ascii="Times New Roman" w:eastAsia="Calibri" w:hAnsi="Times New Roman" w:cs="Times New Roman"/>
          <w:sz w:val="24"/>
          <w:szCs w:val="24"/>
          <w:lang w:val="fr-FR"/>
        </w:rPr>
      </w:pPr>
      <w:proofErr w:type="spellStart"/>
      <w:r w:rsidRPr="005F68ED">
        <w:rPr>
          <w:rFonts w:ascii="Times New Roman" w:eastAsia="Calibri" w:hAnsi="Times New Roman" w:cs="Times New Roman"/>
          <w:sz w:val="24"/>
          <w:szCs w:val="24"/>
          <w:lang w:val="fr-FR"/>
        </w:rPr>
        <w:t>Parafată</w:t>
      </w:r>
      <w:proofErr w:type="spellEnd"/>
      <w:r w:rsidRPr="005F68ED">
        <w:rPr>
          <w:rFonts w:ascii="Times New Roman" w:eastAsia="Calibri" w:hAnsi="Times New Roman" w:cs="Times New Roman"/>
          <w:sz w:val="24"/>
          <w:szCs w:val="24"/>
          <w:lang w:val="fr-FR"/>
        </w:rPr>
        <w:t xml:space="preserve"> de </w:t>
      </w:r>
      <w:proofErr w:type="spellStart"/>
      <w:r w:rsidRPr="005F68ED">
        <w:rPr>
          <w:rFonts w:ascii="Times New Roman" w:eastAsia="Calibri" w:hAnsi="Times New Roman" w:cs="Times New Roman"/>
          <w:sz w:val="24"/>
          <w:szCs w:val="24"/>
          <w:lang w:val="fr-FR"/>
        </w:rPr>
        <w:t>Banca</w:t>
      </w:r>
      <w:proofErr w:type="spellEnd"/>
      <w:r w:rsidRPr="005F68ED">
        <w:rPr>
          <w:rFonts w:ascii="Times New Roman" w:eastAsia="Calibri" w:hAnsi="Times New Roman" w:cs="Times New Roman"/>
          <w:sz w:val="24"/>
          <w:szCs w:val="24"/>
          <w:lang w:val="fr-FR"/>
        </w:rPr>
        <w:t xml:space="preserve"> _______________ </w:t>
      </w:r>
      <w:proofErr w:type="spellStart"/>
      <w:r w:rsidRPr="005F68ED">
        <w:rPr>
          <w:rFonts w:ascii="Times New Roman" w:eastAsia="Calibri" w:hAnsi="Times New Roman" w:cs="Times New Roman"/>
          <w:sz w:val="24"/>
          <w:szCs w:val="24"/>
          <w:lang w:val="fr-FR"/>
        </w:rPr>
        <w:t>în</w:t>
      </w:r>
      <w:proofErr w:type="spellEnd"/>
      <w:r w:rsidRPr="005F68ED">
        <w:rPr>
          <w:rFonts w:ascii="Times New Roman" w:eastAsia="Calibri" w:hAnsi="Times New Roman" w:cs="Times New Roman"/>
          <w:sz w:val="24"/>
          <w:szCs w:val="24"/>
          <w:lang w:val="fr-FR"/>
        </w:rPr>
        <w:t xml:space="preserve"> </w:t>
      </w:r>
      <w:proofErr w:type="spellStart"/>
      <w:r w:rsidRPr="005F68ED">
        <w:rPr>
          <w:rFonts w:ascii="Times New Roman" w:eastAsia="Calibri" w:hAnsi="Times New Roman" w:cs="Times New Roman"/>
          <w:sz w:val="24"/>
          <w:szCs w:val="24"/>
          <w:lang w:val="fr-FR"/>
        </w:rPr>
        <w:t>ziua</w:t>
      </w:r>
      <w:proofErr w:type="spellEnd"/>
      <w:r w:rsidRPr="005F68ED">
        <w:rPr>
          <w:rFonts w:ascii="Times New Roman" w:eastAsia="Calibri" w:hAnsi="Times New Roman" w:cs="Times New Roman"/>
          <w:sz w:val="24"/>
          <w:szCs w:val="24"/>
          <w:lang w:val="fr-FR"/>
        </w:rPr>
        <w:t xml:space="preserve"> ______ </w:t>
      </w:r>
      <w:proofErr w:type="spellStart"/>
      <w:r w:rsidRPr="005F68ED">
        <w:rPr>
          <w:rFonts w:ascii="Times New Roman" w:eastAsia="Calibri" w:hAnsi="Times New Roman" w:cs="Times New Roman"/>
          <w:sz w:val="24"/>
          <w:szCs w:val="24"/>
          <w:lang w:val="fr-FR"/>
        </w:rPr>
        <w:t>luna</w:t>
      </w:r>
      <w:proofErr w:type="spellEnd"/>
      <w:r w:rsidRPr="005F68ED">
        <w:rPr>
          <w:rFonts w:ascii="Times New Roman" w:eastAsia="Calibri" w:hAnsi="Times New Roman" w:cs="Times New Roman"/>
          <w:sz w:val="24"/>
          <w:szCs w:val="24"/>
          <w:lang w:val="fr-FR"/>
        </w:rPr>
        <w:t xml:space="preserve"> ________ </w:t>
      </w:r>
      <w:proofErr w:type="spellStart"/>
      <w:r w:rsidRPr="005F68ED">
        <w:rPr>
          <w:rFonts w:ascii="Times New Roman" w:eastAsia="Calibri" w:hAnsi="Times New Roman" w:cs="Times New Roman"/>
          <w:sz w:val="24"/>
          <w:szCs w:val="24"/>
          <w:lang w:val="fr-FR"/>
        </w:rPr>
        <w:t>anul</w:t>
      </w:r>
      <w:proofErr w:type="spellEnd"/>
      <w:r w:rsidRPr="005F68ED">
        <w:rPr>
          <w:rFonts w:ascii="Times New Roman" w:eastAsia="Calibri" w:hAnsi="Times New Roman" w:cs="Times New Roman"/>
          <w:sz w:val="24"/>
          <w:szCs w:val="24"/>
          <w:lang w:val="fr-FR"/>
        </w:rPr>
        <w:t xml:space="preserve"> _____</w:t>
      </w:r>
    </w:p>
    <w:p w14:paraId="546453C6" w14:textId="27EEC858" w:rsidR="00262FC1" w:rsidRDefault="00262FC1" w:rsidP="005F68ED">
      <w:pPr>
        <w:spacing w:after="0" w:line="240" w:lineRule="auto"/>
        <w:rPr>
          <w:rFonts w:ascii="Times New Roman" w:eastAsia="Calibri" w:hAnsi="Times New Roman" w:cs="Times New Roman"/>
          <w:sz w:val="24"/>
          <w:szCs w:val="24"/>
          <w:lang w:val="fr-FR"/>
        </w:rPr>
      </w:pPr>
    </w:p>
    <w:p w14:paraId="0E88A3A6" w14:textId="2AFADC51" w:rsidR="00262FC1" w:rsidRDefault="00262FC1" w:rsidP="005F68ED">
      <w:pPr>
        <w:spacing w:after="0" w:line="240" w:lineRule="auto"/>
        <w:rPr>
          <w:rFonts w:ascii="Times New Roman" w:eastAsia="Calibri" w:hAnsi="Times New Roman" w:cs="Times New Roman"/>
          <w:sz w:val="24"/>
          <w:szCs w:val="24"/>
          <w:lang w:val="fr-FR"/>
        </w:rPr>
      </w:pPr>
    </w:p>
    <w:p w14:paraId="74E2CE10" w14:textId="3C083652" w:rsidR="00262FC1" w:rsidRDefault="00262FC1" w:rsidP="005F68ED">
      <w:pPr>
        <w:spacing w:after="0" w:line="240" w:lineRule="auto"/>
        <w:rPr>
          <w:rFonts w:ascii="Times New Roman" w:eastAsia="Calibri" w:hAnsi="Times New Roman" w:cs="Times New Roman"/>
          <w:sz w:val="24"/>
          <w:szCs w:val="24"/>
          <w:lang w:val="fr-FR"/>
        </w:rPr>
      </w:pPr>
    </w:p>
    <w:p w14:paraId="2218C108" w14:textId="2AB21032" w:rsidR="00262FC1" w:rsidRDefault="00262FC1" w:rsidP="005F68ED">
      <w:pPr>
        <w:spacing w:after="0" w:line="240" w:lineRule="auto"/>
        <w:rPr>
          <w:rFonts w:ascii="Times New Roman" w:eastAsia="Calibri" w:hAnsi="Times New Roman" w:cs="Times New Roman"/>
          <w:sz w:val="24"/>
          <w:szCs w:val="24"/>
          <w:lang w:val="fr-FR"/>
        </w:rPr>
      </w:pPr>
    </w:p>
    <w:p w14:paraId="0C24222A" w14:textId="613F4A1F" w:rsidR="00262FC1" w:rsidRDefault="00262FC1" w:rsidP="005F68ED">
      <w:pPr>
        <w:spacing w:after="0" w:line="240" w:lineRule="auto"/>
        <w:rPr>
          <w:rFonts w:ascii="Times New Roman" w:eastAsia="Calibri" w:hAnsi="Times New Roman" w:cs="Times New Roman"/>
          <w:sz w:val="24"/>
          <w:szCs w:val="24"/>
          <w:lang w:val="fr-FR"/>
        </w:rPr>
      </w:pPr>
    </w:p>
    <w:p w14:paraId="540B6F30" w14:textId="55B55BCE" w:rsidR="00262FC1" w:rsidRDefault="00262FC1" w:rsidP="005F68ED">
      <w:pPr>
        <w:spacing w:after="0" w:line="240" w:lineRule="auto"/>
        <w:rPr>
          <w:rFonts w:ascii="Times New Roman" w:eastAsia="Calibri" w:hAnsi="Times New Roman" w:cs="Times New Roman"/>
          <w:sz w:val="24"/>
          <w:szCs w:val="24"/>
          <w:lang w:val="fr-FR"/>
        </w:rPr>
      </w:pPr>
    </w:p>
    <w:p w14:paraId="298FBFBC" w14:textId="0ABB573B" w:rsidR="00262FC1" w:rsidRDefault="00262FC1" w:rsidP="005F68ED">
      <w:pPr>
        <w:spacing w:after="0" w:line="240" w:lineRule="auto"/>
        <w:rPr>
          <w:rFonts w:ascii="Times New Roman" w:eastAsia="Calibri" w:hAnsi="Times New Roman" w:cs="Times New Roman"/>
          <w:sz w:val="24"/>
          <w:szCs w:val="24"/>
          <w:lang w:val="fr-FR"/>
        </w:rPr>
      </w:pPr>
    </w:p>
    <w:p w14:paraId="500E344B" w14:textId="4BF9147C" w:rsidR="00262FC1" w:rsidRDefault="00262FC1" w:rsidP="005F68ED">
      <w:pPr>
        <w:spacing w:after="0" w:line="240" w:lineRule="auto"/>
        <w:rPr>
          <w:rFonts w:ascii="Times New Roman" w:eastAsia="Calibri" w:hAnsi="Times New Roman" w:cs="Times New Roman"/>
          <w:sz w:val="24"/>
          <w:szCs w:val="24"/>
          <w:lang w:val="fr-FR"/>
        </w:rPr>
      </w:pPr>
    </w:p>
    <w:p w14:paraId="2D93C0D3" w14:textId="18592816" w:rsidR="00262FC1" w:rsidRDefault="00262FC1" w:rsidP="005F68ED">
      <w:pPr>
        <w:spacing w:after="0" w:line="240" w:lineRule="auto"/>
        <w:rPr>
          <w:rFonts w:ascii="Times New Roman" w:eastAsia="Calibri" w:hAnsi="Times New Roman" w:cs="Times New Roman"/>
          <w:sz w:val="24"/>
          <w:szCs w:val="24"/>
          <w:lang w:val="fr-FR"/>
        </w:rPr>
      </w:pPr>
    </w:p>
    <w:p w14:paraId="2F6387C5" w14:textId="185C57C0" w:rsidR="00262FC1" w:rsidRDefault="00262FC1" w:rsidP="005F68ED">
      <w:pPr>
        <w:spacing w:after="0" w:line="240" w:lineRule="auto"/>
        <w:rPr>
          <w:rFonts w:ascii="Times New Roman" w:eastAsia="Calibri" w:hAnsi="Times New Roman" w:cs="Times New Roman"/>
          <w:sz w:val="24"/>
          <w:szCs w:val="24"/>
          <w:lang w:val="fr-FR"/>
        </w:rPr>
      </w:pPr>
    </w:p>
    <w:p w14:paraId="299F29A8" w14:textId="77777777" w:rsidR="00262FC1" w:rsidRPr="005F68ED" w:rsidRDefault="00262FC1" w:rsidP="005F68ED">
      <w:pPr>
        <w:spacing w:after="0" w:line="240" w:lineRule="auto"/>
        <w:rPr>
          <w:rFonts w:ascii="Times New Roman" w:eastAsia="Calibri" w:hAnsi="Times New Roman" w:cs="Times New Roman"/>
          <w:sz w:val="24"/>
          <w:szCs w:val="24"/>
          <w:lang w:val="fr-FR"/>
        </w:rPr>
      </w:pPr>
    </w:p>
    <w:p w14:paraId="14E4E3C0" w14:textId="77777777" w:rsidR="005F68ED" w:rsidRPr="005F68ED" w:rsidRDefault="005F68ED" w:rsidP="005F68ED">
      <w:pPr>
        <w:spacing w:after="0" w:line="240" w:lineRule="auto"/>
        <w:rPr>
          <w:rFonts w:ascii="Times New Roman" w:eastAsia="Calibri" w:hAnsi="Times New Roman" w:cs="Times New Roman"/>
          <w:sz w:val="24"/>
          <w:szCs w:val="24"/>
          <w:lang w:val="fr-FR"/>
        </w:rPr>
      </w:pPr>
    </w:p>
    <w:p w14:paraId="6AEA8CC4" w14:textId="53A44AA1" w:rsidR="00AF0617" w:rsidRPr="00AF0617" w:rsidRDefault="00AF0617" w:rsidP="00AF0617">
      <w:pPr>
        <w:spacing w:line="360" w:lineRule="exact"/>
        <w:jc w:val="both"/>
        <w:rPr>
          <w:lang w:val="en-US"/>
        </w:rPr>
      </w:pPr>
      <w:r w:rsidRPr="00AF0617">
        <w:lastRenderedPageBreak/>
        <w:t xml:space="preserve">OFERTANTUL                               </w:t>
      </w:r>
      <w:r w:rsidR="00262FC1">
        <w:t xml:space="preserve">                                    </w:t>
      </w:r>
      <w:r w:rsidRPr="00AF0617">
        <w:t xml:space="preserve">                  Înregistrat la sediul autorităţii contractante</w:t>
      </w:r>
    </w:p>
    <w:p w14:paraId="43271F88" w14:textId="7BB38156" w:rsidR="00AF0617" w:rsidRPr="00AF0617" w:rsidRDefault="00AF0617" w:rsidP="00AF0617">
      <w:pPr>
        <w:spacing w:line="360" w:lineRule="exact"/>
        <w:jc w:val="both"/>
      </w:pPr>
      <w:r w:rsidRPr="00AF0617">
        <w:t xml:space="preserve">………………….                                        </w:t>
      </w:r>
      <w:r w:rsidR="00262FC1">
        <w:t xml:space="preserve">                                             </w:t>
      </w:r>
      <w:r w:rsidRPr="00AF0617">
        <w:t xml:space="preserve">                   Nr…………../………………</w:t>
      </w:r>
    </w:p>
    <w:p w14:paraId="4EF186A3" w14:textId="77777777" w:rsidR="00AF0617" w:rsidRPr="00AF0617" w:rsidRDefault="00AF0617" w:rsidP="00AF0617">
      <w:pPr>
        <w:spacing w:line="360" w:lineRule="exact"/>
        <w:jc w:val="both"/>
      </w:pPr>
      <w:r w:rsidRPr="00AF0617">
        <w:t>(denumirea/numele)</w:t>
      </w:r>
    </w:p>
    <w:p w14:paraId="22C6FA13" w14:textId="77777777" w:rsidR="00AF0617" w:rsidRPr="00AF0617" w:rsidRDefault="00AF0617" w:rsidP="00AF0617">
      <w:pPr>
        <w:spacing w:line="360" w:lineRule="exact"/>
        <w:jc w:val="both"/>
      </w:pPr>
    </w:p>
    <w:p w14:paraId="46748318" w14:textId="77777777" w:rsidR="00AF0617" w:rsidRPr="00AF0617" w:rsidRDefault="00AF0617" w:rsidP="00AF0617">
      <w:pPr>
        <w:spacing w:line="360" w:lineRule="exact"/>
        <w:jc w:val="both"/>
      </w:pPr>
    </w:p>
    <w:p w14:paraId="7ED60189" w14:textId="77777777" w:rsidR="00AF0617" w:rsidRPr="00AF0617" w:rsidRDefault="00AF0617" w:rsidP="00AF0617">
      <w:pPr>
        <w:spacing w:line="360" w:lineRule="exact"/>
        <w:jc w:val="both"/>
      </w:pPr>
    </w:p>
    <w:p w14:paraId="62A79C51" w14:textId="77777777" w:rsidR="00AF0617" w:rsidRPr="00AF0617" w:rsidRDefault="00AF0617" w:rsidP="00AF0617">
      <w:pPr>
        <w:spacing w:line="360" w:lineRule="exact"/>
        <w:jc w:val="both"/>
      </w:pPr>
    </w:p>
    <w:p w14:paraId="5324A871" w14:textId="77777777" w:rsidR="00AF0617" w:rsidRPr="00AF0617" w:rsidRDefault="00AF0617" w:rsidP="00262FC1">
      <w:pPr>
        <w:spacing w:line="360" w:lineRule="exact"/>
        <w:jc w:val="center"/>
        <w:rPr>
          <w:rFonts w:ascii="Times New Roman" w:hAnsi="Times New Roman" w:cs="Times New Roman"/>
          <w:b/>
          <w:bCs/>
          <w:sz w:val="24"/>
          <w:szCs w:val="24"/>
        </w:rPr>
      </w:pPr>
      <w:r w:rsidRPr="00AF0617">
        <w:rPr>
          <w:rFonts w:ascii="Times New Roman" w:hAnsi="Times New Roman" w:cs="Times New Roman"/>
          <w:b/>
          <w:bCs/>
          <w:sz w:val="24"/>
          <w:szCs w:val="24"/>
        </w:rPr>
        <w:t>SCRISOARE DE ÎNAINTARE</w:t>
      </w:r>
    </w:p>
    <w:p w14:paraId="405EC8CC" w14:textId="77777777" w:rsidR="00AF0617" w:rsidRPr="00AF0617" w:rsidRDefault="00AF0617" w:rsidP="00AF0617">
      <w:pPr>
        <w:spacing w:line="360" w:lineRule="exact"/>
        <w:jc w:val="both"/>
      </w:pPr>
    </w:p>
    <w:p w14:paraId="0F4A1A78" w14:textId="77777777" w:rsidR="00AF0617" w:rsidRPr="00AF0617" w:rsidRDefault="00AF0617" w:rsidP="00AF0617">
      <w:pPr>
        <w:spacing w:line="360" w:lineRule="exact"/>
        <w:jc w:val="both"/>
      </w:pPr>
    </w:p>
    <w:p w14:paraId="28E637B3" w14:textId="77777777" w:rsidR="00AF0617" w:rsidRPr="00AF0617" w:rsidRDefault="00AF0617" w:rsidP="00AF0617">
      <w:pPr>
        <w:spacing w:line="360" w:lineRule="exact"/>
        <w:jc w:val="both"/>
      </w:pPr>
      <w:r w:rsidRPr="00AF0617">
        <w:tab/>
        <w:t>Către………………………………………………………………………</w:t>
      </w:r>
    </w:p>
    <w:p w14:paraId="22F39A28" w14:textId="77777777" w:rsidR="00AF0617" w:rsidRPr="00AF0617" w:rsidRDefault="00AF0617" w:rsidP="00AF0617">
      <w:pPr>
        <w:spacing w:line="360" w:lineRule="exact"/>
        <w:jc w:val="both"/>
      </w:pPr>
      <w:r w:rsidRPr="00AF0617">
        <w:t xml:space="preserve">                     (denumirea autorităţii contractante şi adresa completă)</w:t>
      </w:r>
    </w:p>
    <w:p w14:paraId="766DB8FC" w14:textId="77777777" w:rsidR="00AF0617" w:rsidRPr="00AF0617" w:rsidRDefault="00AF0617" w:rsidP="00AF0617">
      <w:pPr>
        <w:spacing w:line="360" w:lineRule="exact"/>
        <w:jc w:val="both"/>
      </w:pPr>
    </w:p>
    <w:p w14:paraId="6A5E8E2F" w14:textId="77777777" w:rsidR="00AF0617" w:rsidRPr="00AF0617" w:rsidRDefault="00AF0617" w:rsidP="00AF0617">
      <w:pPr>
        <w:spacing w:line="360" w:lineRule="exact"/>
        <w:jc w:val="both"/>
      </w:pPr>
    </w:p>
    <w:p w14:paraId="2F967828" w14:textId="08C34F09" w:rsidR="00AF0617" w:rsidRPr="00AF0617" w:rsidRDefault="00AF0617" w:rsidP="003012C4">
      <w:pPr>
        <w:spacing w:line="360" w:lineRule="exact"/>
        <w:ind w:firstLine="720"/>
        <w:jc w:val="both"/>
      </w:pPr>
      <w:r w:rsidRPr="00AF0617">
        <w:t>Ca urmare a invitatiei nr...…….. din ………..(ziua/luna/anul) transmisa de Serviciul Public de Administrarea Patrimoniului Sebes</w:t>
      </w:r>
      <w:r w:rsidR="0038030F">
        <w:t xml:space="preserve"> prin website-ul propriu</w:t>
      </w:r>
      <w:r w:rsidRPr="00AF0617">
        <w:t>, privind achizitia directa pentru atribuirea contractului</w:t>
      </w:r>
      <w:r w:rsidR="0038030F">
        <w:t xml:space="preserve"> de</w:t>
      </w:r>
      <w:r w:rsidRPr="00AF0617">
        <w:rPr>
          <w:lang w:val="en-US"/>
        </w:rPr>
        <w:t xml:space="preserve"> </w:t>
      </w:r>
      <w:r w:rsidR="00262FC1" w:rsidRPr="00F15391">
        <w:rPr>
          <w:rFonts w:ascii="Times New Roman" w:eastAsia="Calibri" w:hAnsi="Times New Roman" w:cs="Times New Roman"/>
          <w:b/>
          <w:bCs/>
          <w:sz w:val="24"/>
          <w:szCs w:val="24"/>
          <w:lang w:val="en-US"/>
        </w:rPr>
        <w:t>“</w:t>
      </w:r>
      <w:proofErr w:type="spellStart"/>
      <w:r w:rsidR="00262FC1" w:rsidRPr="00F15391">
        <w:rPr>
          <w:rFonts w:ascii="Times New Roman" w:eastAsia="Calibri" w:hAnsi="Times New Roman" w:cs="Times New Roman"/>
          <w:b/>
          <w:bCs/>
          <w:sz w:val="24"/>
          <w:szCs w:val="24"/>
          <w:lang w:val="en-US"/>
        </w:rPr>
        <w:t>Lucrări</w:t>
      </w:r>
      <w:proofErr w:type="spellEnd"/>
      <w:r w:rsidR="00262FC1" w:rsidRPr="00F15391">
        <w:rPr>
          <w:rFonts w:ascii="Times New Roman" w:eastAsia="Calibri" w:hAnsi="Times New Roman" w:cs="Times New Roman"/>
          <w:b/>
          <w:bCs/>
          <w:sz w:val="24"/>
          <w:szCs w:val="24"/>
          <w:lang w:val="en-US"/>
        </w:rPr>
        <w:t xml:space="preserve"> de </w:t>
      </w:r>
      <w:proofErr w:type="spellStart"/>
      <w:r w:rsidR="00262FC1" w:rsidRPr="00F15391">
        <w:rPr>
          <w:rFonts w:ascii="Times New Roman" w:eastAsia="Calibri" w:hAnsi="Times New Roman" w:cs="Times New Roman"/>
          <w:b/>
          <w:bCs/>
          <w:sz w:val="24"/>
          <w:szCs w:val="24"/>
          <w:lang w:val="en-US"/>
        </w:rPr>
        <w:t>amenajare</w:t>
      </w:r>
      <w:proofErr w:type="spellEnd"/>
      <w:r w:rsidR="00262FC1" w:rsidRPr="00F15391">
        <w:rPr>
          <w:rFonts w:ascii="Times New Roman" w:eastAsia="Calibri" w:hAnsi="Times New Roman" w:cs="Times New Roman"/>
          <w:b/>
          <w:bCs/>
          <w:sz w:val="24"/>
          <w:szCs w:val="24"/>
          <w:lang w:val="en-US"/>
        </w:rPr>
        <w:t xml:space="preserve"> </w:t>
      </w:r>
      <w:proofErr w:type="spellStart"/>
      <w:r w:rsidR="00262FC1" w:rsidRPr="00F15391">
        <w:rPr>
          <w:rFonts w:ascii="Times New Roman" w:eastAsia="Calibri" w:hAnsi="Times New Roman" w:cs="Times New Roman"/>
          <w:b/>
          <w:bCs/>
          <w:sz w:val="24"/>
          <w:szCs w:val="24"/>
          <w:lang w:val="en-US"/>
        </w:rPr>
        <w:t>peisagistică</w:t>
      </w:r>
      <w:proofErr w:type="spellEnd"/>
      <w:r w:rsidR="00262FC1" w:rsidRPr="00F15391">
        <w:rPr>
          <w:rFonts w:ascii="Times New Roman" w:eastAsia="Calibri" w:hAnsi="Times New Roman" w:cs="Times New Roman"/>
          <w:b/>
          <w:bCs/>
          <w:sz w:val="24"/>
          <w:szCs w:val="24"/>
          <w:lang w:val="en-US"/>
        </w:rPr>
        <w:t xml:space="preserve"> a </w:t>
      </w:r>
      <w:proofErr w:type="spellStart"/>
      <w:r w:rsidR="00262FC1" w:rsidRPr="00F15391">
        <w:rPr>
          <w:rFonts w:ascii="Times New Roman" w:eastAsia="Calibri" w:hAnsi="Times New Roman" w:cs="Times New Roman"/>
          <w:b/>
          <w:bCs/>
          <w:sz w:val="24"/>
          <w:szCs w:val="24"/>
          <w:lang w:val="en-US"/>
        </w:rPr>
        <w:t>spațiilor</w:t>
      </w:r>
      <w:proofErr w:type="spellEnd"/>
      <w:r w:rsidR="00262FC1" w:rsidRPr="00F15391">
        <w:rPr>
          <w:rFonts w:ascii="Times New Roman" w:eastAsia="Calibri" w:hAnsi="Times New Roman" w:cs="Times New Roman"/>
          <w:b/>
          <w:bCs/>
          <w:sz w:val="24"/>
          <w:szCs w:val="24"/>
          <w:lang w:val="en-US"/>
        </w:rPr>
        <w:t xml:space="preserve"> </w:t>
      </w:r>
      <w:proofErr w:type="spellStart"/>
      <w:r w:rsidR="00262FC1" w:rsidRPr="00F15391">
        <w:rPr>
          <w:rFonts w:ascii="Times New Roman" w:eastAsia="Calibri" w:hAnsi="Times New Roman" w:cs="Times New Roman"/>
          <w:b/>
          <w:bCs/>
          <w:sz w:val="24"/>
          <w:szCs w:val="24"/>
          <w:lang w:val="en-US"/>
        </w:rPr>
        <w:t>verzi</w:t>
      </w:r>
      <w:proofErr w:type="spellEnd"/>
      <w:r w:rsidR="00262FC1" w:rsidRPr="00F15391">
        <w:rPr>
          <w:rFonts w:ascii="Times New Roman" w:eastAsia="Calibri" w:hAnsi="Times New Roman" w:cs="Times New Roman"/>
          <w:b/>
          <w:bCs/>
          <w:sz w:val="24"/>
          <w:szCs w:val="24"/>
          <w:lang w:val="en-US"/>
        </w:rPr>
        <w:t xml:space="preserve"> </w:t>
      </w:r>
      <w:proofErr w:type="spellStart"/>
      <w:r w:rsidR="00262FC1" w:rsidRPr="00F15391">
        <w:rPr>
          <w:rFonts w:ascii="Times New Roman" w:eastAsia="Calibri" w:hAnsi="Times New Roman" w:cs="Times New Roman"/>
          <w:b/>
          <w:bCs/>
          <w:sz w:val="24"/>
          <w:szCs w:val="24"/>
          <w:lang w:val="en-US"/>
        </w:rPr>
        <w:t>în</w:t>
      </w:r>
      <w:proofErr w:type="spellEnd"/>
      <w:r w:rsidR="00262FC1" w:rsidRPr="00F15391">
        <w:rPr>
          <w:rFonts w:ascii="Times New Roman" w:eastAsia="Calibri" w:hAnsi="Times New Roman" w:cs="Times New Roman"/>
          <w:b/>
          <w:bCs/>
          <w:sz w:val="24"/>
          <w:szCs w:val="24"/>
          <w:lang w:val="en-US"/>
        </w:rPr>
        <w:t xml:space="preserve"> </w:t>
      </w:r>
      <w:proofErr w:type="spellStart"/>
      <w:r w:rsidR="00262FC1" w:rsidRPr="00F15391">
        <w:rPr>
          <w:rFonts w:ascii="Times New Roman" w:eastAsia="Calibri" w:hAnsi="Times New Roman" w:cs="Times New Roman"/>
          <w:b/>
          <w:bCs/>
          <w:sz w:val="24"/>
          <w:szCs w:val="24"/>
          <w:lang w:val="en-US"/>
        </w:rPr>
        <w:t>Municipiul</w:t>
      </w:r>
      <w:proofErr w:type="spellEnd"/>
      <w:r w:rsidR="00262FC1" w:rsidRPr="00F15391">
        <w:rPr>
          <w:rFonts w:ascii="Times New Roman" w:eastAsia="Calibri" w:hAnsi="Times New Roman" w:cs="Times New Roman"/>
          <w:b/>
          <w:bCs/>
          <w:sz w:val="24"/>
          <w:szCs w:val="24"/>
          <w:lang w:val="en-US"/>
        </w:rPr>
        <w:t xml:space="preserve"> </w:t>
      </w:r>
      <w:proofErr w:type="spellStart"/>
      <w:r w:rsidR="00262FC1" w:rsidRPr="00F15391">
        <w:rPr>
          <w:rFonts w:ascii="Times New Roman" w:eastAsia="Calibri" w:hAnsi="Times New Roman" w:cs="Times New Roman"/>
          <w:b/>
          <w:bCs/>
          <w:sz w:val="24"/>
          <w:szCs w:val="24"/>
          <w:lang w:val="en-US"/>
        </w:rPr>
        <w:t>Sebeș</w:t>
      </w:r>
      <w:proofErr w:type="spellEnd"/>
      <w:r w:rsidR="00262FC1" w:rsidRPr="00F15391">
        <w:rPr>
          <w:rFonts w:ascii="Times New Roman" w:eastAsia="Calibri" w:hAnsi="Times New Roman" w:cs="Times New Roman"/>
          <w:b/>
          <w:bCs/>
          <w:sz w:val="24"/>
          <w:szCs w:val="24"/>
          <w:lang w:val="en-US"/>
        </w:rPr>
        <w:t>”</w:t>
      </w:r>
      <w:r w:rsidR="00262FC1" w:rsidRPr="008A016E">
        <w:rPr>
          <w:rFonts w:ascii="Times New Roman" w:hAnsi="Times New Roman" w:cs="Times New Roman"/>
          <w:sz w:val="24"/>
          <w:szCs w:val="24"/>
        </w:rPr>
        <w:t xml:space="preserve"> </w:t>
      </w:r>
      <w:r w:rsidRPr="00AF0617">
        <w:t>noi……………….(denumirea/numele ofertantului, adresa telefon fax), vă transmitem alăturat coletul cu documentele solicitate.</w:t>
      </w:r>
    </w:p>
    <w:p w14:paraId="3A8C656E" w14:textId="77777777" w:rsidR="00AF0617" w:rsidRPr="00AF0617" w:rsidRDefault="00AF0617" w:rsidP="00AF0617">
      <w:pPr>
        <w:spacing w:line="360" w:lineRule="exact"/>
        <w:jc w:val="both"/>
      </w:pPr>
      <w:r w:rsidRPr="00AF0617">
        <w:t xml:space="preserve">            Avem speranţa că oferta noastră este corespunzătoare şi vă satisface cerinţele.</w:t>
      </w:r>
    </w:p>
    <w:p w14:paraId="371C1111" w14:textId="77777777" w:rsidR="00AF0617" w:rsidRPr="00AF0617" w:rsidRDefault="00AF0617" w:rsidP="00AF0617">
      <w:pPr>
        <w:spacing w:line="360" w:lineRule="exact"/>
        <w:jc w:val="both"/>
      </w:pPr>
    </w:p>
    <w:p w14:paraId="637CE7DA" w14:textId="77777777" w:rsidR="00AF0617" w:rsidRPr="00AF0617" w:rsidRDefault="00AF0617" w:rsidP="00AF0617">
      <w:pPr>
        <w:spacing w:line="360" w:lineRule="exact"/>
        <w:jc w:val="both"/>
      </w:pPr>
    </w:p>
    <w:p w14:paraId="49D77162" w14:textId="77777777" w:rsidR="00AF0617" w:rsidRPr="00AF0617" w:rsidRDefault="00AF0617" w:rsidP="00AF0617">
      <w:pPr>
        <w:spacing w:line="360" w:lineRule="exact"/>
        <w:jc w:val="both"/>
      </w:pPr>
    </w:p>
    <w:p w14:paraId="6925989C" w14:textId="77777777" w:rsidR="00AF0617" w:rsidRPr="00AF0617" w:rsidRDefault="00AF0617" w:rsidP="00AF0617">
      <w:pPr>
        <w:spacing w:line="360" w:lineRule="exact"/>
        <w:jc w:val="both"/>
      </w:pPr>
    </w:p>
    <w:p w14:paraId="7663FDA6" w14:textId="1530AEE4" w:rsidR="00AF0617" w:rsidRPr="00AF0617" w:rsidRDefault="00AF0617" w:rsidP="00AF0617">
      <w:pPr>
        <w:spacing w:line="360" w:lineRule="exact"/>
        <w:jc w:val="both"/>
      </w:pPr>
      <w:r w:rsidRPr="00AF0617">
        <w:t xml:space="preserve">     Data completării…………….                                                      Cu stimă,                            </w:t>
      </w:r>
    </w:p>
    <w:sectPr w:rsidR="00AF0617" w:rsidRPr="00AF0617" w:rsidSect="00C95DFA">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CADB8" w14:textId="77777777" w:rsidR="00F2059E" w:rsidRDefault="00F2059E" w:rsidP="00E823B0">
      <w:pPr>
        <w:spacing w:after="0" w:line="240" w:lineRule="auto"/>
      </w:pPr>
      <w:r>
        <w:separator/>
      </w:r>
    </w:p>
  </w:endnote>
  <w:endnote w:type="continuationSeparator" w:id="0">
    <w:p w14:paraId="7517AB30" w14:textId="77777777" w:rsidR="00F2059E" w:rsidRDefault="00F2059E" w:rsidP="00E82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4568085"/>
      <w:docPartObj>
        <w:docPartGallery w:val="Page Numbers (Bottom of Page)"/>
        <w:docPartUnique/>
      </w:docPartObj>
    </w:sdtPr>
    <w:sdtEndPr/>
    <w:sdtContent>
      <w:p w14:paraId="13127595" w14:textId="77777777" w:rsidR="0087411A" w:rsidRDefault="0087411A">
        <w:pPr>
          <w:pStyle w:val="Footer"/>
          <w:jc w:val="right"/>
        </w:pPr>
        <w:r>
          <w:fldChar w:fldCharType="begin"/>
        </w:r>
        <w:r>
          <w:instrText>PAGE   \* MERGEFORMAT</w:instrText>
        </w:r>
        <w:r>
          <w:fldChar w:fldCharType="separate"/>
        </w:r>
        <w:r>
          <w:rPr>
            <w:noProof/>
          </w:rPr>
          <w:t>8</w:t>
        </w:r>
        <w:r>
          <w:rPr>
            <w:noProof/>
          </w:rPr>
          <w:fldChar w:fldCharType="end"/>
        </w:r>
      </w:p>
    </w:sdtContent>
  </w:sdt>
  <w:p w14:paraId="4635A0BB" w14:textId="77777777" w:rsidR="0087411A" w:rsidRPr="00AC6423" w:rsidRDefault="0087411A" w:rsidP="002B60EC">
    <w:pPr>
      <w:pStyle w:val="Footer"/>
      <w:rPr>
        <w:color w:val="FFFFFF" w:themeColor="background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F9DBC" w14:textId="77777777" w:rsidR="00F2059E" w:rsidRDefault="00F2059E" w:rsidP="00E823B0">
      <w:pPr>
        <w:spacing w:after="0" w:line="240" w:lineRule="auto"/>
      </w:pPr>
      <w:r>
        <w:separator/>
      </w:r>
    </w:p>
  </w:footnote>
  <w:footnote w:type="continuationSeparator" w:id="0">
    <w:p w14:paraId="357BB607" w14:textId="77777777" w:rsidR="00F2059E" w:rsidRDefault="00F2059E" w:rsidP="00E823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E765B" w14:textId="77777777" w:rsidR="0087411A" w:rsidRDefault="0087411A">
    <w:pPr>
      <w:pStyle w:val="BodyTextIndent"/>
      <w:spacing w:after="0"/>
      <w:ind w:left="2100"/>
      <w:jc w:val="right"/>
      <w:rPr>
        <w:rFonts w:cs="Arial"/>
        <w:i/>
        <w:sz w:val="16"/>
        <w:szCs w:val="20"/>
        <w:lang w:val="ro-RO"/>
      </w:rPr>
    </w:pPr>
  </w:p>
  <w:p w14:paraId="048F8264" w14:textId="77777777" w:rsidR="0087411A" w:rsidRDefault="008741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0000008"/>
    <w:multiLevelType w:val="multilevel"/>
    <w:tmpl w:val="00000008"/>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000000A"/>
    <w:multiLevelType w:val="multilevel"/>
    <w:tmpl w:val="000000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rPr>
    </w:lvl>
    <w:lvl w:ilvl="2">
      <w:start w:val="4"/>
      <w:numFmt w:val="bullet"/>
      <w:lvlText w:val="–"/>
      <w:lvlJc w:val="left"/>
      <w:pPr>
        <w:tabs>
          <w:tab w:val="num" w:pos="2160"/>
        </w:tabs>
        <w:ind w:left="2160" w:hanging="360"/>
      </w:pPr>
      <w:rPr>
        <w:rFonts w:ascii="Times New Roman" w:hAnsi="Times New Roman" w:cs="Times New Roman"/>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15:restartNumberingAfterBreak="0">
    <w:nsid w:val="086A6BDF"/>
    <w:multiLevelType w:val="hybridMultilevel"/>
    <w:tmpl w:val="F496D90A"/>
    <w:lvl w:ilvl="0" w:tplc="F48C580C">
      <w:start w:val="1"/>
      <w:numFmt w:val="lowerLetter"/>
      <w:lvlText w:val="%1."/>
      <w:lvlJc w:val="left"/>
      <w:pPr>
        <w:ind w:left="36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0F18402A"/>
    <w:multiLevelType w:val="hybridMultilevel"/>
    <w:tmpl w:val="8E26B7FE"/>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B7A4253"/>
    <w:multiLevelType w:val="hybridMultilevel"/>
    <w:tmpl w:val="1AF6D650"/>
    <w:lvl w:ilvl="0" w:tplc="D67CCF08">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8" w15:restartNumberingAfterBreak="0">
    <w:nsid w:val="1C0115A6"/>
    <w:multiLevelType w:val="hybridMultilevel"/>
    <w:tmpl w:val="68863DD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0047F82"/>
    <w:multiLevelType w:val="multilevel"/>
    <w:tmpl w:val="00784390"/>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3F80A38"/>
    <w:multiLevelType w:val="hybridMultilevel"/>
    <w:tmpl w:val="2F1A84BE"/>
    <w:lvl w:ilvl="0" w:tplc="416A033A">
      <w:start w:val="1"/>
      <w:numFmt w:val="bullet"/>
      <w:lvlText w:val="-"/>
      <w:lvlJc w:val="left"/>
      <w:pPr>
        <w:ind w:left="720" w:hanging="360"/>
      </w:pPr>
      <w:rPr>
        <w:rFonts w:ascii="Arial" w:eastAsia="Times New Roman" w:hAnsi="Arial" w:cs="Arial"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42C59BF"/>
    <w:multiLevelType w:val="hybridMultilevel"/>
    <w:tmpl w:val="82323050"/>
    <w:lvl w:ilvl="0" w:tplc="04180001">
      <w:start w:val="1"/>
      <w:numFmt w:val="bullet"/>
      <w:lvlText w:val=""/>
      <w:lvlJc w:val="left"/>
      <w:pPr>
        <w:ind w:left="2280" w:hanging="360"/>
      </w:pPr>
      <w:rPr>
        <w:rFonts w:ascii="Symbol" w:hAnsi="Symbol" w:hint="default"/>
      </w:rPr>
    </w:lvl>
    <w:lvl w:ilvl="1" w:tplc="04180003" w:tentative="1">
      <w:start w:val="1"/>
      <w:numFmt w:val="bullet"/>
      <w:lvlText w:val="o"/>
      <w:lvlJc w:val="left"/>
      <w:pPr>
        <w:ind w:left="3000" w:hanging="360"/>
      </w:pPr>
      <w:rPr>
        <w:rFonts w:ascii="Courier New" w:hAnsi="Courier New" w:cs="Courier New" w:hint="default"/>
      </w:rPr>
    </w:lvl>
    <w:lvl w:ilvl="2" w:tplc="04180005" w:tentative="1">
      <w:start w:val="1"/>
      <w:numFmt w:val="bullet"/>
      <w:lvlText w:val=""/>
      <w:lvlJc w:val="left"/>
      <w:pPr>
        <w:ind w:left="3720" w:hanging="360"/>
      </w:pPr>
      <w:rPr>
        <w:rFonts w:ascii="Wingdings" w:hAnsi="Wingdings" w:hint="default"/>
      </w:rPr>
    </w:lvl>
    <w:lvl w:ilvl="3" w:tplc="04180001" w:tentative="1">
      <w:start w:val="1"/>
      <w:numFmt w:val="bullet"/>
      <w:lvlText w:val=""/>
      <w:lvlJc w:val="left"/>
      <w:pPr>
        <w:ind w:left="4440" w:hanging="360"/>
      </w:pPr>
      <w:rPr>
        <w:rFonts w:ascii="Symbol" w:hAnsi="Symbol" w:hint="default"/>
      </w:rPr>
    </w:lvl>
    <w:lvl w:ilvl="4" w:tplc="04180003" w:tentative="1">
      <w:start w:val="1"/>
      <w:numFmt w:val="bullet"/>
      <w:lvlText w:val="o"/>
      <w:lvlJc w:val="left"/>
      <w:pPr>
        <w:ind w:left="5160" w:hanging="360"/>
      </w:pPr>
      <w:rPr>
        <w:rFonts w:ascii="Courier New" w:hAnsi="Courier New" w:cs="Courier New" w:hint="default"/>
      </w:rPr>
    </w:lvl>
    <w:lvl w:ilvl="5" w:tplc="04180005" w:tentative="1">
      <w:start w:val="1"/>
      <w:numFmt w:val="bullet"/>
      <w:lvlText w:val=""/>
      <w:lvlJc w:val="left"/>
      <w:pPr>
        <w:ind w:left="5880" w:hanging="360"/>
      </w:pPr>
      <w:rPr>
        <w:rFonts w:ascii="Wingdings" w:hAnsi="Wingdings" w:hint="default"/>
      </w:rPr>
    </w:lvl>
    <w:lvl w:ilvl="6" w:tplc="04180001" w:tentative="1">
      <w:start w:val="1"/>
      <w:numFmt w:val="bullet"/>
      <w:lvlText w:val=""/>
      <w:lvlJc w:val="left"/>
      <w:pPr>
        <w:ind w:left="6600" w:hanging="360"/>
      </w:pPr>
      <w:rPr>
        <w:rFonts w:ascii="Symbol" w:hAnsi="Symbol" w:hint="default"/>
      </w:rPr>
    </w:lvl>
    <w:lvl w:ilvl="7" w:tplc="04180003" w:tentative="1">
      <w:start w:val="1"/>
      <w:numFmt w:val="bullet"/>
      <w:lvlText w:val="o"/>
      <w:lvlJc w:val="left"/>
      <w:pPr>
        <w:ind w:left="7320" w:hanging="360"/>
      </w:pPr>
      <w:rPr>
        <w:rFonts w:ascii="Courier New" w:hAnsi="Courier New" w:cs="Courier New" w:hint="default"/>
      </w:rPr>
    </w:lvl>
    <w:lvl w:ilvl="8" w:tplc="04180005" w:tentative="1">
      <w:start w:val="1"/>
      <w:numFmt w:val="bullet"/>
      <w:lvlText w:val=""/>
      <w:lvlJc w:val="left"/>
      <w:pPr>
        <w:ind w:left="8040" w:hanging="360"/>
      </w:pPr>
      <w:rPr>
        <w:rFonts w:ascii="Wingdings" w:hAnsi="Wingdings" w:hint="default"/>
      </w:rPr>
    </w:lvl>
  </w:abstractNum>
  <w:abstractNum w:abstractNumId="12" w15:restartNumberingAfterBreak="0">
    <w:nsid w:val="26C62E60"/>
    <w:multiLevelType w:val="hybridMultilevel"/>
    <w:tmpl w:val="991671FA"/>
    <w:lvl w:ilvl="0" w:tplc="840C284C">
      <w:start w:val="1"/>
      <w:numFmt w:val="decimal"/>
      <w:lvlText w:val="%1."/>
      <w:lvlJc w:val="center"/>
      <w:pPr>
        <w:tabs>
          <w:tab w:val="num" w:pos="1080"/>
        </w:tabs>
        <w:ind w:left="910" w:firstLine="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7F2088B"/>
    <w:multiLevelType w:val="hybridMultilevel"/>
    <w:tmpl w:val="2D4E74F2"/>
    <w:lvl w:ilvl="0" w:tplc="04180001">
      <w:start w:val="1"/>
      <w:numFmt w:val="bullet"/>
      <w:lvlText w:val=""/>
      <w:lvlJc w:val="left"/>
      <w:pPr>
        <w:ind w:left="1350" w:hanging="360"/>
      </w:pPr>
      <w:rPr>
        <w:rFonts w:ascii="Symbol" w:hAnsi="Symbol" w:hint="default"/>
      </w:rPr>
    </w:lvl>
    <w:lvl w:ilvl="1" w:tplc="04180003" w:tentative="1">
      <w:start w:val="1"/>
      <w:numFmt w:val="bullet"/>
      <w:lvlText w:val="o"/>
      <w:lvlJc w:val="left"/>
      <w:pPr>
        <w:ind w:left="2070" w:hanging="360"/>
      </w:pPr>
      <w:rPr>
        <w:rFonts w:ascii="Courier New" w:hAnsi="Courier New" w:cs="Courier New" w:hint="default"/>
      </w:rPr>
    </w:lvl>
    <w:lvl w:ilvl="2" w:tplc="04180005" w:tentative="1">
      <w:start w:val="1"/>
      <w:numFmt w:val="bullet"/>
      <w:lvlText w:val=""/>
      <w:lvlJc w:val="left"/>
      <w:pPr>
        <w:ind w:left="2790" w:hanging="360"/>
      </w:pPr>
      <w:rPr>
        <w:rFonts w:ascii="Wingdings" w:hAnsi="Wingdings" w:hint="default"/>
      </w:rPr>
    </w:lvl>
    <w:lvl w:ilvl="3" w:tplc="04180001" w:tentative="1">
      <w:start w:val="1"/>
      <w:numFmt w:val="bullet"/>
      <w:lvlText w:val=""/>
      <w:lvlJc w:val="left"/>
      <w:pPr>
        <w:ind w:left="3510" w:hanging="360"/>
      </w:pPr>
      <w:rPr>
        <w:rFonts w:ascii="Symbol" w:hAnsi="Symbol" w:hint="default"/>
      </w:rPr>
    </w:lvl>
    <w:lvl w:ilvl="4" w:tplc="04180003" w:tentative="1">
      <w:start w:val="1"/>
      <w:numFmt w:val="bullet"/>
      <w:lvlText w:val="o"/>
      <w:lvlJc w:val="left"/>
      <w:pPr>
        <w:ind w:left="4230" w:hanging="360"/>
      </w:pPr>
      <w:rPr>
        <w:rFonts w:ascii="Courier New" w:hAnsi="Courier New" w:cs="Courier New" w:hint="default"/>
      </w:rPr>
    </w:lvl>
    <w:lvl w:ilvl="5" w:tplc="04180005" w:tentative="1">
      <w:start w:val="1"/>
      <w:numFmt w:val="bullet"/>
      <w:lvlText w:val=""/>
      <w:lvlJc w:val="left"/>
      <w:pPr>
        <w:ind w:left="4950" w:hanging="360"/>
      </w:pPr>
      <w:rPr>
        <w:rFonts w:ascii="Wingdings" w:hAnsi="Wingdings" w:hint="default"/>
      </w:rPr>
    </w:lvl>
    <w:lvl w:ilvl="6" w:tplc="04180001" w:tentative="1">
      <w:start w:val="1"/>
      <w:numFmt w:val="bullet"/>
      <w:lvlText w:val=""/>
      <w:lvlJc w:val="left"/>
      <w:pPr>
        <w:ind w:left="5670" w:hanging="360"/>
      </w:pPr>
      <w:rPr>
        <w:rFonts w:ascii="Symbol" w:hAnsi="Symbol" w:hint="default"/>
      </w:rPr>
    </w:lvl>
    <w:lvl w:ilvl="7" w:tplc="04180003" w:tentative="1">
      <w:start w:val="1"/>
      <w:numFmt w:val="bullet"/>
      <w:lvlText w:val="o"/>
      <w:lvlJc w:val="left"/>
      <w:pPr>
        <w:ind w:left="6390" w:hanging="360"/>
      </w:pPr>
      <w:rPr>
        <w:rFonts w:ascii="Courier New" w:hAnsi="Courier New" w:cs="Courier New" w:hint="default"/>
      </w:rPr>
    </w:lvl>
    <w:lvl w:ilvl="8" w:tplc="04180005" w:tentative="1">
      <w:start w:val="1"/>
      <w:numFmt w:val="bullet"/>
      <w:lvlText w:val=""/>
      <w:lvlJc w:val="left"/>
      <w:pPr>
        <w:ind w:left="7110" w:hanging="360"/>
      </w:pPr>
      <w:rPr>
        <w:rFonts w:ascii="Wingdings" w:hAnsi="Wingdings" w:hint="default"/>
      </w:rPr>
    </w:lvl>
  </w:abstractNum>
  <w:abstractNum w:abstractNumId="14" w15:restartNumberingAfterBreak="0">
    <w:nsid w:val="417F6FF7"/>
    <w:multiLevelType w:val="multilevel"/>
    <w:tmpl w:val="6CC4017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38045C9"/>
    <w:multiLevelType w:val="hybridMultilevel"/>
    <w:tmpl w:val="92F06672"/>
    <w:lvl w:ilvl="0" w:tplc="04180001">
      <w:start w:val="1"/>
      <w:numFmt w:val="bullet"/>
      <w:lvlText w:val=""/>
      <w:lvlJc w:val="left"/>
      <w:pPr>
        <w:ind w:left="1920" w:hanging="360"/>
      </w:pPr>
      <w:rPr>
        <w:rFonts w:ascii="Symbol" w:hAnsi="Symbol" w:hint="default"/>
      </w:rPr>
    </w:lvl>
    <w:lvl w:ilvl="1" w:tplc="04180003" w:tentative="1">
      <w:start w:val="1"/>
      <w:numFmt w:val="bullet"/>
      <w:lvlText w:val="o"/>
      <w:lvlJc w:val="left"/>
      <w:pPr>
        <w:ind w:left="2640" w:hanging="360"/>
      </w:pPr>
      <w:rPr>
        <w:rFonts w:ascii="Courier New" w:hAnsi="Courier New" w:cs="Courier New" w:hint="default"/>
      </w:rPr>
    </w:lvl>
    <w:lvl w:ilvl="2" w:tplc="04180005" w:tentative="1">
      <w:start w:val="1"/>
      <w:numFmt w:val="bullet"/>
      <w:lvlText w:val=""/>
      <w:lvlJc w:val="left"/>
      <w:pPr>
        <w:ind w:left="3360" w:hanging="360"/>
      </w:pPr>
      <w:rPr>
        <w:rFonts w:ascii="Wingdings" w:hAnsi="Wingdings" w:hint="default"/>
      </w:rPr>
    </w:lvl>
    <w:lvl w:ilvl="3" w:tplc="04180001" w:tentative="1">
      <w:start w:val="1"/>
      <w:numFmt w:val="bullet"/>
      <w:lvlText w:val=""/>
      <w:lvlJc w:val="left"/>
      <w:pPr>
        <w:ind w:left="4080" w:hanging="360"/>
      </w:pPr>
      <w:rPr>
        <w:rFonts w:ascii="Symbol" w:hAnsi="Symbol" w:hint="default"/>
      </w:rPr>
    </w:lvl>
    <w:lvl w:ilvl="4" w:tplc="04180003" w:tentative="1">
      <w:start w:val="1"/>
      <w:numFmt w:val="bullet"/>
      <w:lvlText w:val="o"/>
      <w:lvlJc w:val="left"/>
      <w:pPr>
        <w:ind w:left="4800" w:hanging="360"/>
      </w:pPr>
      <w:rPr>
        <w:rFonts w:ascii="Courier New" w:hAnsi="Courier New" w:cs="Courier New" w:hint="default"/>
      </w:rPr>
    </w:lvl>
    <w:lvl w:ilvl="5" w:tplc="04180005" w:tentative="1">
      <w:start w:val="1"/>
      <w:numFmt w:val="bullet"/>
      <w:lvlText w:val=""/>
      <w:lvlJc w:val="left"/>
      <w:pPr>
        <w:ind w:left="5520" w:hanging="360"/>
      </w:pPr>
      <w:rPr>
        <w:rFonts w:ascii="Wingdings" w:hAnsi="Wingdings" w:hint="default"/>
      </w:rPr>
    </w:lvl>
    <w:lvl w:ilvl="6" w:tplc="04180001" w:tentative="1">
      <w:start w:val="1"/>
      <w:numFmt w:val="bullet"/>
      <w:lvlText w:val=""/>
      <w:lvlJc w:val="left"/>
      <w:pPr>
        <w:ind w:left="6240" w:hanging="360"/>
      </w:pPr>
      <w:rPr>
        <w:rFonts w:ascii="Symbol" w:hAnsi="Symbol" w:hint="default"/>
      </w:rPr>
    </w:lvl>
    <w:lvl w:ilvl="7" w:tplc="04180003" w:tentative="1">
      <w:start w:val="1"/>
      <w:numFmt w:val="bullet"/>
      <w:lvlText w:val="o"/>
      <w:lvlJc w:val="left"/>
      <w:pPr>
        <w:ind w:left="6960" w:hanging="360"/>
      </w:pPr>
      <w:rPr>
        <w:rFonts w:ascii="Courier New" w:hAnsi="Courier New" w:cs="Courier New" w:hint="default"/>
      </w:rPr>
    </w:lvl>
    <w:lvl w:ilvl="8" w:tplc="04180005" w:tentative="1">
      <w:start w:val="1"/>
      <w:numFmt w:val="bullet"/>
      <w:lvlText w:val=""/>
      <w:lvlJc w:val="left"/>
      <w:pPr>
        <w:ind w:left="7680" w:hanging="360"/>
      </w:pPr>
      <w:rPr>
        <w:rFonts w:ascii="Wingdings" w:hAnsi="Wingdings" w:hint="default"/>
      </w:rPr>
    </w:lvl>
  </w:abstractNum>
  <w:abstractNum w:abstractNumId="16" w15:restartNumberingAfterBreak="0">
    <w:nsid w:val="438F00A6"/>
    <w:multiLevelType w:val="multilevel"/>
    <w:tmpl w:val="98206E3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upperLetter"/>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7" w15:restartNumberingAfterBreak="0">
    <w:nsid w:val="45534246"/>
    <w:multiLevelType w:val="hybridMultilevel"/>
    <w:tmpl w:val="D17E49E8"/>
    <w:lvl w:ilvl="0" w:tplc="FCB0872A">
      <w:start w:val="3"/>
      <w:numFmt w:val="bullet"/>
      <w:lvlText w:val="-"/>
      <w:lvlJc w:val="left"/>
      <w:pPr>
        <w:tabs>
          <w:tab w:val="num" w:pos="960"/>
        </w:tabs>
        <w:ind w:left="960" w:hanging="360"/>
      </w:pPr>
      <w:rPr>
        <w:rFonts w:ascii="Times New Roman" w:eastAsia="Times New Roman" w:hAnsi="Times New Roman" w:cs="Times New Roman"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8" w15:restartNumberingAfterBreak="0">
    <w:nsid w:val="5D1D6B0C"/>
    <w:multiLevelType w:val="hybridMultilevel"/>
    <w:tmpl w:val="1FF20A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DEE369D"/>
    <w:multiLevelType w:val="hybridMultilevel"/>
    <w:tmpl w:val="37621DF4"/>
    <w:lvl w:ilvl="0" w:tplc="C6A8D740">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0682EF7"/>
    <w:multiLevelType w:val="hybridMultilevel"/>
    <w:tmpl w:val="58F41B94"/>
    <w:lvl w:ilvl="0" w:tplc="85467862">
      <w:start w:val="1"/>
      <w:numFmt w:val="lowerLetter"/>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22"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1FA5C99"/>
    <w:multiLevelType w:val="hybridMultilevel"/>
    <w:tmpl w:val="4D088BF2"/>
    <w:lvl w:ilvl="0" w:tplc="DC809C00">
      <w:start w:val="1"/>
      <w:numFmt w:val="lowerLetter"/>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4" w15:restartNumberingAfterBreak="0">
    <w:nsid w:val="72AE429E"/>
    <w:multiLevelType w:val="hybridMultilevel"/>
    <w:tmpl w:val="1EE6E072"/>
    <w:lvl w:ilvl="0" w:tplc="E7DA2252">
      <w:start w:val="2"/>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E600D85"/>
    <w:multiLevelType w:val="hybridMultilevel"/>
    <w:tmpl w:val="12D85E42"/>
    <w:lvl w:ilvl="0" w:tplc="B5505C80">
      <w:start w:val="1"/>
      <w:numFmt w:val="decimal"/>
      <w:lvlText w:val="%1"/>
      <w:lvlJc w:val="left"/>
      <w:pPr>
        <w:ind w:left="900" w:hanging="360"/>
      </w:pPr>
      <w:rPr>
        <w:rFonts w:hint="default"/>
        <w:b w:val="0"/>
        <w:sz w:val="20"/>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num w:numId="1">
    <w:abstractNumId w:val="23"/>
  </w:num>
  <w:num w:numId="2">
    <w:abstractNumId w:val="19"/>
  </w:num>
  <w:num w:numId="3">
    <w:abstractNumId w:val="13"/>
  </w:num>
  <w:num w:numId="4">
    <w:abstractNumId w:val="7"/>
  </w:num>
  <w:num w:numId="5">
    <w:abstractNumId w:val="0"/>
  </w:num>
  <w:num w:numId="6">
    <w:abstractNumId w:val="21"/>
  </w:num>
  <w:num w:numId="7">
    <w:abstractNumId w:val="2"/>
  </w:num>
  <w:num w:numId="8">
    <w:abstractNumId w:val="3"/>
  </w:num>
  <w:num w:numId="9">
    <w:abstractNumId w:val="6"/>
  </w:num>
  <w:num w:numId="10">
    <w:abstractNumId w:val="20"/>
  </w:num>
  <w:num w:numId="11">
    <w:abstractNumId w:val="4"/>
  </w:num>
  <w:num w:numId="12">
    <w:abstractNumId w:val="15"/>
  </w:num>
  <w:num w:numId="13">
    <w:abstractNumId w:val="11"/>
  </w:num>
  <w:num w:numId="14">
    <w:abstractNumId w:val="12"/>
  </w:num>
  <w:num w:numId="15">
    <w:abstractNumId w:val="10"/>
  </w:num>
  <w:num w:numId="1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9"/>
  </w:num>
  <w:num w:numId="19">
    <w:abstractNumId w:val="16"/>
  </w:num>
  <w:num w:numId="20">
    <w:abstractNumId w:val="8"/>
  </w:num>
  <w:num w:numId="21">
    <w:abstractNumId w:val="25"/>
  </w:num>
  <w:num w:numId="22">
    <w:abstractNumId w:val="1"/>
  </w:num>
  <w:num w:numId="23">
    <w:abstractNumId w:val="5"/>
  </w:num>
  <w:num w:numId="24">
    <w:abstractNumId w:val="22"/>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18"/>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3768"/>
    <w:rsid w:val="00017380"/>
    <w:rsid w:val="00047120"/>
    <w:rsid w:val="0005666F"/>
    <w:rsid w:val="000D2457"/>
    <w:rsid w:val="00104AF0"/>
    <w:rsid w:val="00180987"/>
    <w:rsid w:val="001A0C96"/>
    <w:rsid w:val="001B7DBF"/>
    <w:rsid w:val="00211EA5"/>
    <w:rsid w:val="00262FC1"/>
    <w:rsid w:val="002673B9"/>
    <w:rsid w:val="002924A4"/>
    <w:rsid w:val="002B60EC"/>
    <w:rsid w:val="002D191C"/>
    <w:rsid w:val="003012C4"/>
    <w:rsid w:val="00313740"/>
    <w:rsid w:val="00330F2E"/>
    <w:rsid w:val="00333CCB"/>
    <w:rsid w:val="00364AD6"/>
    <w:rsid w:val="0038030F"/>
    <w:rsid w:val="003E2541"/>
    <w:rsid w:val="003E3A46"/>
    <w:rsid w:val="003E4987"/>
    <w:rsid w:val="003F3A07"/>
    <w:rsid w:val="00426386"/>
    <w:rsid w:val="004949A4"/>
    <w:rsid w:val="004A5C3B"/>
    <w:rsid w:val="004C70B4"/>
    <w:rsid w:val="004D16FE"/>
    <w:rsid w:val="004D3F08"/>
    <w:rsid w:val="004F3052"/>
    <w:rsid w:val="00511064"/>
    <w:rsid w:val="005678EE"/>
    <w:rsid w:val="005B7D2E"/>
    <w:rsid w:val="005D4E0C"/>
    <w:rsid w:val="005D58E0"/>
    <w:rsid w:val="005F68ED"/>
    <w:rsid w:val="006414A7"/>
    <w:rsid w:val="006C6126"/>
    <w:rsid w:val="00730992"/>
    <w:rsid w:val="00735C06"/>
    <w:rsid w:val="0074322A"/>
    <w:rsid w:val="0078441F"/>
    <w:rsid w:val="007969E1"/>
    <w:rsid w:val="007D2DF8"/>
    <w:rsid w:val="007E0922"/>
    <w:rsid w:val="007E372F"/>
    <w:rsid w:val="00847DDB"/>
    <w:rsid w:val="0087411A"/>
    <w:rsid w:val="008A016E"/>
    <w:rsid w:val="008F7D52"/>
    <w:rsid w:val="00901B38"/>
    <w:rsid w:val="00963768"/>
    <w:rsid w:val="009725AC"/>
    <w:rsid w:val="009B4DE3"/>
    <w:rsid w:val="00A02587"/>
    <w:rsid w:val="00A21594"/>
    <w:rsid w:val="00A2718C"/>
    <w:rsid w:val="00A53B71"/>
    <w:rsid w:val="00AD1B3E"/>
    <w:rsid w:val="00AF0617"/>
    <w:rsid w:val="00B25DD7"/>
    <w:rsid w:val="00B37D19"/>
    <w:rsid w:val="00B74E53"/>
    <w:rsid w:val="00B8641A"/>
    <w:rsid w:val="00BC3C93"/>
    <w:rsid w:val="00C34DA2"/>
    <w:rsid w:val="00C35979"/>
    <w:rsid w:val="00C408EB"/>
    <w:rsid w:val="00C70DB1"/>
    <w:rsid w:val="00C82A13"/>
    <w:rsid w:val="00C95DFA"/>
    <w:rsid w:val="00CA445D"/>
    <w:rsid w:val="00CD167F"/>
    <w:rsid w:val="00D2651E"/>
    <w:rsid w:val="00D71D0A"/>
    <w:rsid w:val="00D8103E"/>
    <w:rsid w:val="00E13F45"/>
    <w:rsid w:val="00E230F3"/>
    <w:rsid w:val="00E823B0"/>
    <w:rsid w:val="00EA3E86"/>
    <w:rsid w:val="00EC0CAE"/>
    <w:rsid w:val="00ED7758"/>
    <w:rsid w:val="00EE1D78"/>
    <w:rsid w:val="00EE5C6A"/>
    <w:rsid w:val="00F069A4"/>
    <w:rsid w:val="00F15391"/>
    <w:rsid w:val="00F2059E"/>
    <w:rsid w:val="00F34B14"/>
    <w:rsid w:val="00F64A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E170F"/>
  <w15:docId w15:val="{99C3FFAA-EEE5-4E7A-8634-4E7859FC7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768"/>
    <w:pPr>
      <w:spacing w:after="160" w:line="259" w:lineRule="auto"/>
    </w:pPr>
    <w:rPr>
      <w:lang w:val="ro-RO"/>
    </w:rPr>
  </w:style>
  <w:style w:type="paragraph" w:styleId="Heading1">
    <w:name w:val="heading 1"/>
    <w:basedOn w:val="Normal"/>
    <w:next w:val="Normal"/>
    <w:link w:val="Heading1Char"/>
    <w:qFormat/>
    <w:rsid w:val="00A53B7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313740"/>
    <w:pPr>
      <w:keepNext/>
      <w:spacing w:after="0" w:line="240" w:lineRule="auto"/>
      <w:jc w:val="right"/>
      <w:outlineLvl w:val="1"/>
    </w:pPr>
    <w:rPr>
      <w:rFonts w:ascii="Garamond" w:eastAsia="Times New Roman" w:hAnsi="Garamond" w:cs="Arial"/>
      <w:b/>
      <w:sz w:val="24"/>
      <w:szCs w:val="24"/>
    </w:rPr>
  </w:style>
  <w:style w:type="paragraph" w:styleId="Heading3">
    <w:name w:val="heading 3"/>
    <w:aliases w:val=" Char"/>
    <w:basedOn w:val="Normal"/>
    <w:next w:val="Normal"/>
    <w:link w:val="Heading3Char"/>
    <w:unhideWhenUsed/>
    <w:qFormat/>
    <w:rsid w:val="0031374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313740"/>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qFormat/>
    <w:rsid w:val="00313740"/>
    <w:pPr>
      <w:keepNext/>
      <w:spacing w:after="0" w:line="240" w:lineRule="auto"/>
      <w:jc w:val="center"/>
      <w:outlineLvl w:val="4"/>
    </w:pPr>
    <w:rPr>
      <w:rFonts w:ascii="Arial" w:eastAsia="Times New Roman" w:hAnsi="Arial" w:cs="Times New Roman"/>
      <w:b/>
      <w:sz w:val="28"/>
      <w:szCs w:val="20"/>
    </w:rPr>
  </w:style>
  <w:style w:type="paragraph" w:styleId="Heading6">
    <w:name w:val="heading 6"/>
    <w:basedOn w:val="Normal"/>
    <w:next w:val="Normal"/>
    <w:link w:val="Heading6Char"/>
    <w:qFormat/>
    <w:rsid w:val="00963768"/>
    <w:pPr>
      <w:spacing w:before="240" w:after="60" w:line="240" w:lineRule="auto"/>
      <w:outlineLvl w:val="5"/>
    </w:pPr>
    <w:rPr>
      <w:rFonts w:ascii="Calibri" w:eastAsia="Times New Roman" w:hAnsi="Calibri" w:cs="Times New Roman"/>
      <w:b/>
      <w:bCs/>
    </w:rPr>
  </w:style>
  <w:style w:type="paragraph" w:styleId="Heading7">
    <w:name w:val="heading 7"/>
    <w:basedOn w:val="Normal"/>
    <w:next w:val="Normal"/>
    <w:link w:val="Heading7Char"/>
    <w:qFormat/>
    <w:rsid w:val="00313740"/>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unhideWhenUsed/>
    <w:qFormat/>
    <w:rsid w:val="00313740"/>
    <w:pPr>
      <w:spacing w:before="240" w:after="60" w:line="240" w:lineRule="auto"/>
      <w:outlineLvl w:val="7"/>
    </w:pPr>
    <w:rPr>
      <w:rFonts w:ascii="Calibri" w:eastAsia="Times New Roman" w:hAnsi="Calibri" w:cs="Times New Roman"/>
      <w:i/>
      <w:iCs/>
      <w:sz w:val="24"/>
      <w:szCs w:val="24"/>
      <w:lang w:val="en-US"/>
    </w:rPr>
  </w:style>
  <w:style w:type="paragraph" w:styleId="Heading9">
    <w:name w:val="heading 9"/>
    <w:basedOn w:val="Normal"/>
    <w:next w:val="Normal"/>
    <w:link w:val="Heading9Char"/>
    <w:unhideWhenUsed/>
    <w:qFormat/>
    <w:rsid w:val="00313740"/>
    <w:pPr>
      <w:spacing w:before="240" w:after="60" w:line="240" w:lineRule="auto"/>
      <w:outlineLvl w:val="8"/>
    </w:pPr>
    <w:rPr>
      <w:rFonts w:ascii="Cambria" w:eastAsia="Times New Roman" w:hAnsi="Cambria"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3B71"/>
    <w:rPr>
      <w:rFonts w:asciiTheme="majorHAnsi" w:eastAsiaTheme="majorEastAsia" w:hAnsiTheme="majorHAnsi" w:cstheme="majorBidi"/>
      <w:b/>
      <w:bCs/>
      <w:color w:val="365F91" w:themeColor="accent1" w:themeShade="BF"/>
      <w:sz w:val="28"/>
      <w:szCs w:val="28"/>
      <w:lang w:val="ro-RO"/>
    </w:rPr>
  </w:style>
  <w:style w:type="character" w:customStyle="1" w:styleId="Heading2Char">
    <w:name w:val="Heading 2 Char"/>
    <w:basedOn w:val="DefaultParagraphFont"/>
    <w:link w:val="Heading2"/>
    <w:rsid w:val="00313740"/>
    <w:rPr>
      <w:rFonts w:ascii="Garamond" w:eastAsia="Times New Roman" w:hAnsi="Garamond" w:cs="Arial"/>
      <w:b/>
      <w:sz w:val="24"/>
      <w:szCs w:val="24"/>
      <w:lang w:val="ro-RO"/>
    </w:rPr>
  </w:style>
  <w:style w:type="character" w:customStyle="1" w:styleId="Heading3Char">
    <w:name w:val="Heading 3 Char"/>
    <w:aliases w:val=" Char Char"/>
    <w:basedOn w:val="DefaultParagraphFont"/>
    <w:link w:val="Heading3"/>
    <w:rsid w:val="00313740"/>
    <w:rPr>
      <w:rFonts w:asciiTheme="majorHAnsi" w:eastAsiaTheme="majorEastAsia" w:hAnsiTheme="majorHAnsi" w:cstheme="majorBidi"/>
      <w:color w:val="243F60" w:themeColor="accent1" w:themeShade="7F"/>
      <w:sz w:val="24"/>
      <w:szCs w:val="24"/>
      <w:lang w:val="ro-RO"/>
    </w:rPr>
  </w:style>
  <w:style w:type="character" w:customStyle="1" w:styleId="Heading4Char">
    <w:name w:val="Heading 4 Char"/>
    <w:basedOn w:val="DefaultParagraphFont"/>
    <w:link w:val="Heading4"/>
    <w:rsid w:val="00313740"/>
    <w:rPr>
      <w:rFonts w:ascii="Calibri" w:eastAsia="Times New Roman" w:hAnsi="Calibri" w:cs="Times New Roman"/>
      <w:b/>
      <w:bCs/>
      <w:sz w:val="28"/>
      <w:szCs w:val="28"/>
      <w:lang w:val="ro-RO"/>
    </w:rPr>
  </w:style>
  <w:style w:type="character" w:customStyle="1" w:styleId="Heading5Char">
    <w:name w:val="Heading 5 Char"/>
    <w:basedOn w:val="DefaultParagraphFont"/>
    <w:link w:val="Heading5"/>
    <w:rsid w:val="00313740"/>
    <w:rPr>
      <w:rFonts w:ascii="Arial" w:eastAsia="Times New Roman" w:hAnsi="Arial" w:cs="Times New Roman"/>
      <w:b/>
      <w:sz w:val="28"/>
      <w:szCs w:val="20"/>
      <w:lang w:val="ro-RO"/>
    </w:rPr>
  </w:style>
  <w:style w:type="character" w:customStyle="1" w:styleId="Heading6Char">
    <w:name w:val="Heading 6 Char"/>
    <w:basedOn w:val="DefaultParagraphFont"/>
    <w:link w:val="Heading6"/>
    <w:rsid w:val="00963768"/>
    <w:rPr>
      <w:rFonts w:ascii="Calibri" w:eastAsia="Times New Roman" w:hAnsi="Calibri" w:cs="Times New Roman"/>
      <w:b/>
      <w:bCs/>
      <w:lang w:val="ro-RO"/>
    </w:rPr>
  </w:style>
  <w:style w:type="character" w:customStyle="1" w:styleId="Heading7Char">
    <w:name w:val="Heading 7 Char"/>
    <w:basedOn w:val="DefaultParagraphFont"/>
    <w:link w:val="Heading7"/>
    <w:rsid w:val="00313740"/>
    <w:rPr>
      <w:rFonts w:ascii="Calibri" w:eastAsia="Times New Roman" w:hAnsi="Calibri" w:cs="Times New Roman"/>
      <w:sz w:val="24"/>
      <w:szCs w:val="24"/>
      <w:lang w:val="ro-RO"/>
    </w:rPr>
  </w:style>
  <w:style w:type="character" w:customStyle="1" w:styleId="Heading8Char">
    <w:name w:val="Heading 8 Char"/>
    <w:basedOn w:val="DefaultParagraphFont"/>
    <w:link w:val="Heading8"/>
    <w:rsid w:val="00313740"/>
    <w:rPr>
      <w:rFonts w:ascii="Calibri" w:eastAsia="Times New Roman" w:hAnsi="Calibri" w:cs="Times New Roman"/>
      <w:i/>
      <w:iCs/>
      <w:sz w:val="24"/>
      <w:szCs w:val="24"/>
    </w:rPr>
  </w:style>
  <w:style w:type="character" w:customStyle="1" w:styleId="Heading9Char">
    <w:name w:val="Heading 9 Char"/>
    <w:basedOn w:val="DefaultParagraphFont"/>
    <w:link w:val="Heading9"/>
    <w:rsid w:val="00313740"/>
    <w:rPr>
      <w:rFonts w:ascii="Cambria" w:eastAsia="Times New Roman" w:hAnsi="Cambria" w:cs="Times New Roman"/>
    </w:rPr>
  </w:style>
  <w:style w:type="paragraph" w:customStyle="1" w:styleId="DefaultText">
    <w:name w:val="Default Text"/>
    <w:basedOn w:val="Normal"/>
    <w:link w:val="DefaultTextChar"/>
    <w:rsid w:val="00963768"/>
    <w:pPr>
      <w:suppressAutoHyphens/>
      <w:spacing w:after="0" w:line="240" w:lineRule="auto"/>
    </w:pPr>
    <w:rPr>
      <w:rFonts w:ascii="Times New Roman" w:eastAsia="Times New Roman" w:hAnsi="Times New Roman" w:cs="Times New Roman"/>
      <w:sz w:val="24"/>
      <w:szCs w:val="20"/>
      <w:lang w:eastAsia="ar-SA"/>
    </w:rPr>
  </w:style>
  <w:style w:type="character" w:customStyle="1" w:styleId="DefaultTextChar">
    <w:name w:val="Default Text Char"/>
    <w:link w:val="DefaultText"/>
    <w:locked/>
    <w:rsid w:val="00963768"/>
    <w:rPr>
      <w:rFonts w:ascii="Times New Roman" w:eastAsia="Times New Roman" w:hAnsi="Times New Roman" w:cs="Times New Roman"/>
      <w:sz w:val="24"/>
      <w:szCs w:val="20"/>
      <w:lang w:val="ro-RO" w:eastAsia="ar-SA"/>
    </w:rPr>
  </w:style>
  <w:style w:type="paragraph" w:styleId="ListParagraph">
    <w:name w:val="List Paragraph"/>
    <w:aliases w:val="Forth level"/>
    <w:basedOn w:val="Normal"/>
    <w:link w:val="ListParagraphChar"/>
    <w:uiPriority w:val="34"/>
    <w:qFormat/>
    <w:rsid w:val="00963768"/>
    <w:pPr>
      <w:spacing w:after="200" w:line="276" w:lineRule="auto"/>
      <w:ind w:left="720"/>
      <w:contextualSpacing/>
    </w:pPr>
    <w:rPr>
      <w:lang w:val="en-US"/>
    </w:rPr>
  </w:style>
  <w:style w:type="character" w:customStyle="1" w:styleId="ListParagraphChar">
    <w:name w:val="List Paragraph Char"/>
    <w:aliases w:val="Forth level Char"/>
    <w:link w:val="ListParagraph"/>
    <w:uiPriority w:val="34"/>
    <w:locked/>
    <w:rsid w:val="00963768"/>
  </w:style>
  <w:style w:type="paragraph" w:customStyle="1" w:styleId="Default">
    <w:name w:val="Default"/>
    <w:rsid w:val="00963768"/>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paragraph" w:styleId="Header">
    <w:name w:val="header"/>
    <w:basedOn w:val="Normal"/>
    <w:link w:val="HeaderChar"/>
    <w:unhideWhenUsed/>
    <w:rsid w:val="00A53B71"/>
    <w:pPr>
      <w:tabs>
        <w:tab w:val="center" w:pos="4536"/>
        <w:tab w:val="right" w:pos="9072"/>
      </w:tabs>
      <w:spacing w:after="0" w:line="240" w:lineRule="auto"/>
    </w:pPr>
  </w:style>
  <w:style w:type="character" w:customStyle="1" w:styleId="HeaderChar">
    <w:name w:val="Header Char"/>
    <w:basedOn w:val="DefaultParagraphFont"/>
    <w:link w:val="Header"/>
    <w:rsid w:val="00A53B71"/>
    <w:rPr>
      <w:lang w:val="ro-RO"/>
    </w:rPr>
  </w:style>
  <w:style w:type="paragraph" w:styleId="Footer">
    <w:name w:val="footer"/>
    <w:basedOn w:val="Normal"/>
    <w:link w:val="FooterChar"/>
    <w:uiPriority w:val="99"/>
    <w:unhideWhenUsed/>
    <w:rsid w:val="00A53B71"/>
    <w:pPr>
      <w:tabs>
        <w:tab w:val="center" w:pos="4536"/>
        <w:tab w:val="right" w:pos="9072"/>
      </w:tabs>
      <w:spacing w:after="0" w:line="240" w:lineRule="auto"/>
    </w:pPr>
  </w:style>
  <w:style w:type="character" w:customStyle="1" w:styleId="FooterChar">
    <w:name w:val="Footer Char"/>
    <w:basedOn w:val="DefaultParagraphFont"/>
    <w:link w:val="Footer"/>
    <w:uiPriority w:val="99"/>
    <w:rsid w:val="00A53B71"/>
    <w:rPr>
      <w:lang w:val="ro-RO"/>
    </w:rPr>
  </w:style>
  <w:style w:type="paragraph" w:styleId="BodyTextIndent">
    <w:name w:val="Body Text Indent"/>
    <w:basedOn w:val="BodyText"/>
    <w:link w:val="BodyTextIndentChar"/>
    <w:rsid w:val="00A53B71"/>
    <w:pPr>
      <w:widowControl w:val="0"/>
      <w:suppressAutoHyphens/>
      <w:spacing w:line="240" w:lineRule="auto"/>
      <w:ind w:left="283"/>
    </w:pPr>
    <w:rPr>
      <w:rFonts w:ascii="Arial" w:eastAsia="Lucida Sans Unicode" w:hAnsi="Arial" w:cs="Mangal"/>
      <w:kern w:val="1"/>
      <w:szCs w:val="24"/>
      <w:lang w:val="en-GB" w:eastAsia="hi-IN" w:bidi="hi-IN"/>
    </w:rPr>
  </w:style>
  <w:style w:type="paragraph" w:styleId="BodyText">
    <w:name w:val="Body Text"/>
    <w:basedOn w:val="Normal"/>
    <w:link w:val="BodyTextChar"/>
    <w:unhideWhenUsed/>
    <w:rsid w:val="00A53B71"/>
    <w:pPr>
      <w:spacing w:after="120"/>
    </w:pPr>
  </w:style>
  <w:style w:type="character" w:customStyle="1" w:styleId="BodyTextChar">
    <w:name w:val="Body Text Char"/>
    <w:basedOn w:val="DefaultParagraphFont"/>
    <w:link w:val="BodyText"/>
    <w:rsid w:val="00A53B71"/>
    <w:rPr>
      <w:lang w:val="ro-RO"/>
    </w:rPr>
  </w:style>
  <w:style w:type="character" w:customStyle="1" w:styleId="BodyTextIndentChar">
    <w:name w:val="Body Text Indent Char"/>
    <w:basedOn w:val="DefaultParagraphFont"/>
    <w:link w:val="BodyTextIndent"/>
    <w:rsid w:val="00A53B71"/>
    <w:rPr>
      <w:rFonts w:ascii="Arial" w:eastAsia="Lucida Sans Unicode" w:hAnsi="Arial" w:cs="Mangal"/>
      <w:kern w:val="1"/>
      <w:szCs w:val="24"/>
      <w:lang w:val="en-GB" w:eastAsia="hi-IN" w:bidi="hi-IN"/>
    </w:rPr>
  </w:style>
  <w:style w:type="paragraph" w:customStyle="1" w:styleId="BodyTextIMP">
    <w:name w:val="Body Text_IMP"/>
    <w:basedOn w:val="Normal"/>
    <w:rsid w:val="00A53B71"/>
    <w:pPr>
      <w:suppressAutoHyphens/>
      <w:spacing w:after="0" w:line="228" w:lineRule="auto"/>
      <w:jc w:val="both"/>
    </w:pPr>
    <w:rPr>
      <w:rFonts w:ascii="Arial" w:eastAsia="Times New Roman" w:hAnsi="Arial" w:cs="Arial"/>
      <w:sz w:val="24"/>
      <w:szCs w:val="20"/>
      <w:lang w:eastAsia="ar-SA"/>
    </w:rPr>
  </w:style>
  <w:style w:type="table" w:styleId="TableGrid">
    <w:name w:val="Table Grid"/>
    <w:basedOn w:val="TableNormal"/>
    <w:uiPriority w:val="59"/>
    <w:rsid w:val="00A53B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A53B71"/>
    <w:rPr>
      <w:vertAlign w:val="superscript"/>
    </w:rPr>
  </w:style>
  <w:style w:type="paragraph" w:styleId="NoSpacing">
    <w:name w:val="No Spacing"/>
    <w:uiPriority w:val="1"/>
    <w:qFormat/>
    <w:rsid w:val="00313740"/>
    <w:pPr>
      <w:spacing w:after="0" w:line="240" w:lineRule="auto"/>
    </w:pPr>
    <w:rPr>
      <w:lang w:val="ro-RO"/>
    </w:rPr>
  </w:style>
  <w:style w:type="paragraph" w:styleId="FootnoteText">
    <w:name w:val="footnote text"/>
    <w:basedOn w:val="Normal"/>
    <w:link w:val="FootnoteTextChar"/>
    <w:rsid w:val="00313740"/>
    <w:pPr>
      <w:suppressAutoHyphens/>
      <w:spacing w:before="240" w:after="120" w:line="240" w:lineRule="auto"/>
      <w:jc w:val="both"/>
    </w:pPr>
    <w:rPr>
      <w:rFonts w:ascii="Verdana" w:eastAsia="Times New Roman" w:hAnsi="Verdana" w:cs="Times New Roman"/>
      <w:kern w:val="1"/>
      <w:sz w:val="20"/>
      <w:szCs w:val="20"/>
      <w:lang w:val="en-GB" w:eastAsia="ar-SA"/>
    </w:rPr>
  </w:style>
  <w:style w:type="character" w:customStyle="1" w:styleId="FootnoteTextChar">
    <w:name w:val="Footnote Text Char"/>
    <w:basedOn w:val="DefaultParagraphFont"/>
    <w:link w:val="FootnoteText"/>
    <w:rsid w:val="00313740"/>
    <w:rPr>
      <w:rFonts w:ascii="Verdana" w:eastAsia="Times New Roman" w:hAnsi="Verdana" w:cs="Times New Roman"/>
      <w:kern w:val="1"/>
      <w:sz w:val="20"/>
      <w:szCs w:val="20"/>
      <w:lang w:val="en-GB" w:eastAsia="ar-SA"/>
    </w:rPr>
  </w:style>
  <w:style w:type="character" w:styleId="PageNumber">
    <w:name w:val="page number"/>
    <w:basedOn w:val="DefaultParagraphFont"/>
    <w:rsid w:val="00313740"/>
  </w:style>
  <w:style w:type="paragraph" w:styleId="PlainText">
    <w:name w:val="Plain Text"/>
    <w:aliases w:val="Char Char4 Char Char,Char Char4"/>
    <w:basedOn w:val="Normal"/>
    <w:link w:val="PlainTextChar"/>
    <w:rsid w:val="00313740"/>
    <w:pPr>
      <w:spacing w:after="0" w:line="240" w:lineRule="auto"/>
    </w:pPr>
    <w:rPr>
      <w:rFonts w:ascii="Courier New" w:eastAsia="Times New Roman" w:hAnsi="Courier New" w:cs="Courier New"/>
      <w:sz w:val="20"/>
      <w:szCs w:val="20"/>
      <w:lang w:eastAsia="ro-RO"/>
    </w:rPr>
  </w:style>
  <w:style w:type="character" w:customStyle="1" w:styleId="PlainTextChar">
    <w:name w:val="Plain Text Char"/>
    <w:aliases w:val="Char Char4 Char Char Char,Char Char4 Char"/>
    <w:basedOn w:val="DefaultParagraphFont"/>
    <w:link w:val="PlainText"/>
    <w:rsid w:val="00313740"/>
    <w:rPr>
      <w:rFonts w:ascii="Courier New" w:eastAsia="Times New Roman" w:hAnsi="Courier New" w:cs="Courier New"/>
      <w:sz w:val="20"/>
      <w:szCs w:val="20"/>
      <w:lang w:val="ro-RO" w:eastAsia="ro-RO"/>
    </w:rPr>
  </w:style>
  <w:style w:type="character" w:styleId="Hyperlink">
    <w:name w:val="Hyperlink"/>
    <w:rsid w:val="00313740"/>
    <w:rPr>
      <w:color w:val="0000FF"/>
      <w:u w:val="single"/>
    </w:rPr>
  </w:style>
  <w:style w:type="paragraph" w:customStyle="1" w:styleId="TableText">
    <w:name w:val="Table Text"/>
    <w:basedOn w:val="Normal"/>
    <w:rsid w:val="00313740"/>
    <w:pPr>
      <w:tabs>
        <w:tab w:val="decimal" w:pos="0"/>
      </w:tabs>
      <w:spacing w:after="0" w:line="240" w:lineRule="auto"/>
    </w:pPr>
    <w:rPr>
      <w:rFonts w:ascii="MS Sans Serif" w:eastAsia="Times New Roman" w:hAnsi="MS Sans Serif" w:cs="Times New Roman"/>
      <w:sz w:val="24"/>
      <w:szCs w:val="20"/>
    </w:rPr>
  </w:style>
  <w:style w:type="character" w:customStyle="1" w:styleId="noticetext">
    <w:name w:val="noticetext"/>
    <w:basedOn w:val="DefaultParagraphFont"/>
    <w:rsid w:val="00313740"/>
  </w:style>
  <w:style w:type="paragraph" w:styleId="BodyText2">
    <w:name w:val="Body Text 2"/>
    <w:basedOn w:val="Normal"/>
    <w:link w:val="BodyText2Char"/>
    <w:rsid w:val="00313740"/>
    <w:pPr>
      <w:spacing w:after="0" w:line="240" w:lineRule="auto"/>
      <w:jc w:val="both"/>
    </w:pPr>
    <w:rPr>
      <w:rFonts w:ascii="MS Sans Serif" w:eastAsia="Times New Roman" w:hAnsi="MS Sans Serif" w:cs="Times New Roman"/>
      <w:szCs w:val="20"/>
      <w:lang w:val="fr-FR"/>
    </w:rPr>
  </w:style>
  <w:style w:type="character" w:customStyle="1" w:styleId="BodyText2Char">
    <w:name w:val="Body Text 2 Char"/>
    <w:basedOn w:val="DefaultParagraphFont"/>
    <w:link w:val="BodyText2"/>
    <w:rsid w:val="00313740"/>
    <w:rPr>
      <w:rFonts w:ascii="MS Sans Serif" w:eastAsia="Times New Roman" w:hAnsi="MS Sans Serif" w:cs="Times New Roman"/>
      <w:szCs w:val="20"/>
      <w:lang w:val="fr-FR"/>
    </w:rPr>
  </w:style>
  <w:style w:type="paragraph" w:styleId="BodyText3">
    <w:name w:val="Body Text 3"/>
    <w:basedOn w:val="Normal"/>
    <w:link w:val="BodyText3Char"/>
    <w:rsid w:val="00313740"/>
    <w:pPr>
      <w:autoSpaceDE w:val="0"/>
      <w:autoSpaceDN w:val="0"/>
      <w:adjustRightInd w:val="0"/>
      <w:spacing w:after="0" w:line="240" w:lineRule="auto"/>
      <w:jc w:val="both"/>
    </w:pPr>
    <w:rPr>
      <w:rFonts w:ascii="MS Sans Serif" w:eastAsia="Times New Roman" w:hAnsi="MS Sans Serif" w:cs="Times New Roman"/>
      <w:sz w:val="20"/>
      <w:szCs w:val="28"/>
    </w:rPr>
  </w:style>
  <w:style w:type="character" w:customStyle="1" w:styleId="BodyText3Char">
    <w:name w:val="Body Text 3 Char"/>
    <w:basedOn w:val="DefaultParagraphFont"/>
    <w:link w:val="BodyText3"/>
    <w:rsid w:val="00313740"/>
    <w:rPr>
      <w:rFonts w:ascii="MS Sans Serif" w:eastAsia="Times New Roman" w:hAnsi="MS Sans Serif" w:cs="Times New Roman"/>
      <w:sz w:val="20"/>
      <w:szCs w:val="28"/>
      <w:lang w:val="ro-RO"/>
    </w:rPr>
  </w:style>
  <w:style w:type="paragraph" w:customStyle="1" w:styleId="DefaultText1">
    <w:name w:val="Default Text:1"/>
    <w:basedOn w:val="Normal"/>
    <w:rsid w:val="00313740"/>
    <w:pPr>
      <w:spacing w:after="0" w:line="240" w:lineRule="auto"/>
    </w:pPr>
    <w:rPr>
      <w:rFonts w:ascii="MS Sans Serif" w:eastAsia="Times New Roman" w:hAnsi="MS Sans Serif" w:cs="Times New Roman"/>
      <w:sz w:val="24"/>
      <w:szCs w:val="20"/>
    </w:rPr>
  </w:style>
  <w:style w:type="paragraph" w:styleId="BodyTextIndent2">
    <w:name w:val="Body Text Indent 2"/>
    <w:basedOn w:val="Normal"/>
    <w:link w:val="BodyTextIndent2Char"/>
    <w:rsid w:val="00313740"/>
    <w:pPr>
      <w:spacing w:after="120" w:line="480" w:lineRule="auto"/>
      <w:ind w:left="283"/>
    </w:pPr>
    <w:rPr>
      <w:rFonts w:ascii="MS Sans Serif" w:eastAsia="Times New Roman" w:hAnsi="MS Sans Serif" w:cs="Times New Roman"/>
      <w:sz w:val="20"/>
      <w:szCs w:val="20"/>
    </w:rPr>
  </w:style>
  <w:style w:type="character" w:customStyle="1" w:styleId="BodyTextIndent2Char">
    <w:name w:val="Body Text Indent 2 Char"/>
    <w:basedOn w:val="DefaultParagraphFont"/>
    <w:link w:val="BodyTextIndent2"/>
    <w:rsid w:val="00313740"/>
    <w:rPr>
      <w:rFonts w:ascii="MS Sans Serif" w:eastAsia="Times New Roman" w:hAnsi="MS Sans Serif" w:cs="Times New Roman"/>
      <w:sz w:val="20"/>
      <w:szCs w:val="20"/>
      <w:lang w:val="ro-RO"/>
    </w:rPr>
  </w:style>
  <w:style w:type="paragraph" w:styleId="NormalWeb">
    <w:name w:val="Normal (Web)"/>
    <w:basedOn w:val="Normal"/>
    <w:uiPriority w:val="99"/>
    <w:rsid w:val="00313740"/>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dyTextIndent3Char">
    <w:name w:val="Body Text Indent 3 Char"/>
    <w:link w:val="BodyTextIndent3"/>
    <w:rsid w:val="00313740"/>
    <w:rPr>
      <w:rFonts w:ascii="MS Sans Serif" w:hAnsi="MS Sans Serif"/>
      <w:sz w:val="16"/>
      <w:szCs w:val="16"/>
    </w:rPr>
  </w:style>
  <w:style w:type="paragraph" w:styleId="BodyTextIndent3">
    <w:name w:val="Body Text Indent 3"/>
    <w:basedOn w:val="Normal"/>
    <w:link w:val="BodyTextIndent3Char"/>
    <w:rsid w:val="00313740"/>
    <w:pPr>
      <w:spacing w:after="120" w:line="240" w:lineRule="auto"/>
      <w:ind w:left="283"/>
    </w:pPr>
    <w:rPr>
      <w:rFonts w:ascii="MS Sans Serif" w:hAnsi="MS Sans Serif"/>
      <w:sz w:val="16"/>
      <w:szCs w:val="16"/>
      <w:lang w:val="en-US"/>
    </w:rPr>
  </w:style>
  <w:style w:type="character" w:customStyle="1" w:styleId="Indentcorptext3Caracter1">
    <w:name w:val="Indent corp text 3 Caracter1"/>
    <w:basedOn w:val="DefaultParagraphFont"/>
    <w:uiPriority w:val="99"/>
    <w:semiHidden/>
    <w:rsid w:val="00313740"/>
    <w:rPr>
      <w:sz w:val="16"/>
      <w:szCs w:val="16"/>
      <w:lang w:val="ro-RO"/>
    </w:rPr>
  </w:style>
  <w:style w:type="paragraph" w:styleId="HTMLPreformatted">
    <w:name w:val="HTML Preformatted"/>
    <w:basedOn w:val="Normal"/>
    <w:link w:val="HTMLPreformattedChar"/>
    <w:rsid w:val="003137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rsid w:val="00313740"/>
    <w:rPr>
      <w:rFonts w:ascii="Courier New" w:eastAsia="Times New Roman" w:hAnsi="Courier New" w:cs="Courier New"/>
      <w:sz w:val="20"/>
      <w:szCs w:val="20"/>
    </w:rPr>
  </w:style>
  <w:style w:type="paragraph" w:customStyle="1" w:styleId="DefaultText2">
    <w:name w:val="Default Text:2"/>
    <w:basedOn w:val="Normal"/>
    <w:rsid w:val="00313740"/>
    <w:pPr>
      <w:spacing w:after="0" w:line="240" w:lineRule="auto"/>
    </w:pPr>
    <w:rPr>
      <w:rFonts w:ascii="Times New Roman" w:eastAsia="Times New Roman" w:hAnsi="Times New Roman" w:cs="Times New Roman"/>
      <w:noProof/>
      <w:sz w:val="24"/>
      <w:szCs w:val="20"/>
      <w:lang w:val="en-US"/>
    </w:rPr>
  </w:style>
  <w:style w:type="character" w:customStyle="1" w:styleId="DefaultTextCharChar">
    <w:name w:val="Default Text Char Char"/>
    <w:rsid w:val="00313740"/>
    <w:rPr>
      <w:rFonts w:ascii="MS Sans Serif" w:eastAsia="Times New Roman" w:hAnsi="MS Sans Serif" w:cs="Times New Roman"/>
      <w:sz w:val="24"/>
      <w:szCs w:val="24"/>
    </w:rPr>
  </w:style>
  <w:style w:type="character" w:customStyle="1" w:styleId="BalloonTextChar">
    <w:name w:val="Balloon Text Char"/>
    <w:basedOn w:val="DefaultParagraphFont"/>
    <w:link w:val="BalloonText"/>
    <w:uiPriority w:val="99"/>
    <w:semiHidden/>
    <w:rsid w:val="00313740"/>
    <w:rPr>
      <w:rFonts w:ascii="Segoe UI" w:eastAsia="Times New Roman" w:hAnsi="Segoe UI" w:cs="Segoe UI"/>
      <w:sz w:val="18"/>
      <w:szCs w:val="18"/>
    </w:rPr>
  </w:style>
  <w:style w:type="paragraph" w:styleId="BalloonText">
    <w:name w:val="Balloon Text"/>
    <w:basedOn w:val="Normal"/>
    <w:link w:val="BalloonTextChar"/>
    <w:uiPriority w:val="99"/>
    <w:semiHidden/>
    <w:unhideWhenUsed/>
    <w:rsid w:val="00313740"/>
    <w:pPr>
      <w:spacing w:after="0" w:line="240" w:lineRule="auto"/>
    </w:pPr>
    <w:rPr>
      <w:rFonts w:ascii="Segoe UI" w:eastAsia="Times New Roman" w:hAnsi="Segoe UI" w:cs="Segoe UI"/>
      <w:sz w:val="18"/>
      <w:szCs w:val="18"/>
      <w:lang w:val="en-US"/>
    </w:rPr>
  </w:style>
  <w:style w:type="character" w:customStyle="1" w:styleId="FontStyle19">
    <w:name w:val="Font Style19"/>
    <w:basedOn w:val="DefaultParagraphFont"/>
    <w:rsid w:val="004A5C3B"/>
    <w:rPr>
      <w:rFonts w:ascii="Arial" w:hAnsi="Arial" w:cs="Arial"/>
      <w:sz w:val="20"/>
      <w:szCs w:val="20"/>
    </w:rPr>
  </w:style>
  <w:style w:type="paragraph" w:styleId="TOCHeading">
    <w:name w:val="TOC Heading"/>
    <w:basedOn w:val="Heading1"/>
    <w:next w:val="Normal"/>
    <w:uiPriority w:val="39"/>
    <w:unhideWhenUsed/>
    <w:qFormat/>
    <w:rsid w:val="005678EE"/>
    <w:pPr>
      <w:spacing w:line="276" w:lineRule="auto"/>
      <w:outlineLvl w:val="9"/>
    </w:pPr>
    <w:rPr>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687164">
      <w:bodyDiv w:val="1"/>
      <w:marLeft w:val="0"/>
      <w:marRight w:val="0"/>
      <w:marTop w:val="0"/>
      <w:marBottom w:val="0"/>
      <w:divBdr>
        <w:top w:val="none" w:sz="0" w:space="0" w:color="auto"/>
        <w:left w:val="none" w:sz="0" w:space="0" w:color="auto"/>
        <w:bottom w:val="none" w:sz="0" w:space="0" w:color="auto"/>
        <w:right w:val="none" w:sz="0" w:space="0" w:color="auto"/>
      </w:divBdr>
    </w:div>
    <w:div w:id="276452237">
      <w:bodyDiv w:val="1"/>
      <w:marLeft w:val="0"/>
      <w:marRight w:val="0"/>
      <w:marTop w:val="0"/>
      <w:marBottom w:val="0"/>
      <w:divBdr>
        <w:top w:val="none" w:sz="0" w:space="0" w:color="auto"/>
        <w:left w:val="none" w:sz="0" w:space="0" w:color="auto"/>
        <w:bottom w:val="none" w:sz="0" w:space="0" w:color="auto"/>
        <w:right w:val="none" w:sz="0" w:space="0" w:color="auto"/>
      </w:divBdr>
    </w:div>
    <w:div w:id="717508946">
      <w:bodyDiv w:val="1"/>
      <w:marLeft w:val="0"/>
      <w:marRight w:val="0"/>
      <w:marTop w:val="0"/>
      <w:marBottom w:val="0"/>
      <w:divBdr>
        <w:top w:val="none" w:sz="0" w:space="0" w:color="auto"/>
        <w:left w:val="none" w:sz="0" w:space="0" w:color="auto"/>
        <w:bottom w:val="none" w:sz="0" w:space="0" w:color="auto"/>
        <w:right w:val="none" w:sz="0" w:space="0" w:color="auto"/>
      </w:divBdr>
    </w:div>
    <w:div w:id="1041134095">
      <w:bodyDiv w:val="1"/>
      <w:marLeft w:val="0"/>
      <w:marRight w:val="0"/>
      <w:marTop w:val="0"/>
      <w:marBottom w:val="0"/>
      <w:divBdr>
        <w:top w:val="none" w:sz="0" w:space="0" w:color="auto"/>
        <w:left w:val="none" w:sz="0" w:space="0" w:color="auto"/>
        <w:bottom w:val="none" w:sz="0" w:space="0" w:color="auto"/>
        <w:right w:val="none" w:sz="0" w:space="0" w:color="auto"/>
      </w:divBdr>
    </w:div>
    <w:div w:id="1170682978">
      <w:bodyDiv w:val="1"/>
      <w:marLeft w:val="0"/>
      <w:marRight w:val="0"/>
      <w:marTop w:val="0"/>
      <w:marBottom w:val="0"/>
      <w:divBdr>
        <w:top w:val="none" w:sz="0" w:space="0" w:color="auto"/>
        <w:left w:val="none" w:sz="0" w:space="0" w:color="auto"/>
        <w:bottom w:val="none" w:sz="0" w:space="0" w:color="auto"/>
        <w:right w:val="none" w:sz="0" w:space="0" w:color="auto"/>
      </w:divBdr>
    </w:div>
    <w:div w:id="1590918880">
      <w:bodyDiv w:val="1"/>
      <w:marLeft w:val="0"/>
      <w:marRight w:val="0"/>
      <w:marTop w:val="0"/>
      <w:marBottom w:val="0"/>
      <w:divBdr>
        <w:top w:val="none" w:sz="0" w:space="0" w:color="auto"/>
        <w:left w:val="none" w:sz="0" w:space="0" w:color="auto"/>
        <w:bottom w:val="none" w:sz="0" w:space="0" w:color="auto"/>
        <w:right w:val="none" w:sz="0" w:space="0" w:color="auto"/>
      </w:divBdr>
    </w:div>
    <w:div w:id="1750734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F7F185-BCCF-4EC7-9289-586B85CA4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19</Pages>
  <Words>4909</Words>
  <Characters>27982</Characters>
  <Application>Microsoft Office Word</Application>
  <DocSecurity>0</DocSecurity>
  <Lines>233</Lines>
  <Paragraphs>65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Voica CORNESCU</cp:lastModifiedBy>
  <cp:revision>50</cp:revision>
  <cp:lastPrinted>2025-04-01T09:47:00Z</cp:lastPrinted>
  <dcterms:created xsi:type="dcterms:W3CDTF">2018-11-16T09:35:00Z</dcterms:created>
  <dcterms:modified xsi:type="dcterms:W3CDTF">2026-05-04T06:33:00Z</dcterms:modified>
</cp:coreProperties>
</file>