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0B03" w14:textId="77777777" w:rsidR="00963768" w:rsidRPr="008A016E" w:rsidRDefault="00963768" w:rsidP="00963768">
      <w:pPr>
        <w:pStyle w:val="DefaultText"/>
        <w:jc w:val="center"/>
        <w:rPr>
          <w:szCs w:val="24"/>
          <w:lang w:val="it-IT"/>
        </w:rPr>
      </w:pPr>
      <w:r w:rsidRPr="008A016E">
        <w:rPr>
          <w:b/>
          <w:szCs w:val="24"/>
          <w:lang w:val="it-IT"/>
        </w:rPr>
        <w:t>FORMULARE</w:t>
      </w:r>
    </w:p>
    <w:p w14:paraId="178B3348" w14:textId="77777777" w:rsidR="00963768" w:rsidRPr="008A016E" w:rsidRDefault="00963768" w:rsidP="0096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lang w:val="it-IT"/>
        </w:rPr>
      </w:pPr>
    </w:p>
    <w:p w14:paraId="523B1CAC" w14:textId="77777777" w:rsidR="00963768" w:rsidRPr="008A016E" w:rsidRDefault="00963768" w:rsidP="00963768">
      <w:pPr>
        <w:pStyle w:val="DefaultText"/>
        <w:jc w:val="both"/>
        <w:rPr>
          <w:szCs w:val="24"/>
          <w:lang w:val="it-IT"/>
        </w:rPr>
      </w:pPr>
      <w:r w:rsidRPr="008A016E">
        <w:rPr>
          <w:szCs w:val="24"/>
          <w:lang w:val="it-IT"/>
        </w:rPr>
        <w:tab/>
        <w:t>Sunt cuprinse  formularele destinate, pe de o parte, să faciliteze elaborarea şi prezentarea ofertei şi a documentelor care o însoţesc, şi, pe de altă parte, să permită comisiei de evaluare examinarea şi evaluarea, rapidă şi corectă, a tuturor ofertelor depuse.</w:t>
      </w:r>
    </w:p>
    <w:p w14:paraId="40C7E709" w14:textId="77777777" w:rsidR="00963768" w:rsidRPr="008A016E" w:rsidRDefault="00963768" w:rsidP="00963768">
      <w:pPr>
        <w:pStyle w:val="DefaultText"/>
        <w:jc w:val="both"/>
        <w:rPr>
          <w:szCs w:val="24"/>
        </w:rPr>
      </w:pPr>
      <w:r w:rsidRPr="008A016E">
        <w:rPr>
          <w:b/>
          <w:i/>
          <w:szCs w:val="24"/>
          <w:lang w:val="it-IT"/>
        </w:rPr>
        <w:tab/>
      </w:r>
      <w:r w:rsidRPr="008A016E">
        <w:rPr>
          <w:szCs w:val="24"/>
        </w:rPr>
        <w:t xml:space="preserve">Fiecare </w:t>
      </w:r>
      <w:r w:rsidRPr="008A016E">
        <w:rPr>
          <w:szCs w:val="24"/>
          <w:lang w:val="it-IT"/>
        </w:rPr>
        <w:t>candidat/ofertant</w:t>
      </w:r>
      <w:r w:rsidRPr="008A016E">
        <w:rPr>
          <w:szCs w:val="24"/>
        </w:rPr>
        <w:t xml:space="preserve">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4FF71FAE" w14:textId="77777777" w:rsidR="00963768" w:rsidRPr="008A016E" w:rsidRDefault="00963768" w:rsidP="00963768">
      <w:pPr>
        <w:pStyle w:val="DefaultText"/>
        <w:jc w:val="both"/>
        <w:rPr>
          <w:color w:val="FF0000"/>
          <w:szCs w:val="24"/>
        </w:rPr>
      </w:pPr>
    </w:p>
    <w:p w14:paraId="56874720" w14:textId="77777777" w:rsidR="00963768" w:rsidRPr="008A016E" w:rsidRDefault="00963768" w:rsidP="00963768">
      <w:pPr>
        <w:pStyle w:val="DefaultText"/>
        <w:jc w:val="both"/>
        <w:rPr>
          <w:b/>
          <w:i/>
          <w:color w:val="FF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EA3E86" w:rsidRPr="008A016E" w14:paraId="695F4527"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5A73765" w14:textId="77777777" w:rsidR="00EA3E86" w:rsidRPr="008A016E" w:rsidRDefault="00EA3E86" w:rsidP="002B60EC">
            <w:pPr>
              <w:spacing w:line="240" w:lineRule="auto"/>
              <w:jc w:val="both"/>
              <w:rPr>
                <w:rFonts w:ascii="Times New Roman" w:hAnsi="Times New Roman" w:cs="Times New Roman"/>
                <w:sz w:val="24"/>
                <w:szCs w:val="24"/>
                <w:lang w:val="it-IT"/>
              </w:rPr>
            </w:pPr>
          </w:p>
        </w:tc>
        <w:tc>
          <w:tcPr>
            <w:tcW w:w="7938" w:type="dxa"/>
            <w:tcBorders>
              <w:top w:val="single" w:sz="4" w:space="0" w:color="auto"/>
              <w:left w:val="single" w:sz="4" w:space="0" w:color="auto"/>
              <w:bottom w:val="single" w:sz="4" w:space="0" w:color="auto"/>
              <w:right w:val="single" w:sz="4" w:space="0" w:color="auto"/>
            </w:tcBorders>
          </w:tcPr>
          <w:p w14:paraId="5B04FCB3" w14:textId="344DCC21" w:rsidR="00EA3E86" w:rsidRPr="008A016E" w:rsidRDefault="00EA3E86"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Scrisoare de inaintare</w:t>
            </w:r>
          </w:p>
        </w:tc>
      </w:tr>
      <w:tr w:rsidR="00847DDB" w:rsidRPr="008A016E" w14:paraId="52E2D24E"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1EC08C91" w14:textId="77777777" w:rsidR="00963768" w:rsidRPr="008A016E" w:rsidRDefault="00963768"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Formular nr. 1</w:t>
            </w:r>
          </w:p>
        </w:tc>
        <w:tc>
          <w:tcPr>
            <w:tcW w:w="7938" w:type="dxa"/>
            <w:tcBorders>
              <w:top w:val="single" w:sz="4" w:space="0" w:color="auto"/>
              <w:left w:val="single" w:sz="4" w:space="0" w:color="auto"/>
              <w:bottom w:val="single" w:sz="4" w:space="0" w:color="auto"/>
              <w:right w:val="single" w:sz="4" w:space="0" w:color="auto"/>
            </w:tcBorders>
          </w:tcPr>
          <w:p w14:paraId="5BDD4667" w14:textId="1BCF5A0D" w:rsidR="00963768" w:rsidRPr="008A016E" w:rsidRDefault="00963768" w:rsidP="002B60EC">
            <w:pPr>
              <w:spacing w:line="240" w:lineRule="auto"/>
              <w:rPr>
                <w:rFonts w:ascii="Times New Roman" w:hAnsi="Times New Roman" w:cs="Times New Roman"/>
                <w:bCs/>
                <w:iCs/>
                <w:sz w:val="24"/>
                <w:szCs w:val="24"/>
                <w:lang w:val="en-US"/>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w:t>
            </w:r>
            <w:r w:rsidR="00C70DB1">
              <w:rPr>
                <w:rFonts w:ascii="Times New Roman" w:hAnsi="Times New Roman" w:cs="Times New Roman"/>
                <w:sz w:val="24"/>
                <w:szCs w:val="24"/>
                <w:lang w:val="it-IT"/>
              </w:rPr>
              <w:t>59,</w:t>
            </w:r>
            <w:r w:rsidRPr="008A016E">
              <w:rPr>
                <w:rFonts w:ascii="Times New Roman" w:hAnsi="Times New Roman" w:cs="Times New Roman"/>
                <w:sz w:val="24"/>
                <w:szCs w:val="24"/>
                <w:lang w:val="it-IT"/>
              </w:rPr>
              <w:t xml:space="preserve"> 60 referitor la conflictul de interese din Legea nr. 98/2016</w:t>
            </w:r>
          </w:p>
        </w:tc>
      </w:tr>
      <w:tr w:rsidR="00847DDB" w:rsidRPr="008A016E" w14:paraId="5DC97916"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2AAE1F6" w14:textId="3FE3959A" w:rsidR="0005666F" w:rsidRPr="008A016E" w:rsidRDefault="0005666F"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Formular nr.2</w:t>
            </w:r>
          </w:p>
        </w:tc>
        <w:tc>
          <w:tcPr>
            <w:tcW w:w="7938" w:type="dxa"/>
            <w:tcBorders>
              <w:top w:val="single" w:sz="4" w:space="0" w:color="auto"/>
              <w:left w:val="single" w:sz="4" w:space="0" w:color="auto"/>
              <w:bottom w:val="single" w:sz="4" w:space="0" w:color="auto"/>
              <w:right w:val="single" w:sz="4" w:space="0" w:color="auto"/>
            </w:tcBorders>
          </w:tcPr>
          <w:p w14:paraId="50AB7C39" w14:textId="77777777" w:rsidR="0005666F" w:rsidRPr="008A016E" w:rsidRDefault="0005666F"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 164,165,167 din Legea nr. 98/2016</w:t>
            </w:r>
          </w:p>
        </w:tc>
      </w:tr>
      <w:tr w:rsidR="00847DDB" w:rsidRPr="008A016E" w14:paraId="48D147C7" w14:textId="77777777" w:rsidTr="002B60EC">
        <w:trPr>
          <w:trHeight w:val="380"/>
        </w:trPr>
        <w:tc>
          <w:tcPr>
            <w:tcW w:w="2093" w:type="dxa"/>
            <w:tcBorders>
              <w:top w:val="single" w:sz="4" w:space="0" w:color="auto"/>
              <w:left w:val="single" w:sz="4" w:space="0" w:color="auto"/>
              <w:bottom w:val="single" w:sz="4" w:space="0" w:color="auto"/>
              <w:right w:val="single" w:sz="4" w:space="0" w:color="auto"/>
            </w:tcBorders>
          </w:tcPr>
          <w:p w14:paraId="5D534962" w14:textId="3AE0CBE7"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14:paraId="5F3329A3" w14:textId="4E5E2468" w:rsidR="00963768" w:rsidRPr="008A016E" w:rsidRDefault="00EE1D78" w:rsidP="00EE1D78">
            <w:pPr>
              <w:keepNext/>
              <w:spacing w:line="240" w:lineRule="exact"/>
              <w:outlineLvl w:val="0"/>
              <w:rPr>
                <w:rFonts w:ascii="Times New Roman" w:hAnsi="Times New Roman" w:cs="Times New Roman"/>
                <w:bCs/>
                <w:sz w:val="24"/>
                <w:szCs w:val="24"/>
                <w:lang w:eastAsia="ro-RO"/>
              </w:rPr>
            </w:pPr>
            <w:proofErr w:type="spellStart"/>
            <w:r w:rsidRPr="008A016E">
              <w:rPr>
                <w:rFonts w:ascii="Times New Roman" w:hAnsi="Times New Roman" w:cs="Times New Roman"/>
                <w:bCs/>
                <w:sz w:val="24"/>
                <w:szCs w:val="24"/>
                <w:lang w:val="en-US" w:eastAsia="ro-RO"/>
              </w:rPr>
              <w:t>Declaratie</w:t>
            </w:r>
            <w:proofErr w:type="spellEnd"/>
            <w:r w:rsidRPr="008A016E">
              <w:rPr>
                <w:rFonts w:ascii="Times New Roman" w:hAnsi="Times New Roman" w:cs="Times New Roman"/>
                <w:bCs/>
                <w:sz w:val="24"/>
                <w:szCs w:val="24"/>
                <w:lang w:val="en-US" w:eastAsia="ro-RO"/>
              </w:rPr>
              <w:t xml:space="preserve"> </w:t>
            </w:r>
            <w:r w:rsidRPr="008A016E">
              <w:rPr>
                <w:rFonts w:ascii="Times New Roman" w:hAnsi="Times New Roman" w:cs="Times New Roman"/>
                <w:bCs/>
                <w:sz w:val="24"/>
                <w:szCs w:val="24"/>
                <w:lang w:eastAsia="ro-RO"/>
              </w:rPr>
              <w:t xml:space="preserve">privind </w:t>
            </w:r>
            <w:proofErr w:type="spellStart"/>
            <w:r w:rsidRPr="008A016E">
              <w:rPr>
                <w:rFonts w:ascii="Times New Roman" w:hAnsi="Times New Roman" w:cs="Times New Roman"/>
                <w:bCs/>
                <w:sz w:val="24"/>
                <w:szCs w:val="24"/>
                <w:lang w:val="en-US" w:eastAsia="ro-RO"/>
              </w:rPr>
              <w:t>respectarea</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legislatiei</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privind</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condiţiile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mediu</w:t>
            </w:r>
            <w:proofErr w:type="spellEnd"/>
            <w:r w:rsidRPr="008A016E">
              <w:rPr>
                <w:rFonts w:ascii="Times New Roman" w:hAnsi="Times New Roman" w:cs="Times New Roman"/>
                <w:bCs/>
                <w:sz w:val="24"/>
                <w:szCs w:val="24"/>
                <w:lang w:val="en-US" w:eastAsia="ro-RO"/>
              </w:rPr>
              <w:t xml:space="preserve">, social </w:t>
            </w:r>
            <w:proofErr w:type="spellStart"/>
            <w:r w:rsidRPr="008A016E">
              <w:rPr>
                <w:rFonts w:ascii="Times New Roman" w:hAnsi="Times New Roman" w:cs="Times New Roman"/>
                <w:bCs/>
                <w:sz w:val="24"/>
                <w:szCs w:val="24"/>
                <w:lang w:val="en-US" w:eastAsia="ro-RO"/>
              </w:rPr>
              <w:t>şi</w:t>
            </w:r>
            <w:proofErr w:type="spellEnd"/>
            <w:r w:rsidRPr="008A016E">
              <w:rPr>
                <w:rFonts w:ascii="Times New Roman" w:hAnsi="Times New Roman" w:cs="Times New Roman"/>
                <w:bCs/>
                <w:sz w:val="24"/>
                <w:szCs w:val="24"/>
                <w:lang w:val="en-US" w:eastAsia="ro-RO"/>
              </w:rPr>
              <w:t xml:space="preserve"> cu </w:t>
            </w:r>
            <w:proofErr w:type="spellStart"/>
            <w:r w:rsidRPr="008A016E">
              <w:rPr>
                <w:rFonts w:ascii="Times New Roman" w:hAnsi="Times New Roman" w:cs="Times New Roman"/>
                <w:bCs/>
                <w:sz w:val="24"/>
                <w:szCs w:val="24"/>
                <w:lang w:val="en-US" w:eastAsia="ro-RO"/>
              </w:rPr>
              <w:t>privire</w:t>
            </w:r>
            <w:proofErr w:type="spellEnd"/>
            <w:r w:rsidRPr="008A016E">
              <w:rPr>
                <w:rFonts w:ascii="Times New Roman" w:hAnsi="Times New Roman" w:cs="Times New Roman"/>
                <w:bCs/>
                <w:sz w:val="24"/>
                <w:szCs w:val="24"/>
                <w:lang w:val="en-US" w:eastAsia="ro-RO"/>
              </w:rPr>
              <w:t xml:space="preserve"> la </w:t>
            </w:r>
            <w:proofErr w:type="spellStart"/>
            <w:r w:rsidRPr="008A016E">
              <w:rPr>
                <w:rFonts w:ascii="Times New Roman" w:hAnsi="Times New Roman" w:cs="Times New Roman"/>
                <w:bCs/>
                <w:sz w:val="24"/>
                <w:szCs w:val="24"/>
                <w:lang w:val="en-US" w:eastAsia="ro-RO"/>
              </w:rPr>
              <w:t>relaţiile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muncă</w:t>
            </w:r>
            <w:proofErr w:type="spellEnd"/>
          </w:p>
        </w:tc>
      </w:tr>
      <w:tr w:rsidR="00847DDB" w:rsidRPr="008A016E" w14:paraId="6883F2E5"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hideMark/>
          </w:tcPr>
          <w:p w14:paraId="1FBB76E9" w14:textId="2C4843F6" w:rsidR="00963768" w:rsidRPr="008A016E" w:rsidRDefault="00ED775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14:paraId="75CD8569" w14:textId="77777777" w:rsidR="00963768" w:rsidRPr="008A016E" w:rsidRDefault="00ED7758" w:rsidP="00ED7758">
            <w:pPr>
              <w:rPr>
                <w:rFonts w:ascii="Times New Roman" w:hAnsi="Times New Roman" w:cs="Times New Roman"/>
                <w:sz w:val="24"/>
                <w:szCs w:val="24"/>
              </w:rPr>
            </w:pPr>
            <w:r w:rsidRPr="008A016E">
              <w:rPr>
                <w:rFonts w:ascii="Times New Roman" w:hAnsi="Times New Roman" w:cs="Times New Roman"/>
                <w:sz w:val="24"/>
                <w:szCs w:val="24"/>
              </w:rPr>
              <w:t>Declaratie privind insusirea proiectului de contract</w:t>
            </w:r>
          </w:p>
        </w:tc>
      </w:tr>
      <w:tr w:rsidR="00847DDB" w:rsidRPr="008A016E" w14:paraId="07DC428C"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tcPr>
          <w:p w14:paraId="290A2ECF" w14:textId="75967A8C"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06B27918" w14:textId="64329D7F" w:rsidR="00333CCB"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Propunerea financiara</w:t>
            </w:r>
            <w:r w:rsidR="0005666F" w:rsidRPr="008A016E">
              <w:rPr>
                <w:rFonts w:ascii="Times New Roman" w:hAnsi="Times New Roman" w:cs="Times New Roman"/>
                <w:sz w:val="24"/>
                <w:szCs w:val="24"/>
              </w:rPr>
              <w:t xml:space="preserve"> </w:t>
            </w:r>
            <w:r w:rsidR="00B37D19" w:rsidRPr="008A016E">
              <w:rPr>
                <w:rFonts w:ascii="Times New Roman" w:hAnsi="Times New Roman" w:cs="Times New Roman"/>
                <w:sz w:val="24"/>
                <w:szCs w:val="24"/>
              </w:rPr>
              <w:t>+Anex</w:t>
            </w:r>
            <w:r w:rsidR="005D0904">
              <w:rPr>
                <w:rFonts w:ascii="Times New Roman" w:hAnsi="Times New Roman" w:cs="Times New Roman"/>
                <w:sz w:val="24"/>
                <w:szCs w:val="24"/>
              </w:rPr>
              <w:t>a 1</w:t>
            </w:r>
          </w:p>
        </w:tc>
      </w:tr>
      <w:tr w:rsidR="00847DDB" w:rsidRPr="008A016E" w14:paraId="6866AE7B" w14:textId="77777777" w:rsidTr="002B60EC">
        <w:tc>
          <w:tcPr>
            <w:tcW w:w="2093" w:type="dxa"/>
            <w:tcBorders>
              <w:top w:val="single" w:sz="4" w:space="0" w:color="auto"/>
              <w:left w:val="single" w:sz="4" w:space="0" w:color="auto"/>
              <w:bottom w:val="single" w:sz="4" w:space="0" w:color="auto"/>
              <w:right w:val="single" w:sz="4" w:space="0" w:color="auto"/>
            </w:tcBorders>
          </w:tcPr>
          <w:p w14:paraId="569E90F7" w14:textId="091032AF" w:rsidR="00ED7758"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tcPr>
          <w:p w14:paraId="1C2C3E81" w14:textId="77777777" w:rsidR="00ED7758" w:rsidRPr="008A016E" w:rsidRDefault="00ED7758" w:rsidP="00ED7758">
            <w:pPr>
              <w:pStyle w:val="Default"/>
              <w:rPr>
                <w:bCs/>
                <w:color w:val="auto"/>
              </w:rPr>
            </w:pPr>
            <w:r w:rsidRPr="008A016E">
              <w:rPr>
                <w:bCs/>
                <w:color w:val="auto"/>
              </w:rPr>
              <w:t xml:space="preserve">Declaratie privind </w:t>
            </w:r>
            <w:r w:rsidR="0005666F" w:rsidRPr="008A016E">
              <w:rPr>
                <w:bCs/>
                <w:color w:val="auto"/>
              </w:rPr>
              <w:t>termenul de garantie acordat</w:t>
            </w:r>
          </w:p>
        </w:tc>
      </w:tr>
      <w:tr w:rsidR="005678EE" w:rsidRPr="008A016E" w14:paraId="72B85E8C" w14:textId="77777777" w:rsidTr="002B60EC">
        <w:tc>
          <w:tcPr>
            <w:tcW w:w="2093" w:type="dxa"/>
            <w:tcBorders>
              <w:top w:val="single" w:sz="4" w:space="0" w:color="auto"/>
              <w:left w:val="single" w:sz="4" w:space="0" w:color="auto"/>
              <w:bottom w:val="single" w:sz="4" w:space="0" w:color="auto"/>
              <w:right w:val="single" w:sz="4" w:space="0" w:color="auto"/>
            </w:tcBorders>
          </w:tcPr>
          <w:p w14:paraId="2BB5C3FA" w14:textId="591643B5" w:rsidR="005678EE" w:rsidRPr="008A016E" w:rsidRDefault="005678EE"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Formular nr.</w:t>
            </w:r>
            <w:r w:rsidR="00C70DB1">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14:paraId="772C1F44" w14:textId="04E054C2" w:rsidR="005678EE" w:rsidRPr="008A016E" w:rsidRDefault="005678EE" w:rsidP="00ED7758">
            <w:pPr>
              <w:pStyle w:val="Default"/>
              <w:rPr>
                <w:bCs/>
                <w:color w:val="auto"/>
              </w:rPr>
            </w:pPr>
            <w:r>
              <w:rPr>
                <w:bCs/>
                <w:color w:val="auto"/>
              </w:rPr>
              <w:t>Formular propunere tehnica</w:t>
            </w:r>
          </w:p>
        </w:tc>
      </w:tr>
      <w:tr w:rsidR="001A0C96" w:rsidRPr="008A016E" w14:paraId="503454F7" w14:textId="77777777" w:rsidTr="002B60EC">
        <w:tc>
          <w:tcPr>
            <w:tcW w:w="2093" w:type="dxa"/>
            <w:tcBorders>
              <w:top w:val="single" w:sz="4" w:space="0" w:color="auto"/>
              <w:left w:val="single" w:sz="4" w:space="0" w:color="auto"/>
              <w:bottom w:val="single" w:sz="4" w:space="0" w:color="auto"/>
              <w:right w:val="single" w:sz="4" w:space="0" w:color="auto"/>
            </w:tcBorders>
          </w:tcPr>
          <w:p w14:paraId="6373943A"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8</w:t>
            </w:r>
          </w:p>
          <w:p w14:paraId="7A2DFD3A" w14:textId="73240B0A" w:rsidR="001A0C96" w:rsidRDefault="001A0C96" w:rsidP="002B60EC">
            <w:pPr>
              <w:spacing w:line="240" w:lineRule="auto"/>
              <w:jc w:val="both"/>
              <w:rPr>
                <w:rFonts w:ascii="Times New Roman" w:hAnsi="Times New Roman" w:cs="Times New Roman"/>
                <w:sz w:val="24"/>
                <w:szCs w:val="24"/>
              </w:rPr>
            </w:pPr>
            <w:r w:rsidRPr="00913833">
              <w:rPr>
                <w:rFonts w:ascii="Times New Roman" w:hAnsi="Times New Roman" w:cs="Times New Roman"/>
                <w:sz w:val="24"/>
                <w:szCs w:val="24"/>
                <w:highlight w:val="yellow"/>
              </w:rPr>
              <w:t>Opțional</w:t>
            </w:r>
          </w:p>
        </w:tc>
        <w:tc>
          <w:tcPr>
            <w:tcW w:w="7938" w:type="dxa"/>
            <w:tcBorders>
              <w:top w:val="single" w:sz="4" w:space="0" w:color="auto"/>
              <w:left w:val="single" w:sz="4" w:space="0" w:color="auto"/>
              <w:bottom w:val="single" w:sz="4" w:space="0" w:color="auto"/>
              <w:right w:val="single" w:sz="4" w:space="0" w:color="auto"/>
            </w:tcBorders>
          </w:tcPr>
          <w:p w14:paraId="5158A164" w14:textId="73DEF043" w:rsidR="001A0C96" w:rsidRDefault="005F68ED" w:rsidP="00ED7758">
            <w:pPr>
              <w:pStyle w:val="Default"/>
              <w:rPr>
                <w:bCs/>
                <w:color w:val="auto"/>
              </w:rPr>
            </w:pPr>
            <w:r>
              <w:rPr>
                <w:bCs/>
                <w:color w:val="auto"/>
              </w:rPr>
              <w:t>Acord de asociere</w:t>
            </w:r>
          </w:p>
        </w:tc>
      </w:tr>
      <w:tr w:rsidR="001A0C96" w:rsidRPr="008A016E" w14:paraId="03EEF10F" w14:textId="77777777" w:rsidTr="002B60EC">
        <w:tc>
          <w:tcPr>
            <w:tcW w:w="2093" w:type="dxa"/>
            <w:tcBorders>
              <w:top w:val="single" w:sz="4" w:space="0" w:color="auto"/>
              <w:left w:val="single" w:sz="4" w:space="0" w:color="auto"/>
              <w:bottom w:val="single" w:sz="4" w:space="0" w:color="auto"/>
              <w:right w:val="single" w:sz="4" w:space="0" w:color="auto"/>
            </w:tcBorders>
          </w:tcPr>
          <w:p w14:paraId="4D215BCC"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9</w:t>
            </w:r>
          </w:p>
          <w:p w14:paraId="6A7F2B30" w14:textId="6233ADFA" w:rsidR="001A0C96" w:rsidRDefault="001A0C96" w:rsidP="002B60EC">
            <w:pPr>
              <w:spacing w:line="240" w:lineRule="auto"/>
              <w:jc w:val="both"/>
              <w:rPr>
                <w:rFonts w:ascii="Times New Roman" w:hAnsi="Times New Roman" w:cs="Times New Roman"/>
                <w:sz w:val="24"/>
                <w:szCs w:val="24"/>
              </w:rPr>
            </w:pPr>
            <w:r w:rsidRPr="00913833">
              <w:rPr>
                <w:rFonts w:ascii="Times New Roman" w:hAnsi="Times New Roman" w:cs="Times New Roman"/>
                <w:sz w:val="24"/>
                <w:szCs w:val="24"/>
                <w:highlight w:val="yellow"/>
              </w:rPr>
              <w:t>Opțional</w:t>
            </w:r>
          </w:p>
        </w:tc>
        <w:tc>
          <w:tcPr>
            <w:tcW w:w="7938" w:type="dxa"/>
            <w:tcBorders>
              <w:top w:val="single" w:sz="4" w:space="0" w:color="auto"/>
              <w:left w:val="single" w:sz="4" w:space="0" w:color="auto"/>
              <w:bottom w:val="single" w:sz="4" w:space="0" w:color="auto"/>
              <w:right w:val="single" w:sz="4" w:space="0" w:color="auto"/>
            </w:tcBorders>
          </w:tcPr>
          <w:p w14:paraId="2BA8C088" w14:textId="587E8E8B" w:rsidR="001A0C96" w:rsidRDefault="005F68ED" w:rsidP="00ED7758">
            <w:pPr>
              <w:pStyle w:val="Default"/>
              <w:rPr>
                <w:bCs/>
                <w:color w:val="auto"/>
              </w:rPr>
            </w:pPr>
            <w:r>
              <w:rPr>
                <w:bCs/>
                <w:color w:val="auto"/>
              </w:rPr>
              <w:t>Acord de subcontractare</w:t>
            </w:r>
          </w:p>
        </w:tc>
      </w:tr>
      <w:tr w:rsidR="001A0C96" w:rsidRPr="008A016E" w14:paraId="5246000A" w14:textId="77777777" w:rsidTr="002B60EC">
        <w:tc>
          <w:tcPr>
            <w:tcW w:w="2093" w:type="dxa"/>
            <w:tcBorders>
              <w:top w:val="single" w:sz="4" w:space="0" w:color="auto"/>
              <w:left w:val="single" w:sz="4" w:space="0" w:color="auto"/>
              <w:bottom w:val="single" w:sz="4" w:space="0" w:color="auto"/>
              <w:right w:val="single" w:sz="4" w:space="0" w:color="auto"/>
            </w:tcBorders>
          </w:tcPr>
          <w:p w14:paraId="391CACBD"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10</w:t>
            </w:r>
          </w:p>
          <w:p w14:paraId="5FAA2BE5" w14:textId="23577D43" w:rsidR="005F68ED" w:rsidRDefault="005F68ED" w:rsidP="002B60EC">
            <w:pPr>
              <w:spacing w:line="240" w:lineRule="auto"/>
              <w:jc w:val="both"/>
              <w:rPr>
                <w:rFonts w:ascii="Times New Roman" w:hAnsi="Times New Roman" w:cs="Times New Roman"/>
                <w:sz w:val="24"/>
                <w:szCs w:val="24"/>
              </w:rPr>
            </w:pPr>
            <w:r w:rsidRPr="00913833">
              <w:rPr>
                <w:rFonts w:ascii="Times New Roman" w:hAnsi="Times New Roman" w:cs="Times New Roman"/>
                <w:sz w:val="24"/>
                <w:szCs w:val="24"/>
                <w:highlight w:val="yellow"/>
              </w:rPr>
              <w:t>Model orientativ</w:t>
            </w:r>
          </w:p>
        </w:tc>
        <w:tc>
          <w:tcPr>
            <w:tcW w:w="7938" w:type="dxa"/>
            <w:tcBorders>
              <w:top w:val="single" w:sz="4" w:space="0" w:color="auto"/>
              <w:left w:val="single" w:sz="4" w:space="0" w:color="auto"/>
              <w:bottom w:val="single" w:sz="4" w:space="0" w:color="auto"/>
              <w:right w:val="single" w:sz="4" w:space="0" w:color="auto"/>
            </w:tcBorders>
          </w:tcPr>
          <w:p w14:paraId="1E62E05D" w14:textId="3A18EAAD" w:rsidR="001A0C96" w:rsidRDefault="005F68ED" w:rsidP="00ED7758">
            <w:pPr>
              <w:pStyle w:val="Default"/>
              <w:rPr>
                <w:bCs/>
                <w:color w:val="auto"/>
              </w:rPr>
            </w:pPr>
            <w:r>
              <w:rPr>
                <w:bCs/>
                <w:color w:val="auto"/>
              </w:rPr>
              <w:t>Scrisoare de garantie de buna executie</w:t>
            </w:r>
          </w:p>
        </w:tc>
      </w:tr>
      <w:tr w:rsidR="001A0C96" w:rsidRPr="008A016E" w14:paraId="4A2345DD" w14:textId="77777777" w:rsidTr="002B60EC">
        <w:tc>
          <w:tcPr>
            <w:tcW w:w="2093" w:type="dxa"/>
            <w:tcBorders>
              <w:top w:val="single" w:sz="4" w:space="0" w:color="auto"/>
              <w:left w:val="single" w:sz="4" w:space="0" w:color="auto"/>
              <w:bottom w:val="single" w:sz="4" w:space="0" w:color="auto"/>
              <w:right w:val="single" w:sz="4" w:space="0" w:color="auto"/>
            </w:tcBorders>
          </w:tcPr>
          <w:p w14:paraId="27C4F84F" w14:textId="68EFBB7F" w:rsidR="001A0C96" w:rsidRDefault="001A0C96" w:rsidP="002B60EC">
            <w:pPr>
              <w:spacing w:line="240" w:lineRule="auto"/>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14:paraId="4A76C9A9" w14:textId="77777777" w:rsidR="001A0C96" w:rsidRDefault="001A0C96" w:rsidP="00ED7758">
            <w:pPr>
              <w:pStyle w:val="Default"/>
              <w:rPr>
                <w:bCs/>
                <w:color w:val="auto"/>
              </w:rPr>
            </w:pPr>
          </w:p>
        </w:tc>
      </w:tr>
    </w:tbl>
    <w:p w14:paraId="7422C960" w14:textId="77777777" w:rsidR="00963768" w:rsidRPr="008A016E" w:rsidRDefault="00963768" w:rsidP="00963768">
      <w:pPr>
        <w:spacing w:line="240" w:lineRule="auto"/>
        <w:jc w:val="both"/>
        <w:rPr>
          <w:rFonts w:ascii="Times New Roman" w:eastAsia="Times New Roman" w:hAnsi="Times New Roman" w:cs="Times New Roman"/>
          <w:color w:val="FF0000"/>
          <w:sz w:val="24"/>
          <w:szCs w:val="24"/>
          <w:lang w:val="en-US"/>
        </w:rPr>
      </w:pPr>
    </w:p>
    <w:p w14:paraId="7594526C" w14:textId="553912D4" w:rsidR="00963768" w:rsidRDefault="00963768" w:rsidP="00963768">
      <w:pPr>
        <w:spacing w:line="240" w:lineRule="auto"/>
        <w:jc w:val="both"/>
        <w:rPr>
          <w:rFonts w:ascii="Times New Roman" w:eastAsia="Times New Roman" w:hAnsi="Times New Roman" w:cs="Times New Roman"/>
          <w:sz w:val="24"/>
          <w:szCs w:val="24"/>
          <w:lang w:val="en-US"/>
        </w:rPr>
      </w:pPr>
    </w:p>
    <w:p w14:paraId="09942D47" w14:textId="1499C39A" w:rsidR="00826A2E" w:rsidRDefault="00826A2E" w:rsidP="00963768">
      <w:pPr>
        <w:spacing w:line="240" w:lineRule="auto"/>
        <w:jc w:val="both"/>
        <w:rPr>
          <w:rFonts w:ascii="Times New Roman" w:eastAsia="Times New Roman" w:hAnsi="Times New Roman" w:cs="Times New Roman"/>
          <w:sz w:val="24"/>
          <w:szCs w:val="24"/>
          <w:lang w:val="en-US"/>
        </w:rPr>
      </w:pPr>
    </w:p>
    <w:p w14:paraId="69F1B75F" w14:textId="79149BD6" w:rsidR="00826A2E" w:rsidRDefault="00826A2E" w:rsidP="00963768">
      <w:pPr>
        <w:spacing w:line="240" w:lineRule="auto"/>
        <w:jc w:val="both"/>
        <w:rPr>
          <w:rFonts w:ascii="Times New Roman" w:eastAsia="Times New Roman" w:hAnsi="Times New Roman" w:cs="Times New Roman"/>
          <w:sz w:val="24"/>
          <w:szCs w:val="24"/>
          <w:lang w:val="en-US"/>
        </w:rPr>
      </w:pPr>
    </w:p>
    <w:p w14:paraId="26AB6943" w14:textId="18F20762" w:rsidR="00826A2E" w:rsidRDefault="00826A2E" w:rsidP="00963768">
      <w:pPr>
        <w:spacing w:line="240" w:lineRule="auto"/>
        <w:jc w:val="both"/>
        <w:rPr>
          <w:rFonts w:ascii="Times New Roman" w:eastAsia="Times New Roman" w:hAnsi="Times New Roman" w:cs="Times New Roman"/>
          <w:sz w:val="24"/>
          <w:szCs w:val="24"/>
          <w:lang w:val="en-US"/>
        </w:rPr>
      </w:pPr>
    </w:p>
    <w:p w14:paraId="4D4B1E65" w14:textId="77777777" w:rsidR="00826A2E" w:rsidRDefault="00826A2E" w:rsidP="00826A2E">
      <w:pPr>
        <w:spacing w:after="0" w:line="240" w:lineRule="auto"/>
        <w:rPr>
          <w:rFonts w:ascii="Times New Roman" w:eastAsia="Calibri" w:hAnsi="Times New Roman" w:cs="Times New Roman"/>
          <w:sz w:val="24"/>
          <w:szCs w:val="24"/>
          <w:lang w:val="fr-FR"/>
        </w:rPr>
      </w:pPr>
    </w:p>
    <w:p w14:paraId="55D9F6D6" w14:textId="77777777" w:rsidR="00826A2E" w:rsidRPr="005F68ED" w:rsidRDefault="00826A2E" w:rsidP="00826A2E">
      <w:pPr>
        <w:spacing w:after="0" w:line="240" w:lineRule="auto"/>
        <w:rPr>
          <w:rFonts w:ascii="Times New Roman" w:eastAsia="Calibri" w:hAnsi="Times New Roman" w:cs="Times New Roman"/>
          <w:sz w:val="24"/>
          <w:szCs w:val="24"/>
          <w:lang w:val="fr-FR"/>
        </w:rPr>
      </w:pPr>
    </w:p>
    <w:p w14:paraId="25DF4A08" w14:textId="77777777" w:rsidR="00826A2E" w:rsidRPr="005F68ED" w:rsidRDefault="00826A2E" w:rsidP="00826A2E">
      <w:pPr>
        <w:spacing w:after="0" w:line="240" w:lineRule="auto"/>
        <w:rPr>
          <w:rFonts w:ascii="Times New Roman" w:eastAsia="Calibri" w:hAnsi="Times New Roman" w:cs="Times New Roman"/>
          <w:sz w:val="24"/>
          <w:szCs w:val="24"/>
          <w:lang w:val="fr-FR"/>
        </w:rPr>
      </w:pPr>
    </w:p>
    <w:p w14:paraId="0227EA07" w14:textId="77777777" w:rsidR="00826A2E" w:rsidRPr="00AF0617" w:rsidRDefault="00826A2E" w:rsidP="00826A2E">
      <w:pPr>
        <w:spacing w:line="360" w:lineRule="exact"/>
        <w:jc w:val="both"/>
        <w:rPr>
          <w:lang w:val="en-US"/>
        </w:rPr>
      </w:pPr>
      <w:r w:rsidRPr="00AF0617">
        <w:t xml:space="preserve">OFERTANTUL                               </w:t>
      </w:r>
      <w:r>
        <w:t xml:space="preserve">                                    </w:t>
      </w:r>
      <w:r w:rsidRPr="00AF0617">
        <w:t xml:space="preserve">                  Înregistrat la sediul autorităţii contractante</w:t>
      </w:r>
    </w:p>
    <w:p w14:paraId="5049CF35" w14:textId="77777777" w:rsidR="00826A2E" w:rsidRPr="00AF0617" w:rsidRDefault="00826A2E" w:rsidP="00826A2E">
      <w:pPr>
        <w:spacing w:line="360" w:lineRule="exact"/>
        <w:jc w:val="both"/>
      </w:pPr>
      <w:r w:rsidRPr="00AF0617">
        <w:t xml:space="preserve">………………….                                        </w:t>
      </w:r>
      <w:r>
        <w:t xml:space="preserve">                                             </w:t>
      </w:r>
      <w:r w:rsidRPr="00AF0617">
        <w:t xml:space="preserve">                   Nr…………../………………</w:t>
      </w:r>
      <w:r>
        <w:t>ora...............</w:t>
      </w:r>
    </w:p>
    <w:p w14:paraId="3A9EF4BB" w14:textId="77777777" w:rsidR="00826A2E" w:rsidRPr="00AF0617" w:rsidRDefault="00826A2E" w:rsidP="00826A2E">
      <w:pPr>
        <w:spacing w:line="360" w:lineRule="exact"/>
        <w:jc w:val="both"/>
      </w:pPr>
      <w:r w:rsidRPr="00AF0617">
        <w:t>(denumirea/numele)</w:t>
      </w:r>
    </w:p>
    <w:p w14:paraId="7F1F778E" w14:textId="77777777" w:rsidR="00826A2E" w:rsidRPr="00AF0617" w:rsidRDefault="00826A2E" w:rsidP="00826A2E">
      <w:pPr>
        <w:spacing w:line="360" w:lineRule="exact"/>
        <w:jc w:val="both"/>
      </w:pPr>
    </w:p>
    <w:p w14:paraId="753A89AE" w14:textId="77777777" w:rsidR="00826A2E" w:rsidRPr="00AF0617" w:rsidRDefault="00826A2E" w:rsidP="00826A2E">
      <w:pPr>
        <w:spacing w:line="360" w:lineRule="exact"/>
        <w:jc w:val="both"/>
      </w:pPr>
    </w:p>
    <w:p w14:paraId="61C0C53B" w14:textId="77777777" w:rsidR="00826A2E" w:rsidRPr="00AF0617" w:rsidRDefault="00826A2E" w:rsidP="00826A2E">
      <w:pPr>
        <w:spacing w:line="360" w:lineRule="exact"/>
        <w:jc w:val="both"/>
      </w:pPr>
    </w:p>
    <w:p w14:paraId="3B5B4D5D" w14:textId="77777777" w:rsidR="00826A2E" w:rsidRPr="00AF0617" w:rsidRDefault="00826A2E" w:rsidP="00826A2E">
      <w:pPr>
        <w:spacing w:line="360" w:lineRule="exact"/>
        <w:jc w:val="both"/>
      </w:pPr>
    </w:p>
    <w:p w14:paraId="38B3B5F6" w14:textId="77777777" w:rsidR="00826A2E" w:rsidRPr="00AF0617" w:rsidRDefault="00826A2E" w:rsidP="00826A2E">
      <w:pPr>
        <w:spacing w:line="360" w:lineRule="exact"/>
        <w:jc w:val="center"/>
        <w:rPr>
          <w:rFonts w:ascii="Times New Roman" w:hAnsi="Times New Roman" w:cs="Times New Roman"/>
          <w:b/>
          <w:bCs/>
          <w:sz w:val="24"/>
          <w:szCs w:val="24"/>
        </w:rPr>
      </w:pPr>
      <w:r w:rsidRPr="00AF0617">
        <w:rPr>
          <w:rFonts w:ascii="Times New Roman" w:hAnsi="Times New Roman" w:cs="Times New Roman"/>
          <w:b/>
          <w:bCs/>
          <w:sz w:val="24"/>
          <w:szCs w:val="24"/>
        </w:rPr>
        <w:t>SCRISOARE DE ÎNAINTARE</w:t>
      </w:r>
    </w:p>
    <w:p w14:paraId="61587BA7" w14:textId="77777777" w:rsidR="00826A2E" w:rsidRPr="00AF0617" w:rsidRDefault="00826A2E" w:rsidP="00826A2E">
      <w:pPr>
        <w:spacing w:line="360" w:lineRule="exact"/>
        <w:jc w:val="both"/>
      </w:pPr>
    </w:p>
    <w:p w14:paraId="1A8C94FB" w14:textId="77777777" w:rsidR="00826A2E" w:rsidRPr="00AF0617" w:rsidRDefault="00826A2E" w:rsidP="00826A2E">
      <w:pPr>
        <w:spacing w:line="360" w:lineRule="exact"/>
        <w:jc w:val="both"/>
      </w:pPr>
    </w:p>
    <w:p w14:paraId="1E3C1676" w14:textId="77777777" w:rsidR="00826A2E" w:rsidRPr="00AF0617" w:rsidRDefault="00826A2E" w:rsidP="00826A2E">
      <w:pPr>
        <w:spacing w:line="360" w:lineRule="exact"/>
        <w:jc w:val="both"/>
      </w:pPr>
      <w:r w:rsidRPr="00AF0617">
        <w:tab/>
        <w:t>Către………………………………………………………………………</w:t>
      </w:r>
    </w:p>
    <w:p w14:paraId="023665F7" w14:textId="77777777" w:rsidR="00826A2E" w:rsidRPr="00AF0617" w:rsidRDefault="00826A2E" w:rsidP="00826A2E">
      <w:pPr>
        <w:spacing w:line="360" w:lineRule="exact"/>
        <w:jc w:val="both"/>
      </w:pPr>
      <w:r w:rsidRPr="00AF0617">
        <w:t xml:space="preserve">                     (denumirea autorităţii contractante şi adresa completă)</w:t>
      </w:r>
    </w:p>
    <w:p w14:paraId="7BF277F0" w14:textId="77777777" w:rsidR="00826A2E" w:rsidRPr="00AF0617" w:rsidRDefault="00826A2E" w:rsidP="00826A2E">
      <w:pPr>
        <w:spacing w:line="360" w:lineRule="exact"/>
        <w:jc w:val="both"/>
      </w:pPr>
    </w:p>
    <w:p w14:paraId="1FF02FC6" w14:textId="77777777" w:rsidR="00826A2E" w:rsidRPr="00AF0617" w:rsidRDefault="00826A2E" w:rsidP="00826A2E">
      <w:pPr>
        <w:spacing w:line="360" w:lineRule="exact"/>
        <w:jc w:val="both"/>
      </w:pPr>
    </w:p>
    <w:p w14:paraId="5C65739A" w14:textId="789873D7" w:rsidR="00826A2E" w:rsidRPr="00AF0617" w:rsidRDefault="00826A2E" w:rsidP="00826A2E">
      <w:pPr>
        <w:spacing w:line="360" w:lineRule="exact"/>
        <w:ind w:firstLine="720"/>
        <w:jc w:val="both"/>
      </w:pPr>
      <w:r w:rsidRPr="00AF0617">
        <w:t>Ca urmare a invitatiei nr...…….. din ………..(ziua/luna/anul) transmisa de Serviciul Public de Administrarea Patrimoniului Sebes</w:t>
      </w:r>
      <w:r>
        <w:t xml:space="preserve"> p</w:t>
      </w:r>
      <w:r w:rsidR="005D0904">
        <w:t>e site-ul propriu</w:t>
      </w:r>
      <w:r w:rsidRPr="00AF0617">
        <w:t>, privind achizitia directa pentru atribuirea contractului</w:t>
      </w:r>
      <w:r>
        <w:t xml:space="preserve"> de</w:t>
      </w:r>
      <w:r w:rsidRPr="00AF0617">
        <w:rPr>
          <w:lang w:val="en-US"/>
        </w:rPr>
        <w:t xml:space="preserve"> </w:t>
      </w:r>
      <w:r w:rsidRPr="00F15391">
        <w:rPr>
          <w:rFonts w:ascii="Times New Roman" w:eastAsia="Calibri" w:hAnsi="Times New Roman" w:cs="Times New Roman"/>
          <w:b/>
          <w:bCs/>
          <w:sz w:val="24"/>
          <w:szCs w:val="24"/>
          <w:lang w:val="en-US"/>
        </w:rPr>
        <w:t>“</w:t>
      </w:r>
      <w:r w:rsidR="00DD7E3E" w:rsidRPr="00DD7E3E">
        <w:rPr>
          <w:rFonts w:ascii="Times New Roman" w:eastAsia="Calibri" w:hAnsi="Times New Roman" w:cs="Times New Roman"/>
          <w:b/>
          <w:bCs/>
          <w:sz w:val="24"/>
          <w:szCs w:val="24"/>
          <w:lang w:val="en-US"/>
        </w:rPr>
        <w:t>ELEMENTE PREFABRICATE DIN BETON PENTRU CĂMINE</w:t>
      </w:r>
      <w:r w:rsidRPr="00F15391">
        <w:rPr>
          <w:rFonts w:ascii="Times New Roman" w:eastAsia="Calibri" w:hAnsi="Times New Roman" w:cs="Times New Roman"/>
          <w:b/>
          <w:bCs/>
          <w:sz w:val="24"/>
          <w:szCs w:val="24"/>
          <w:lang w:val="en-US"/>
        </w:rPr>
        <w:t>”</w:t>
      </w:r>
      <w:r w:rsidRPr="008A016E">
        <w:rPr>
          <w:rFonts w:ascii="Times New Roman" w:hAnsi="Times New Roman" w:cs="Times New Roman"/>
          <w:sz w:val="24"/>
          <w:szCs w:val="24"/>
        </w:rPr>
        <w:t xml:space="preserve"> </w:t>
      </w:r>
      <w:r w:rsidRPr="00AF0617">
        <w:t>noi……………….(denumirea/numele ofertantului, adresa telefon fax), vă transmitem alăturat coletul cu documentele solicitate.</w:t>
      </w:r>
    </w:p>
    <w:p w14:paraId="3B10CF62" w14:textId="77777777" w:rsidR="00826A2E" w:rsidRPr="00AF0617" w:rsidRDefault="00826A2E" w:rsidP="00826A2E">
      <w:pPr>
        <w:spacing w:line="360" w:lineRule="exact"/>
        <w:jc w:val="both"/>
      </w:pPr>
      <w:r w:rsidRPr="00AF0617">
        <w:t xml:space="preserve">            Avem speranţa că oferta noastră este corespunzătoare şi vă satisface cerinţele.</w:t>
      </w:r>
    </w:p>
    <w:p w14:paraId="0EF0C6C9" w14:textId="77777777" w:rsidR="00826A2E" w:rsidRPr="00AF0617" w:rsidRDefault="00826A2E" w:rsidP="00826A2E">
      <w:pPr>
        <w:spacing w:line="360" w:lineRule="exact"/>
        <w:jc w:val="both"/>
      </w:pPr>
    </w:p>
    <w:p w14:paraId="4606BAE0" w14:textId="77777777" w:rsidR="00826A2E" w:rsidRPr="00AF0617" w:rsidRDefault="00826A2E" w:rsidP="00826A2E">
      <w:pPr>
        <w:spacing w:line="360" w:lineRule="exact"/>
        <w:jc w:val="both"/>
      </w:pPr>
    </w:p>
    <w:p w14:paraId="0B3C0383" w14:textId="77777777" w:rsidR="00826A2E" w:rsidRPr="00AF0617" w:rsidRDefault="00826A2E" w:rsidP="00826A2E">
      <w:pPr>
        <w:spacing w:line="360" w:lineRule="exact"/>
        <w:jc w:val="both"/>
      </w:pPr>
    </w:p>
    <w:p w14:paraId="185F6DCB" w14:textId="77777777" w:rsidR="00826A2E" w:rsidRPr="00AF0617" w:rsidRDefault="00826A2E" w:rsidP="00826A2E">
      <w:pPr>
        <w:spacing w:line="360" w:lineRule="exact"/>
        <w:jc w:val="both"/>
      </w:pPr>
      <w:r w:rsidRPr="00AF0617">
        <w:t xml:space="preserve">     Data completării…………….                                                      Cu stimă,                            </w:t>
      </w:r>
    </w:p>
    <w:p w14:paraId="45A53DFE" w14:textId="18EF129C"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5EEF9EA9" w14:textId="4617896E" w:rsidR="001B7DBF" w:rsidRPr="008A016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lastRenderedPageBreak/>
        <w:t xml:space="preserve">                   </w:t>
      </w:r>
    </w:p>
    <w:p w14:paraId="3EE4DDFE" w14:textId="77777777" w:rsidR="001B7DBF" w:rsidRPr="00CA445D" w:rsidRDefault="001B7DBF" w:rsidP="001B7DBF">
      <w:pPr>
        <w:jc w:val="right"/>
        <w:rPr>
          <w:rFonts w:ascii="Times New Roman" w:hAnsi="Times New Roman" w:cs="Times New Roman"/>
          <w:iCs/>
          <w:color w:val="777777"/>
          <w:sz w:val="24"/>
          <w:szCs w:val="24"/>
        </w:rPr>
      </w:pPr>
      <w:r w:rsidRPr="00CA445D">
        <w:rPr>
          <w:rFonts w:ascii="Times New Roman" w:hAnsi="Times New Roman" w:cs="Times New Roman"/>
          <w:iCs/>
          <w:color w:val="777777"/>
          <w:sz w:val="24"/>
          <w:szCs w:val="24"/>
        </w:rPr>
        <w:t>FORMULAR NR. 1</w:t>
      </w:r>
    </w:p>
    <w:p w14:paraId="6D2522C7"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44B40D66"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4A72EB7A"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35C096F7" w14:textId="77777777" w:rsidR="001B7DBF" w:rsidRPr="008A016E" w:rsidRDefault="001B7DBF" w:rsidP="001B7DBF">
      <w:pPr>
        <w:spacing w:after="0" w:line="240" w:lineRule="auto"/>
        <w:jc w:val="center"/>
        <w:rPr>
          <w:rFonts w:ascii="Times New Roman" w:eastAsia="Times New Roman" w:hAnsi="Times New Roman" w:cs="Times New Roman"/>
          <w:b/>
          <w:sz w:val="24"/>
          <w:szCs w:val="24"/>
        </w:rPr>
      </w:pPr>
    </w:p>
    <w:p w14:paraId="386C4DEF" w14:textId="77777777" w:rsidR="001B7DBF" w:rsidRPr="008A016E" w:rsidRDefault="001B7DBF" w:rsidP="001B7DBF">
      <w:pPr>
        <w:jc w:val="both"/>
        <w:rPr>
          <w:rFonts w:ascii="Times New Roman" w:hAnsi="Times New Roman" w:cs="Times New Roman"/>
          <w:b/>
          <w:sz w:val="24"/>
          <w:szCs w:val="24"/>
        </w:rPr>
      </w:pPr>
    </w:p>
    <w:p w14:paraId="2DF69940" w14:textId="77777777" w:rsidR="001B7DBF" w:rsidRPr="008A016E" w:rsidRDefault="001B7DBF" w:rsidP="001B7DBF">
      <w:pPr>
        <w:jc w:val="center"/>
        <w:rPr>
          <w:rFonts w:ascii="Times New Roman" w:hAnsi="Times New Roman" w:cs="Times New Roman"/>
          <w:b/>
          <w:bCs/>
          <w:i/>
          <w:iCs/>
          <w:sz w:val="24"/>
          <w:szCs w:val="24"/>
        </w:rPr>
      </w:pPr>
      <w:r w:rsidRPr="008A016E">
        <w:rPr>
          <w:rFonts w:ascii="Times New Roman" w:hAnsi="Times New Roman" w:cs="Times New Roman"/>
          <w:b/>
          <w:sz w:val="24"/>
          <w:szCs w:val="24"/>
        </w:rPr>
        <w:t xml:space="preserve">Declaratie </w:t>
      </w:r>
      <w:r w:rsidRPr="008A016E">
        <w:rPr>
          <w:rFonts w:ascii="Times New Roman" w:hAnsi="Times New Roman" w:cs="Times New Roman"/>
          <w:b/>
          <w:sz w:val="24"/>
          <w:szCs w:val="24"/>
          <w:lang w:val="it-IT"/>
        </w:rPr>
        <w:t>privind neincadrarea in prevederile art. 59, 60 referitor la conflictul de interese din Legea nr. 98/2016</w:t>
      </w:r>
    </w:p>
    <w:p w14:paraId="6861F467" w14:textId="77777777" w:rsidR="001B7DBF" w:rsidRPr="008A016E" w:rsidRDefault="001B7DBF" w:rsidP="001B7DBF">
      <w:pPr>
        <w:ind w:right="318"/>
        <w:jc w:val="both"/>
        <w:rPr>
          <w:rFonts w:ascii="Times New Roman" w:hAnsi="Times New Roman" w:cs="Times New Roman"/>
          <w:b/>
          <w:sz w:val="24"/>
          <w:szCs w:val="24"/>
          <w:lang w:val="it-IT"/>
        </w:rPr>
      </w:pPr>
    </w:p>
    <w:p w14:paraId="10EA108D" w14:textId="77777777" w:rsidR="001B7DBF" w:rsidRPr="008A016E" w:rsidRDefault="001B7DBF" w:rsidP="001B7DBF">
      <w:pPr>
        <w:ind w:right="318"/>
        <w:jc w:val="both"/>
        <w:rPr>
          <w:rFonts w:ascii="Times New Roman" w:hAnsi="Times New Roman" w:cs="Times New Roman"/>
          <w:b/>
          <w:sz w:val="24"/>
          <w:szCs w:val="24"/>
          <w:lang w:val="it-IT"/>
        </w:rPr>
      </w:pPr>
    </w:p>
    <w:p w14:paraId="7E89B1BC" w14:textId="0734973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rPr>
        <w:t>1.</w:t>
      </w:r>
      <w:r w:rsidRPr="008A016E">
        <w:rPr>
          <w:rFonts w:ascii="Times New Roman" w:hAnsi="Times New Roman" w:cs="Times New Roman"/>
          <w:sz w:val="24"/>
          <w:szCs w:val="24"/>
          <w:lang w:val="it-IT"/>
        </w:rPr>
        <w:t>Subsemnatul/a ........................................,</w:t>
      </w:r>
      <w:r w:rsidR="004949A4">
        <w:rPr>
          <w:rFonts w:ascii="Times New Roman" w:hAnsi="Times New Roman" w:cs="Times New Roman"/>
          <w:sz w:val="24"/>
          <w:szCs w:val="24"/>
          <w:lang w:val="it-IT"/>
        </w:rPr>
        <w:t xml:space="preserve"> reprezentant al..............................................</w:t>
      </w:r>
    </w:p>
    <w:p w14:paraId="03746233" w14:textId="18638C6B" w:rsidR="001B7DBF" w:rsidRPr="006414A7" w:rsidRDefault="001B7DBF" w:rsidP="004949A4">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lang w:val="it-IT"/>
        </w:rPr>
        <w:t xml:space="preserve">         </w:t>
      </w:r>
      <w:r w:rsidRPr="008A016E">
        <w:rPr>
          <w:rFonts w:ascii="Times New Roman" w:hAnsi="Times New Roman" w:cs="Times New Roman"/>
          <w:i/>
          <w:sz w:val="24"/>
          <w:szCs w:val="24"/>
          <w:lang w:val="it-IT"/>
        </w:rPr>
        <w:t xml:space="preserve">(denumirea/numele si sediul/adresă operatorului economic) </w:t>
      </w:r>
      <w:r w:rsidRPr="008A016E">
        <w:rPr>
          <w:rFonts w:ascii="Times New Roman" w:hAnsi="Times New Roman" w:cs="Times New Roman"/>
          <w:sz w:val="24"/>
          <w:szCs w:val="24"/>
        </w:rPr>
        <w:t xml:space="preserve">în calitate de ofertant/asociat/subcontractant/tert sustinator, la </w:t>
      </w:r>
      <w:r w:rsidR="00A2718C">
        <w:rPr>
          <w:rFonts w:ascii="Times New Roman" w:hAnsi="Times New Roman" w:cs="Times New Roman"/>
          <w:sz w:val="24"/>
          <w:szCs w:val="24"/>
        </w:rPr>
        <w:t>achizitia publica de</w:t>
      </w:r>
      <w:r w:rsidRPr="008A016E">
        <w:rPr>
          <w:rFonts w:ascii="Times New Roman" w:hAnsi="Times New Roman" w:cs="Times New Roman"/>
          <w:sz w:val="24"/>
          <w:szCs w:val="24"/>
        </w:rPr>
        <w:t xml:space="preserve"> </w:t>
      </w:r>
      <w:r w:rsidR="004949A4" w:rsidRPr="004949A4">
        <w:rPr>
          <w:rFonts w:ascii="Times New Roman" w:eastAsia="Times New Roman" w:hAnsi="Times New Roman" w:cs="Times New Roman"/>
          <w:b/>
          <w:bCs/>
          <w:sz w:val="24"/>
          <w:szCs w:val="24"/>
          <w:lang w:val="en-US" w:eastAsia="en-GB"/>
        </w:rPr>
        <w:t>“</w:t>
      </w:r>
      <w:r w:rsidR="00DD7E3E" w:rsidRPr="00DD7E3E">
        <w:rPr>
          <w:rFonts w:ascii="Times New Roman" w:eastAsia="Times New Roman" w:hAnsi="Times New Roman" w:cs="Times New Roman"/>
          <w:b/>
          <w:bCs/>
          <w:color w:val="000000"/>
          <w:sz w:val="24"/>
          <w:szCs w:val="24"/>
          <w:shd w:val="clear" w:color="auto" w:fill="FFFFFF"/>
          <w:lang w:val="en-US"/>
        </w:rPr>
        <w:t>ELEMENTE PREFABRICATE DIN BETON PENTRU CĂMINE</w:t>
      </w:r>
      <w:r w:rsidR="004949A4" w:rsidRPr="004949A4">
        <w:rPr>
          <w:rFonts w:ascii="Times New Roman" w:eastAsia="Times New Roman" w:hAnsi="Times New Roman" w:cs="Times New Roman"/>
          <w:b/>
          <w:bCs/>
          <w:sz w:val="24"/>
          <w:szCs w:val="24"/>
          <w:lang w:val="en-US" w:eastAsia="en-GB"/>
        </w:rPr>
        <w:t>”</w:t>
      </w:r>
      <w:r w:rsidR="004949A4">
        <w:rPr>
          <w:rFonts w:ascii="Times New Roman" w:eastAsia="Times New Roman" w:hAnsi="Times New Roman" w:cs="Times New Roman"/>
          <w:b/>
          <w:bCs/>
          <w:sz w:val="24"/>
          <w:szCs w:val="24"/>
          <w:lang w:val="en-US" w:eastAsia="en-GB"/>
        </w:rPr>
        <w:t xml:space="preserve"> </w:t>
      </w:r>
      <w:r w:rsidRPr="008A016E">
        <w:rPr>
          <w:rFonts w:ascii="Times New Roman" w:hAnsi="Times New Roman" w:cs="Times New Roman"/>
          <w:sz w:val="24"/>
          <w:szCs w:val="24"/>
        </w:rPr>
        <w:t>in temeiul art.60 din Legea nr.98/2016 privind achizitiile publice</w:t>
      </w:r>
      <w:r w:rsidRPr="008A016E">
        <w:rPr>
          <w:rFonts w:ascii="Times New Roman" w:hAnsi="Times New Roman" w:cs="Times New Roman"/>
          <w:b/>
          <w:sz w:val="24"/>
          <w:szCs w:val="24"/>
        </w:rPr>
        <w:t xml:space="preserve"> </w:t>
      </w:r>
      <w:r w:rsidRPr="008A016E">
        <w:rPr>
          <w:rFonts w:ascii="Times New Roman" w:hAnsi="Times New Roman" w:cs="Times New Roman"/>
          <w:sz w:val="24"/>
          <w:szCs w:val="24"/>
        </w:rPr>
        <w:t xml:space="preserve">declar pe proprie răspundere </w:t>
      </w:r>
      <w:r w:rsidRPr="008A016E">
        <w:rPr>
          <w:rFonts w:ascii="Times New Roman" w:hAnsi="Times New Roman" w:cs="Times New Roman"/>
          <w:sz w:val="24"/>
          <w:szCs w:val="24"/>
          <w:lang w:val="it-IT"/>
        </w:rPr>
        <w:t xml:space="preserve">sub sancţiunea excluderii din procedura si sub sancţiunile aplicate </w:t>
      </w:r>
      <w:bookmarkStart w:id="0" w:name="tree#410"/>
      <w:r w:rsidRPr="008A016E">
        <w:rPr>
          <w:rFonts w:ascii="Times New Roman" w:hAnsi="Times New Roman" w:cs="Times New Roman"/>
          <w:sz w:val="24"/>
          <w:szCs w:val="24"/>
          <w:lang w:val="it-IT"/>
        </w:rPr>
        <w:t>faptei de fals in acte publice,</w:t>
      </w:r>
      <w:bookmarkEnd w:id="0"/>
      <w:r w:rsidRPr="008A016E">
        <w:rPr>
          <w:rFonts w:ascii="Times New Roman" w:hAnsi="Times New Roman" w:cs="Times New Roman"/>
          <w:sz w:val="24"/>
          <w:szCs w:val="24"/>
          <w:lang w:val="it-IT"/>
        </w:rPr>
        <w:t>urmatoarele:</w:t>
      </w:r>
    </w:p>
    <w:p w14:paraId="22E7FD65"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bookmarkStart w:id="1" w:name="tree#414"/>
      <w:r w:rsidRPr="008A016E">
        <w:rPr>
          <w:rFonts w:ascii="Times New Roman" w:eastAsia="SimSun" w:hAnsi="Times New Roman" w:cs="Times New Roman"/>
          <w:sz w:val="24"/>
          <w:szCs w:val="24"/>
          <w:lang w:eastAsia="zh-CN"/>
        </w:rPr>
        <w:t>Nu am drept membri în cadrul consiliului de administraţie/organului de conducere sau de supervizare şi/sau acţionari ori asociaţi semnificativi persoane care sunt soţ/soţie, rudă sau afin până la gradul al doilea inclusiv</w:t>
      </w:r>
      <w:bookmarkStart w:id="2" w:name="tree#415"/>
      <w:bookmarkEnd w:id="1"/>
      <w:r w:rsidRPr="008A016E">
        <w:rPr>
          <w:rFonts w:ascii="Times New Roman" w:eastAsia="SimSun" w:hAnsi="Times New Roman" w:cs="Times New Roman"/>
          <w:sz w:val="24"/>
          <w:szCs w:val="24"/>
          <w:lang w:eastAsia="zh-CN"/>
        </w:rPr>
        <w:t>, cu persoane ce detin functii de decizie in cadrul autoritatii contractante;</w:t>
      </w:r>
    </w:p>
    <w:p w14:paraId="38F0CE61"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r w:rsidRPr="008A016E">
        <w:rPr>
          <w:rFonts w:ascii="Times New Roman" w:eastAsia="SimSun" w:hAnsi="Times New Roman" w:cs="Times New Roman"/>
          <w:sz w:val="24"/>
          <w:szCs w:val="24"/>
          <w:lang w:eastAsia="zh-CN"/>
        </w:rPr>
        <w:t>Nu sunt implicat in relatii comerciale, astfel cum sunt prevazute la art 60 din Legea nr.98/2016 privind achizitiile publice, cu persoane ce detin functii de decizie in cadrul autoritatii contractante.</w:t>
      </w:r>
    </w:p>
    <w:bookmarkEnd w:id="2"/>
    <w:p w14:paraId="092A2C0B" w14:textId="77777777" w:rsidR="001B7DBF" w:rsidRPr="008A016E" w:rsidRDefault="001B7DBF" w:rsidP="001B7DBF">
      <w:pPr>
        <w:jc w:val="both"/>
        <w:rPr>
          <w:rFonts w:ascii="Times New Roman" w:eastAsia="SimSun" w:hAnsi="Times New Roman" w:cs="Times New Roman"/>
          <w:sz w:val="24"/>
          <w:szCs w:val="24"/>
          <w:lang w:eastAsia="zh-CN"/>
        </w:rPr>
      </w:pPr>
      <w:r w:rsidRPr="008A016E">
        <w:rPr>
          <w:rFonts w:ascii="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31E85C71"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3A2F289A"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4.Subsemnatul/a autorizez prin prezenta orice instituţie, societate comercială, bancă, alte persoane juridice să furnizeze informaţii reprezentanţilor autorizaţi ai.................(denumirea şi adresa autorităţii contractante) cu privire la orice aspect tehnic şi financiar în  legătură cu activitatea noastră. </w:t>
      </w:r>
    </w:p>
    <w:p w14:paraId="3E3575B6" w14:textId="77777777" w:rsidR="001B7DBF" w:rsidRPr="008A016E" w:rsidRDefault="001B7DBF" w:rsidP="001B7DBF">
      <w:pPr>
        <w:shd w:val="clear" w:color="auto" w:fill="FFFFFF"/>
        <w:ind w:right="10"/>
        <w:jc w:val="both"/>
        <w:rPr>
          <w:rFonts w:ascii="Times New Roman" w:hAnsi="Times New Roman" w:cs="Times New Roman"/>
          <w:sz w:val="24"/>
          <w:szCs w:val="24"/>
        </w:rPr>
      </w:pPr>
      <w:r w:rsidRPr="008A016E">
        <w:rPr>
          <w:rFonts w:ascii="Times New Roman" w:hAnsi="Times New Roman" w:cs="Times New Roman"/>
          <w:sz w:val="24"/>
          <w:szCs w:val="24"/>
        </w:rPr>
        <w:t>Persoanele cu functie de decizie din cadrul autoritatii contractante, care sunt implicate  in desfasurarea procedurii de atribuire sau care pot influenta rezultatul acesteia in cadrul autoritatii contractante, sunt:</w:t>
      </w:r>
    </w:p>
    <w:p w14:paraId="1F3A229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lastRenderedPageBreak/>
        <w:t>1.</w:t>
      </w:r>
      <w:r w:rsidRPr="000E5722">
        <w:rPr>
          <w:rFonts w:ascii="Times New Roman" w:hAnsi="Times New Roman" w:cs="Times New Roman"/>
          <w:sz w:val="24"/>
          <w:szCs w:val="24"/>
          <w:lang w:val="en-US"/>
        </w:rPr>
        <w:tab/>
        <w:t xml:space="preserve">Director– </w:t>
      </w:r>
      <w:proofErr w:type="spellStart"/>
      <w:r w:rsidRPr="000E5722">
        <w:rPr>
          <w:rFonts w:ascii="Times New Roman" w:hAnsi="Times New Roman" w:cs="Times New Roman"/>
          <w:sz w:val="24"/>
          <w:szCs w:val="24"/>
          <w:lang w:val="en-US"/>
        </w:rPr>
        <w:t>Ordean</w:t>
      </w:r>
      <w:proofErr w:type="spellEnd"/>
      <w:r w:rsidRPr="000E5722">
        <w:rPr>
          <w:rFonts w:ascii="Times New Roman" w:hAnsi="Times New Roman" w:cs="Times New Roman"/>
          <w:sz w:val="24"/>
          <w:szCs w:val="24"/>
          <w:lang w:val="en-US"/>
        </w:rPr>
        <w:t xml:space="preserve"> Octavian </w:t>
      </w:r>
      <w:proofErr w:type="spellStart"/>
      <w:r w:rsidRPr="000E5722">
        <w:rPr>
          <w:rFonts w:ascii="Times New Roman" w:hAnsi="Times New Roman" w:cs="Times New Roman"/>
          <w:sz w:val="24"/>
          <w:szCs w:val="24"/>
          <w:lang w:val="en-US"/>
        </w:rPr>
        <w:t>Dorin</w:t>
      </w:r>
      <w:proofErr w:type="spellEnd"/>
    </w:p>
    <w:p w14:paraId="144D3F8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2.</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Pandor</w:t>
      </w:r>
      <w:proofErr w:type="spellEnd"/>
      <w:r w:rsidRPr="000E5722">
        <w:rPr>
          <w:rFonts w:ascii="Times New Roman" w:hAnsi="Times New Roman" w:cs="Times New Roman"/>
          <w:sz w:val="24"/>
          <w:szCs w:val="24"/>
          <w:lang w:val="en-US"/>
        </w:rPr>
        <w:t xml:space="preserve"> Dan Sabin</w:t>
      </w:r>
    </w:p>
    <w:p w14:paraId="728A63D2"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3.</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Muntean</w:t>
      </w:r>
      <w:proofErr w:type="spellEnd"/>
      <w:r w:rsidRPr="000E5722">
        <w:rPr>
          <w:rFonts w:ascii="Times New Roman" w:hAnsi="Times New Roman" w:cs="Times New Roman"/>
          <w:sz w:val="24"/>
          <w:szCs w:val="24"/>
          <w:lang w:val="en-US"/>
        </w:rPr>
        <w:t xml:space="preserve"> Emil </w:t>
      </w:r>
    </w:p>
    <w:p w14:paraId="42246A52"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4.</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Suciu Elena</w:t>
      </w:r>
    </w:p>
    <w:p w14:paraId="0A0FAF86"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5.</w:t>
      </w:r>
      <w:r w:rsidRPr="000E5722">
        <w:rPr>
          <w:rFonts w:ascii="Times New Roman" w:hAnsi="Times New Roman" w:cs="Times New Roman"/>
          <w:sz w:val="24"/>
          <w:szCs w:val="24"/>
          <w:lang w:val="en-US"/>
        </w:rPr>
        <w:tab/>
        <w:t xml:space="preserve">Economist– </w:t>
      </w:r>
      <w:proofErr w:type="spellStart"/>
      <w:r w:rsidRPr="000E5722">
        <w:rPr>
          <w:rFonts w:ascii="Times New Roman" w:hAnsi="Times New Roman" w:cs="Times New Roman"/>
          <w:sz w:val="24"/>
          <w:szCs w:val="24"/>
          <w:lang w:val="en-US"/>
        </w:rPr>
        <w:t>Fofeldea</w:t>
      </w:r>
      <w:proofErr w:type="spellEnd"/>
      <w:r w:rsidRPr="000E5722">
        <w:rPr>
          <w:rFonts w:ascii="Times New Roman" w:hAnsi="Times New Roman" w:cs="Times New Roman"/>
          <w:sz w:val="24"/>
          <w:szCs w:val="24"/>
          <w:lang w:val="en-US"/>
        </w:rPr>
        <w:t xml:space="preserve"> Mircea Ioana </w:t>
      </w:r>
    </w:p>
    <w:p w14:paraId="16CD5218" w14:textId="0E284760"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6.</w:t>
      </w:r>
      <w:r w:rsidRPr="000E5722">
        <w:rPr>
          <w:rFonts w:ascii="Times New Roman" w:hAnsi="Times New Roman" w:cs="Times New Roman"/>
          <w:sz w:val="24"/>
          <w:szCs w:val="24"/>
          <w:lang w:val="en-US"/>
        </w:rPr>
        <w:tab/>
        <w:t>Economist- Cristea Daniela Monica</w:t>
      </w:r>
      <w:r w:rsidR="006C0E8A">
        <w:rPr>
          <w:rFonts w:ascii="Times New Roman" w:hAnsi="Times New Roman" w:cs="Times New Roman"/>
          <w:sz w:val="24"/>
          <w:szCs w:val="24"/>
          <w:lang w:val="en-US"/>
        </w:rPr>
        <w:t xml:space="preserve">; Economist - </w:t>
      </w:r>
      <w:proofErr w:type="spellStart"/>
      <w:r w:rsidR="006C0E8A" w:rsidRPr="006C0E8A">
        <w:rPr>
          <w:rFonts w:ascii="Times New Roman" w:hAnsi="Times New Roman" w:cs="Times New Roman"/>
          <w:sz w:val="24"/>
          <w:szCs w:val="24"/>
          <w:lang w:val="en-US"/>
        </w:rPr>
        <w:t>Onetiu</w:t>
      </w:r>
      <w:proofErr w:type="spellEnd"/>
      <w:r w:rsidR="006C0E8A" w:rsidRPr="006C0E8A">
        <w:rPr>
          <w:rFonts w:ascii="Times New Roman" w:hAnsi="Times New Roman" w:cs="Times New Roman"/>
          <w:sz w:val="24"/>
          <w:szCs w:val="24"/>
          <w:lang w:val="en-US"/>
        </w:rPr>
        <w:t xml:space="preserve"> Adriana</w:t>
      </w:r>
    </w:p>
    <w:p w14:paraId="5DD30EDA" w14:textId="4D7C3D24"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7.</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Consilieri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achizitii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Coman</w:t>
      </w:r>
      <w:proofErr w:type="spellEnd"/>
      <w:r w:rsidRPr="000E5722">
        <w:rPr>
          <w:rFonts w:ascii="Times New Roman" w:hAnsi="Times New Roman" w:cs="Times New Roman"/>
          <w:sz w:val="24"/>
          <w:szCs w:val="24"/>
          <w:lang w:val="en-US"/>
        </w:rPr>
        <w:t xml:space="preserve"> Ramona, </w:t>
      </w:r>
      <w:proofErr w:type="spellStart"/>
      <w:r w:rsidRPr="000E5722">
        <w:rPr>
          <w:rFonts w:ascii="Times New Roman" w:hAnsi="Times New Roman" w:cs="Times New Roman"/>
          <w:sz w:val="24"/>
          <w:szCs w:val="24"/>
          <w:lang w:val="en-US"/>
        </w:rPr>
        <w:t>Cornescu</w:t>
      </w:r>
      <w:proofErr w:type="spellEnd"/>
      <w:r w:rsidRPr="000E5722">
        <w:rPr>
          <w:rFonts w:ascii="Times New Roman" w:hAnsi="Times New Roman" w:cs="Times New Roman"/>
          <w:sz w:val="24"/>
          <w:szCs w:val="24"/>
          <w:lang w:val="en-US"/>
        </w:rPr>
        <w:t xml:space="preserve"> Voica Angelica, </w:t>
      </w:r>
      <w:proofErr w:type="spellStart"/>
      <w:r w:rsidRPr="000E5722">
        <w:rPr>
          <w:rFonts w:ascii="Times New Roman" w:hAnsi="Times New Roman" w:cs="Times New Roman"/>
          <w:sz w:val="24"/>
          <w:szCs w:val="24"/>
          <w:lang w:val="en-US"/>
        </w:rPr>
        <w:t>Deac</w:t>
      </w:r>
      <w:proofErr w:type="spellEnd"/>
      <w:r w:rsidRPr="000E5722">
        <w:rPr>
          <w:rFonts w:ascii="Times New Roman" w:hAnsi="Times New Roman" w:cs="Times New Roman"/>
          <w:sz w:val="24"/>
          <w:szCs w:val="24"/>
          <w:lang w:val="en-US"/>
        </w:rPr>
        <w:t xml:space="preserve"> Carla Elsa,   </w:t>
      </w:r>
    </w:p>
    <w:p w14:paraId="04ED9A8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8.</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Consilieri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juridici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Nichimis</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Marilena</w:t>
      </w:r>
      <w:proofErr w:type="spellEnd"/>
      <w:r w:rsidRPr="000E5722">
        <w:rPr>
          <w:rFonts w:ascii="Times New Roman" w:hAnsi="Times New Roman" w:cs="Times New Roman"/>
          <w:sz w:val="24"/>
          <w:szCs w:val="24"/>
          <w:lang w:val="en-US"/>
        </w:rPr>
        <w:t xml:space="preserve"> Ramona</w:t>
      </w:r>
    </w:p>
    <w:p w14:paraId="3E382418" w14:textId="74A306B4" w:rsidR="001B7DBF"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9.</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Inspectori</w:t>
      </w:r>
      <w:proofErr w:type="spellEnd"/>
      <w:r w:rsidRPr="000E5722">
        <w:rPr>
          <w:rFonts w:ascii="Times New Roman" w:hAnsi="Times New Roman" w:cs="Times New Roman"/>
          <w:sz w:val="24"/>
          <w:szCs w:val="24"/>
          <w:lang w:val="en-US"/>
        </w:rPr>
        <w:t xml:space="preserve"> de </w:t>
      </w:r>
      <w:proofErr w:type="spellStart"/>
      <w:r w:rsidRPr="000E5722">
        <w:rPr>
          <w:rFonts w:ascii="Times New Roman" w:hAnsi="Times New Roman" w:cs="Times New Roman"/>
          <w:sz w:val="24"/>
          <w:szCs w:val="24"/>
          <w:lang w:val="en-US"/>
        </w:rPr>
        <w:t>specialitate</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Bregar</w:t>
      </w:r>
      <w:proofErr w:type="spellEnd"/>
      <w:r w:rsidRPr="000E5722">
        <w:rPr>
          <w:rFonts w:ascii="Times New Roman" w:hAnsi="Times New Roman" w:cs="Times New Roman"/>
          <w:sz w:val="24"/>
          <w:szCs w:val="24"/>
          <w:lang w:val="en-US"/>
        </w:rPr>
        <w:t xml:space="preserve"> Daniel, Popa Amalia Loredana, </w:t>
      </w:r>
      <w:proofErr w:type="spellStart"/>
      <w:r w:rsidRPr="000E5722">
        <w:rPr>
          <w:rFonts w:ascii="Times New Roman" w:hAnsi="Times New Roman" w:cs="Times New Roman"/>
          <w:sz w:val="24"/>
          <w:szCs w:val="24"/>
          <w:lang w:val="en-US"/>
        </w:rPr>
        <w:t>Rasinariu</w:t>
      </w:r>
      <w:proofErr w:type="spellEnd"/>
      <w:r w:rsidRPr="000E5722">
        <w:rPr>
          <w:rFonts w:ascii="Times New Roman" w:hAnsi="Times New Roman" w:cs="Times New Roman"/>
          <w:sz w:val="24"/>
          <w:szCs w:val="24"/>
          <w:lang w:val="en-US"/>
        </w:rPr>
        <w:t xml:space="preserve"> Bogdan, </w:t>
      </w:r>
      <w:proofErr w:type="spellStart"/>
      <w:r w:rsidRPr="000E5722">
        <w:rPr>
          <w:rFonts w:ascii="Times New Roman" w:hAnsi="Times New Roman" w:cs="Times New Roman"/>
          <w:sz w:val="24"/>
          <w:szCs w:val="24"/>
          <w:lang w:val="en-US"/>
        </w:rPr>
        <w:t>Nitreanu</w:t>
      </w:r>
      <w:proofErr w:type="spellEnd"/>
      <w:r w:rsidRPr="000E5722">
        <w:rPr>
          <w:rFonts w:ascii="Times New Roman" w:hAnsi="Times New Roman" w:cs="Times New Roman"/>
          <w:sz w:val="24"/>
          <w:szCs w:val="24"/>
          <w:lang w:val="en-US"/>
        </w:rPr>
        <w:t xml:space="preserve"> Sabina </w:t>
      </w:r>
      <w:proofErr w:type="spellStart"/>
      <w:r w:rsidRPr="000E5722">
        <w:rPr>
          <w:rFonts w:ascii="Times New Roman" w:hAnsi="Times New Roman" w:cs="Times New Roman"/>
          <w:sz w:val="24"/>
          <w:szCs w:val="24"/>
          <w:lang w:val="en-US"/>
        </w:rPr>
        <w:t>Ancuta</w:t>
      </w:r>
      <w:proofErr w:type="spellEnd"/>
    </w:p>
    <w:p w14:paraId="2D45195C" w14:textId="77777777" w:rsidR="000E5722" w:rsidRPr="008A016E" w:rsidRDefault="000E5722" w:rsidP="000E5722">
      <w:pPr>
        <w:spacing w:after="0"/>
        <w:contextualSpacing/>
        <w:jc w:val="both"/>
        <w:rPr>
          <w:rFonts w:ascii="Times New Roman" w:hAnsi="Times New Roman" w:cs="Times New Roman"/>
          <w:sz w:val="24"/>
          <w:szCs w:val="24"/>
          <w:lang w:val="en-US"/>
        </w:rPr>
      </w:pPr>
    </w:p>
    <w:p w14:paraId="0ACD78A0" w14:textId="77777777" w:rsidR="001B7DBF" w:rsidRPr="008A016E" w:rsidRDefault="001B7DBF" w:rsidP="001B7DBF">
      <w:pPr>
        <w:spacing w:after="0"/>
        <w:jc w:val="both"/>
        <w:rPr>
          <w:rFonts w:ascii="Times New Roman" w:hAnsi="Times New Roman" w:cs="Times New Roman"/>
          <w:sz w:val="24"/>
          <w:szCs w:val="24"/>
        </w:rPr>
      </w:pPr>
      <w:r w:rsidRPr="008A016E">
        <w:rPr>
          <w:rFonts w:ascii="Times New Roman" w:hAnsi="Times New Roman" w:cs="Times New Roman"/>
          <w:sz w:val="24"/>
          <w:szCs w:val="24"/>
        </w:rPr>
        <w:t>Prezenta declaratie este valabila pana la data de …………………………………………………</w:t>
      </w:r>
    </w:p>
    <w:p w14:paraId="079945AE" w14:textId="77777777" w:rsidR="001B7DBF" w:rsidRPr="008A016E" w:rsidRDefault="001B7DBF" w:rsidP="001B7DBF">
      <w:pPr>
        <w:ind w:left="90"/>
        <w:contextualSpacing/>
        <w:rPr>
          <w:rFonts w:ascii="Times New Roman" w:hAnsi="Times New Roman" w:cs="Times New Roman"/>
          <w:sz w:val="24"/>
          <w:szCs w:val="24"/>
          <w:lang w:val="en-US"/>
        </w:rPr>
      </w:pPr>
      <w:r w:rsidRPr="008A016E">
        <w:rPr>
          <w:rFonts w:ascii="Times New Roman" w:hAnsi="Times New Roman" w:cs="Times New Roman"/>
          <w:sz w:val="24"/>
          <w:szCs w:val="24"/>
          <w:lang w:val="en-US"/>
        </w:rPr>
        <w:t xml:space="preserve">                                                        ( </w:t>
      </w:r>
      <w:proofErr w:type="spellStart"/>
      <w:r w:rsidRPr="008A016E">
        <w:rPr>
          <w:rFonts w:ascii="Times New Roman" w:hAnsi="Times New Roman" w:cs="Times New Roman"/>
          <w:sz w:val="24"/>
          <w:szCs w:val="24"/>
          <w:lang w:val="en-US"/>
        </w:rPr>
        <w:t>se</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precizeaza</w:t>
      </w:r>
      <w:proofErr w:type="spellEnd"/>
      <w:r w:rsidRPr="008A016E">
        <w:rPr>
          <w:rFonts w:ascii="Times New Roman" w:hAnsi="Times New Roman" w:cs="Times New Roman"/>
          <w:sz w:val="24"/>
          <w:szCs w:val="24"/>
          <w:lang w:val="en-US"/>
        </w:rPr>
        <w:t xml:space="preserve"> data </w:t>
      </w:r>
      <w:proofErr w:type="spellStart"/>
      <w:r w:rsidRPr="008A016E">
        <w:rPr>
          <w:rFonts w:ascii="Times New Roman" w:hAnsi="Times New Roman" w:cs="Times New Roman"/>
          <w:sz w:val="24"/>
          <w:szCs w:val="24"/>
          <w:lang w:val="en-US"/>
        </w:rPr>
        <w:t>expirarii</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perioadei</w:t>
      </w:r>
      <w:proofErr w:type="spellEnd"/>
      <w:r w:rsidRPr="008A016E">
        <w:rPr>
          <w:rFonts w:ascii="Times New Roman" w:hAnsi="Times New Roman" w:cs="Times New Roman"/>
          <w:sz w:val="24"/>
          <w:szCs w:val="24"/>
          <w:lang w:val="en-US"/>
        </w:rPr>
        <w:t xml:space="preserve"> de </w:t>
      </w:r>
      <w:proofErr w:type="spellStart"/>
      <w:r w:rsidRPr="008A016E">
        <w:rPr>
          <w:rFonts w:ascii="Times New Roman" w:hAnsi="Times New Roman" w:cs="Times New Roman"/>
          <w:sz w:val="24"/>
          <w:szCs w:val="24"/>
          <w:lang w:val="en-US"/>
        </w:rPr>
        <w:t>valabilitate</w:t>
      </w:r>
      <w:proofErr w:type="spellEnd"/>
      <w:r w:rsidRPr="008A016E">
        <w:rPr>
          <w:rFonts w:ascii="Times New Roman" w:hAnsi="Times New Roman" w:cs="Times New Roman"/>
          <w:sz w:val="24"/>
          <w:szCs w:val="24"/>
          <w:lang w:val="en-US"/>
        </w:rPr>
        <w:t xml:space="preserve"> a </w:t>
      </w:r>
      <w:proofErr w:type="spellStart"/>
      <w:r w:rsidRPr="008A016E">
        <w:rPr>
          <w:rFonts w:ascii="Times New Roman" w:hAnsi="Times New Roman" w:cs="Times New Roman"/>
          <w:sz w:val="24"/>
          <w:szCs w:val="24"/>
          <w:lang w:val="en-US"/>
        </w:rPr>
        <w:t>ofertei</w:t>
      </w:r>
      <w:proofErr w:type="spellEnd"/>
      <w:r w:rsidRPr="008A016E">
        <w:rPr>
          <w:rFonts w:ascii="Times New Roman" w:hAnsi="Times New Roman" w:cs="Times New Roman"/>
          <w:sz w:val="24"/>
          <w:szCs w:val="24"/>
          <w:lang w:val="en-US"/>
        </w:rPr>
        <w:t xml:space="preserve"> )</w:t>
      </w:r>
    </w:p>
    <w:p w14:paraId="1E12D67D" w14:textId="32426E83" w:rsidR="001B7DBF"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Înteleg că în cazul în care această declaraţie nu este conformă cu realitatea sunt pasibil de încalcarea prevederilor legislaţiei penale privind falsul în declaraţii.</w:t>
      </w:r>
    </w:p>
    <w:p w14:paraId="399668AA" w14:textId="77777777" w:rsidR="006C0E8A" w:rsidRPr="008A016E" w:rsidRDefault="006C0E8A" w:rsidP="001B7DBF">
      <w:pPr>
        <w:autoSpaceDE w:val="0"/>
        <w:autoSpaceDN w:val="0"/>
        <w:adjustRightInd w:val="0"/>
        <w:jc w:val="both"/>
        <w:rPr>
          <w:rFonts w:ascii="Times New Roman" w:hAnsi="Times New Roman" w:cs="Times New Roman"/>
          <w:sz w:val="24"/>
          <w:szCs w:val="24"/>
        </w:rPr>
      </w:pPr>
    </w:p>
    <w:p w14:paraId="53BB4EAD"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Totodată, declar că am luat la cunoştinţă de prevederile art 326 "Falsul in Declaraţii" din Noul Cod  Penal  referitor  la  "Declararea  necorespunzătoare  a  adevărului,  făcută unei personae dintre cele prevazute in art. 175 sau unei unitati in care aceasta isi desfasoara activitatea in vederea producerii unei consecinte juridice, pentru sine sau pentru altul, </w:t>
      </w:r>
      <w:proofErr w:type="spellStart"/>
      <w:r w:rsidRPr="008A016E">
        <w:rPr>
          <w:rFonts w:ascii="Times New Roman" w:hAnsi="Times New Roman" w:cs="Times New Roman"/>
          <w:sz w:val="24"/>
          <w:szCs w:val="24"/>
          <w:lang w:val="fr-FR"/>
        </w:rPr>
        <w:t>atunci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când</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potrivit</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legii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ori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împrejurãrilor</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declaraţia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făcută</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serveşte</w:t>
      </w:r>
      <w:proofErr w:type="spellEnd"/>
      <w:r w:rsidRPr="008A016E">
        <w:rPr>
          <w:rFonts w:ascii="Times New Roman" w:hAnsi="Times New Roman" w:cs="Times New Roman"/>
          <w:sz w:val="24"/>
          <w:szCs w:val="24"/>
          <w:lang w:val="fr-FR"/>
        </w:rPr>
        <w:t xml:space="preserve"> la </w:t>
      </w:r>
      <w:proofErr w:type="spellStart"/>
      <w:r w:rsidRPr="008A016E">
        <w:rPr>
          <w:rFonts w:ascii="Times New Roman" w:hAnsi="Times New Roman" w:cs="Times New Roman"/>
          <w:sz w:val="24"/>
          <w:szCs w:val="24"/>
          <w:lang w:val="fr-FR"/>
        </w:rPr>
        <w:t>producerea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acelei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consecinţe</w:t>
      </w:r>
      <w:proofErr w:type="spellEnd"/>
      <w:r w:rsidRPr="008A016E">
        <w:rPr>
          <w:rFonts w:ascii="Times New Roman" w:hAnsi="Times New Roman" w:cs="Times New Roman"/>
          <w:sz w:val="24"/>
          <w:szCs w:val="24"/>
          <w:lang w:val="fr-FR"/>
        </w:rPr>
        <w:t xml:space="preserve">, se </w:t>
      </w:r>
      <w:proofErr w:type="spellStart"/>
      <w:r w:rsidRPr="008A016E">
        <w:rPr>
          <w:rFonts w:ascii="Times New Roman" w:hAnsi="Times New Roman" w:cs="Times New Roman"/>
          <w:sz w:val="24"/>
          <w:szCs w:val="24"/>
          <w:lang w:val="fr-FR"/>
        </w:rPr>
        <w:t>pedepseşte</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închisoare</w:t>
      </w:r>
      <w:proofErr w:type="spellEnd"/>
      <w:r w:rsidRPr="008A016E">
        <w:rPr>
          <w:rFonts w:ascii="Times New Roman" w:hAnsi="Times New Roman" w:cs="Times New Roman"/>
          <w:sz w:val="24"/>
          <w:szCs w:val="24"/>
          <w:lang w:val="fr-FR"/>
        </w:rPr>
        <w:t xml:space="preserve"> de la 3 </w:t>
      </w:r>
      <w:proofErr w:type="spellStart"/>
      <w:r w:rsidRPr="008A016E">
        <w:rPr>
          <w:rFonts w:ascii="Times New Roman" w:hAnsi="Times New Roman" w:cs="Times New Roman"/>
          <w:sz w:val="24"/>
          <w:szCs w:val="24"/>
          <w:lang w:val="fr-FR"/>
        </w:rPr>
        <w:t>luni</w:t>
      </w:r>
      <w:proofErr w:type="spellEnd"/>
      <w:r w:rsidRPr="008A016E">
        <w:rPr>
          <w:rFonts w:ascii="Times New Roman" w:hAnsi="Times New Roman" w:cs="Times New Roman"/>
          <w:sz w:val="24"/>
          <w:szCs w:val="24"/>
          <w:lang w:val="fr-FR"/>
        </w:rPr>
        <w:t xml:space="preserve"> la 2 </w:t>
      </w:r>
      <w:proofErr w:type="spellStart"/>
      <w:r w:rsidRPr="008A016E">
        <w:rPr>
          <w:rFonts w:ascii="Times New Roman" w:hAnsi="Times New Roman" w:cs="Times New Roman"/>
          <w:sz w:val="24"/>
          <w:szCs w:val="24"/>
          <w:lang w:val="fr-FR"/>
        </w:rPr>
        <w:t>ani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sau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amenda".</w:t>
      </w:r>
      <w:r w:rsidRPr="008A016E">
        <w:rPr>
          <w:rFonts w:ascii="Times New Roman" w:hAnsi="Times New Roman" w:cs="Times New Roman"/>
          <w:i/>
          <w:iCs/>
          <w:sz w:val="24"/>
          <w:szCs w:val="24"/>
          <w:lang w:val="fr-FR"/>
        </w:rPr>
        <w:t xml:space="preserve">   </w:t>
      </w:r>
    </w:p>
    <w:p w14:paraId="53C637CF" w14:textId="77777777" w:rsidR="001B7DBF" w:rsidRPr="008A016E" w:rsidRDefault="001B7DBF" w:rsidP="001B7DBF">
      <w:pPr>
        <w:jc w:val="both"/>
        <w:rPr>
          <w:rFonts w:ascii="Times New Roman" w:hAnsi="Times New Roman" w:cs="Times New Roman"/>
          <w:sz w:val="24"/>
          <w:szCs w:val="24"/>
          <w:lang w:val="it-IT"/>
        </w:rPr>
      </w:pPr>
    </w:p>
    <w:p w14:paraId="7657EECA" w14:textId="7777777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w:t>
      </w:r>
    </w:p>
    <w:p w14:paraId="2670BF7C" w14:textId="77777777" w:rsidR="001B7DBF" w:rsidRPr="008A016E" w:rsidRDefault="001B7DBF" w:rsidP="001B7DBF">
      <w:pPr>
        <w:shd w:val="clear" w:color="auto" w:fill="FFFFFF"/>
        <w:jc w:val="both"/>
        <w:rPr>
          <w:rFonts w:ascii="Times New Roman" w:hAnsi="Times New Roman" w:cs="Times New Roman"/>
          <w:spacing w:val="-1"/>
          <w:sz w:val="24"/>
          <w:szCs w:val="24"/>
        </w:rPr>
      </w:pPr>
      <w:r w:rsidRPr="008A016E">
        <w:rPr>
          <w:rFonts w:ascii="Times New Roman" w:hAnsi="Times New Roman" w:cs="Times New Roman"/>
          <w:spacing w:val="-1"/>
          <w:sz w:val="24"/>
          <w:szCs w:val="24"/>
        </w:rPr>
        <w:t xml:space="preserve">       Data completării                                                                            Operator economic,</w:t>
      </w:r>
    </w:p>
    <w:p w14:paraId="4E6EB483" w14:textId="77777777" w:rsidR="001B7DBF" w:rsidRPr="008A016E" w:rsidRDefault="001B7DBF" w:rsidP="001B7DBF">
      <w:pPr>
        <w:shd w:val="clear" w:color="auto" w:fill="FFFFFF"/>
        <w:jc w:val="both"/>
        <w:rPr>
          <w:rFonts w:ascii="Times New Roman" w:hAnsi="Times New Roman" w:cs="Times New Roman"/>
          <w:i/>
          <w:spacing w:val="-1"/>
          <w:sz w:val="24"/>
          <w:szCs w:val="24"/>
        </w:rPr>
      </w:pPr>
      <w:r w:rsidRPr="008A016E">
        <w:rPr>
          <w:rFonts w:ascii="Times New Roman" w:hAnsi="Times New Roman" w:cs="Times New Roman"/>
          <w:spacing w:val="-1"/>
          <w:sz w:val="24"/>
          <w:szCs w:val="24"/>
        </w:rPr>
        <w:t xml:space="preserve">                                                                                                             ................................</w:t>
      </w:r>
      <w:r w:rsidRPr="008A016E">
        <w:rPr>
          <w:rFonts w:ascii="Times New Roman" w:hAnsi="Times New Roman" w:cs="Times New Roman"/>
          <w:i/>
          <w:spacing w:val="-1"/>
          <w:sz w:val="24"/>
          <w:szCs w:val="24"/>
        </w:rPr>
        <w:t xml:space="preserve"> </w:t>
      </w:r>
    </w:p>
    <w:p w14:paraId="58497E27" w14:textId="3FBE3730" w:rsidR="001B7DBF" w:rsidRPr="004F3052"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(Ştampila şi semnătura autorizată în origina</w:t>
      </w:r>
    </w:p>
    <w:p w14:paraId="16798F8A" w14:textId="77777777" w:rsidR="001B7DBF" w:rsidRPr="008A016E" w:rsidRDefault="001B7DBF" w:rsidP="001B7DBF">
      <w:pPr>
        <w:jc w:val="both"/>
        <w:rPr>
          <w:rFonts w:ascii="Times New Roman" w:hAnsi="Times New Roman" w:cs="Times New Roman"/>
          <w:sz w:val="24"/>
          <w:szCs w:val="24"/>
        </w:rPr>
      </w:pPr>
    </w:p>
    <w:p w14:paraId="50844DCA" w14:textId="2BF14AE1" w:rsidR="001B7DBF" w:rsidRDefault="001B7DBF" w:rsidP="001B7DBF">
      <w:pPr>
        <w:jc w:val="both"/>
        <w:rPr>
          <w:rFonts w:ascii="Times New Roman" w:hAnsi="Times New Roman" w:cs="Times New Roman"/>
          <w:sz w:val="24"/>
          <w:szCs w:val="24"/>
        </w:rPr>
      </w:pPr>
    </w:p>
    <w:p w14:paraId="62D268B6" w14:textId="77777777" w:rsidR="004949A4" w:rsidRPr="008A016E" w:rsidRDefault="004949A4" w:rsidP="001B7DBF">
      <w:pPr>
        <w:jc w:val="both"/>
        <w:rPr>
          <w:rFonts w:ascii="Times New Roman" w:hAnsi="Times New Roman" w:cs="Times New Roman"/>
          <w:sz w:val="24"/>
          <w:szCs w:val="24"/>
        </w:rPr>
      </w:pPr>
    </w:p>
    <w:p w14:paraId="7EA9221C" w14:textId="5A3A09C3" w:rsidR="001B7DBF" w:rsidRDefault="001B7DBF" w:rsidP="001B7DBF">
      <w:pPr>
        <w:jc w:val="both"/>
        <w:rPr>
          <w:rFonts w:ascii="Times New Roman" w:hAnsi="Times New Roman" w:cs="Times New Roman"/>
          <w:sz w:val="24"/>
          <w:szCs w:val="24"/>
        </w:rPr>
      </w:pPr>
    </w:p>
    <w:p w14:paraId="7F956D08" w14:textId="2284BB07" w:rsidR="006C0E8A" w:rsidRDefault="006C0E8A" w:rsidP="001B7DBF">
      <w:pPr>
        <w:jc w:val="both"/>
        <w:rPr>
          <w:rFonts w:ascii="Times New Roman" w:hAnsi="Times New Roman" w:cs="Times New Roman"/>
          <w:sz w:val="24"/>
          <w:szCs w:val="24"/>
        </w:rPr>
      </w:pPr>
    </w:p>
    <w:p w14:paraId="5907BD67" w14:textId="77777777" w:rsidR="006C0E8A" w:rsidRDefault="006C0E8A" w:rsidP="001B7DBF">
      <w:pPr>
        <w:jc w:val="both"/>
        <w:rPr>
          <w:rFonts w:ascii="Times New Roman" w:hAnsi="Times New Roman" w:cs="Times New Roman"/>
          <w:sz w:val="24"/>
          <w:szCs w:val="24"/>
        </w:rPr>
      </w:pPr>
    </w:p>
    <w:p w14:paraId="446F0EE4" w14:textId="77777777" w:rsidR="00EC5BD8" w:rsidRPr="008A016E" w:rsidRDefault="00EC5BD8" w:rsidP="001B7DBF">
      <w:pPr>
        <w:jc w:val="both"/>
        <w:rPr>
          <w:rFonts w:ascii="Times New Roman" w:hAnsi="Times New Roman" w:cs="Times New Roman"/>
          <w:sz w:val="24"/>
          <w:szCs w:val="24"/>
        </w:rPr>
      </w:pPr>
    </w:p>
    <w:p w14:paraId="0AD84902" w14:textId="040890D6" w:rsidR="001B7DBF" w:rsidRPr="008A016E" w:rsidRDefault="001B7DBF" w:rsidP="00CA445D">
      <w:pPr>
        <w:spacing w:after="0" w:line="240" w:lineRule="auto"/>
        <w:jc w:val="right"/>
        <w:rPr>
          <w:rFonts w:ascii="Times New Roman" w:eastAsia="Times New Roman" w:hAnsi="Times New Roman" w:cs="Times New Roman"/>
          <w:sz w:val="24"/>
          <w:szCs w:val="24"/>
        </w:rPr>
      </w:pPr>
      <w:r w:rsidRPr="008A016E">
        <w:rPr>
          <w:rFonts w:ascii="Times New Roman" w:hAnsi="Times New Roman" w:cs="Times New Roman"/>
          <w:sz w:val="24"/>
          <w:szCs w:val="24"/>
        </w:rPr>
        <w:lastRenderedPageBreak/>
        <w:t xml:space="preserve">                                                                                                                   </w:t>
      </w:r>
      <w:r w:rsidRPr="008A016E">
        <w:rPr>
          <w:rFonts w:ascii="Times New Roman" w:eastAsia="Times New Roman" w:hAnsi="Times New Roman" w:cs="Times New Roman"/>
          <w:sz w:val="24"/>
          <w:szCs w:val="24"/>
        </w:rPr>
        <w:t xml:space="preserve">                                                                                                                                     FORMULAR Nr.2</w:t>
      </w:r>
    </w:p>
    <w:p w14:paraId="26758295" w14:textId="77777777" w:rsidR="001B7DBF" w:rsidRPr="008A016E" w:rsidRDefault="001B7DBF" w:rsidP="001B7DBF">
      <w:pPr>
        <w:jc w:val="both"/>
        <w:rPr>
          <w:rFonts w:ascii="Times New Roman" w:hAnsi="Times New Roman" w:cs="Times New Roman"/>
          <w:sz w:val="24"/>
          <w:szCs w:val="24"/>
        </w:rPr>
      </w:pPr>
    </w:p>
    <w:p w14:paraId="051F521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1D9D0C8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2CF67E85"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0760883D"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1D57506C"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39B504EB"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DECLARATIE</w:t>
      </w:r>
    </w:p>
    <w:p w14:paraId="708A825C"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neîncadrarea în prevederile art. 164, 165 si 167 din Legea nr. 98/2016 </w:t>
      </w:r>
    </w:p>
    <w:p w14:paraId="0CB7FF35"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privind achiziţiile publice</w:t>
      </w:r>
    </w:p>
    <w:p w14:paraId="09C64A6E" w14:textId="77777777" w:rsidR="001B7DBF" w:rsidRPr="008A016E" w:rsidRDefault="001B7DBF" w:rsidP="001B7DBF">
      <w:pPr>
        <w:spacing w:after="0" w:line="240" w:lineRule="auto"/>
        <w:rPr>
          <w:rFonts w:ascii="Times New Roman" w:eastAsia="Times New Roman" w:hAnsi="Times New Roman" w:cs="Times New Roman"/>
          <w:sz w:val="24"/>
          <w:szCs w:val="24"/>
        </w:rPr>
      </w:pPr>
    </w:p>
    <w:p w14:paraId="17221DF4"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              Subsemnatul.........................................(nume/prenume), reprezentant legal/ imputernicit al........................................................................................................................................</w:t>
      </w:r>
    </w:p>
    <w:p w14:paraId="12E3D1C4" w14:textId="562DE3BB" w:rsidR="001B7DBF" w:rsidRPr="008F7D52" w:rsidRDefault="001B7DBF" w:rsidP="00C97C02">
      <w:pPr>
        <w:numPr>
          <w:ilvl w:val="0"/>
          <w:numId w:val="27"/>
        </w:num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rPr>
      </w:pPr>
      <w:r w:rsidRPr="008F7D52">
        <w:rPr>
          <w:rFonts w:ascii="Times New Roman" w:eastAsia="Times New Roman" w:hAnsi="Times New Roman" w:cs="Times New Roman"/>
          <w:sz w:val="24"/>
          <w:szCs w:val="24"/>
        </w:rPr>
        <w:t xml:space="preserve">(denumirea /numele si sediul/ adresa operatorului economic), in calitate de ofertant/ candidat/ concurent la </w:t>
      </w:r>
      <w:r w:rsidR="008F7D52" w:rsidRPr="008F7D52">
        <w:rPr>
          <w:rFonts w:ascii="Times New Roman" w:eastAsia="Times New Roman" w:hAnsi="Times New Roman" w:cs="Times New Roman"/>
          <w:sz w:val="24"/>
          <w:szCs w:val="24"/>
        </w:rPr>
        <w:t xml:space="preserve">achizitia publica de </w:t>
      </w:r>
      <w:r w:rsidR="008F7D52" w:rsidRPr="008F7D52">
        <w:rPr>
          <w:rFonts w:ascii="Times New Roman" w:eastAsia="Times New Roman" w:hAnsi="Times New Roman" w:cs="Times New Roman"/>
          <w:b/>
          <w:bCs/>
          <w:sz w:val="24"/>
          <w:szCs w:val="24"/>
          <w:lang w:val="en-US" w:eastAsia="en-GB"/>
        </w:rPr>
        <w:t>“</w:t>
      </w:r>
      <w:bookmarkStart w:id="3" w:name="_Hlk228865797"/>
      <w:r w:rsidR="00DD7E3E" w:rsidRPr="00DD7E3E">
        <w:rPr>
          <w:rFonts w:ascii="Times New Roman" w:eastAsia="Times New Roman" w:hAnsi="Times New Roman" w:cs="Times New Roman"/>
          <w:b/>
          <w:bCs/>
          <w:sz w:val="24"/>
          <w:szCs w:val="24"/>
          <w:lang w:val="en-US" w:eastAsia="en-GB"/>
        </w:rPr>
        <w:t>ELEMENTE PREFABRICATE DIN BETON PENTRU CĂMINE</w:t>
      </w:r>
      <w:bookmarkEnd w:id="3"/>
      <w:r w:rsidR="008F7D52" w:rsidRPr="008F7D52">
        <w:rPr>
          <w:rFonts w:ascii="Times New Roman" w:eastAsia="Times New Roman" w:hAnsi="Times New Roman" w:cs="Times New Roman"/>
          <w:b/>
          <w:bCs/>
          <w:sz w:val="24"/>
          <w:szCs w:val="24"/>
          <w:lang w:val="en-US" w:eastAsia="en-GB"/>
        </w:rPr>
        <w:t xml:space="preserve">” </w:t>
      </w:r>
      <w:r w:rsidRPr="008F7D52">
        <w:rPr>
          <w:rFonts w:ascii="Times New Roman" w:eastAsia="Times New Roman" w:hAnsi="Times New Roman" w:cs="Times New Roman"/>
          <w:sz w:val="24"/>
          <w:szCs w:val="24"/>
        </w:rPr>
        <w:t xml:space="preserve">codul </w:t>
      </w:r>
      <w:r w:rsidR="00DD7E3E" w:rsidRPr="00DD7E3E">
        <w:rPr>
          <w:rFonts w:ascii="Times New Roman" w:eastAsia="Times New Roman" w:hAnsi="Times New Roman" w:cs="Times New Roman"/>
          <w:b/>
          <w:bCs/>
          <w:sz w:val="24"/>
          <w:szCs w:val="24"/>
          <w:lang w:val="en-US"/>
        </w:rPr>
        <w:t xml:space="preserve">44114200-4 </w:t>
      </w:r>
      <w:proofErr w:type="spellStart"/>
      <w:r w:rsidR="00DD7E3E" w:rsidRPr="00DD7E3E">
        <w:rPr>
          <w:rFonts w:ascii="Times New Roman" w:eastAsia="Times New Roman" w:hAnsi="Times New Roman" w:cs="Times New Roman"/>
          <w:b/>
          <w:bCs/>
          <w:sz w:val="24"/>
          <w:szCs w:val="24"/>
          <w:lang w:val="en-US"/>
        </w:rPr>
        <w:t>Produse</w:t>
      </w:r>
      <w:proofErr w:type="spellEnd"/>
      <w:r w:rsidR="00DD7E3E" w:rsidRPr="00DD7E3E">
        <w:rPr>
          <w:rFonts w:ascii="Times New Roman" w:eastAsia="Times New Roman" w:hAnsi="Times New Roman" w:cs="Times New Roman"/>
          <w:b/>
          <w:bCs/>
          <w:sz w:val="24"/>
          <w:szCs w:val="24"/>
          <w:lang w:val="en-US"/>
        </w:rPr>
        <w:t xml:space="preserve"> din </w:t>
      </w:r>
      <w:proofErr w:type="spellStart"/>
      <w:r w:rsidR="00DD7E3E" w:rsidRPr="00DD7E3E">
        <w:rPr>
          <w:rFonts w:ascii="Times New Roman" w:eastAsia="Times New Roman" w:hAnsi="Times New Roman" w:cs="Times New Roman"/>
          <w:b/>
          <w:bCs/>
          <w:sz w:val="24"/>
          <w:szCs w:val="24"/>
          <w:lang w:val="en-US"/>
        </w:rPr>
        <w:t>beton</w:t>
      </w:r>
      <w:proofErr w:type="spellEnd"/>
      <w:r w:rsidR="00DD7E3E" w:rsidRPr="00DD7E3E">
        <w:rPr>
          <w:rFonts w:ascii="Times New Roman" w:eastAsia="Times New Roman" w:hAnsi="Times New Roman" w:cs="Times New Roman"/>
          <w:b/>
          <w:bCs/>
          <w:sz w:val="24"/>
          <w:szCs w:val="24"/>
          <w:lang w:val="en-US"/>
        </w:rPr>
        <w:t xml:space="preserve"> (Rev.2), 44114220-0 </w:t>
      </w:r>
      <w:proofErr w:type="spellStart"/>
      <w:r w:rsidR="00DD7E3E" w:rsidRPr="00DD7E3E">
        <w:rPr>
          <w:rFonts w:ascii="Times New Roman" w:eastAsia="Times New Roman" w:hAnsi="Times New Roman" w:cs="Times New Roman"/>
          <w:b/>
          <w:bCs/>
          <w:sz w:val="24"/>
          <w:szCs w:val="24"/>
          <w:lang w:val="en-US"/>
        </w:rPr>
        <w:t>Conducte</w:t>
      </w:r>
      <w:proofErr w:type="spellEnd"/>
      <w:r w:rsidR="00DD7E3E" w:rsidRPr="00DD7E3E">
        <w:rPr>
          <w:rFonts w:ascii="Times New Roman" w:eastAsia="Times New Roman" w:hAnsi="Times New Roman" w:cs="Times New Roman"/>
          <w:b/>
          <w:bCs/>
          <w:sz w:val="24"/>
          <w:szCs w:val="24"/>
          <w:lang w:val="en-US"/>
        </w:rPr>
        <w:t xml:space="preserve"> </w:t>
      </w:r>
      <w:proofErr w:type="spellStart"/>
      <w:r w:rsidR="00DD7E3E" w:rsidRPr="00DD7E3E">
        <w:rPr>
          <w:rFonts w:ascii="Times New Roman" w:eastAsia="Times New Roman" w:hAnsi="Times New Roman" w:cs="Times New Roman"/>
          <w:b/>
          <w:bCs/>
          <w:sz w:val="24"/>
          <w:szCs w:val="24"/>
          <w:lang w:val="en-US"/>
        </w:rPr>
        <w:t>si</w:t>
      </w:r>
      <w:proofErr w:type="spellEnd"/>
      <w:r w:rsidR="00DD7E3E" w:rsidRPr="00DD7E3E">
        <w:rPr>
          <w:rFonts w:ascii="Times New Roman" w:eastAsia="Times New Roman" w:hAnsi="Times New Roman" w:cs="Times New Roman"/>
          <w:b/>
          <w:bCs/>
          <w:sz w:val="24"/>
          <w:szCs w:val="24"/>
          <w:lang w:val="en-US"/>
        </w:rPr>
        <w:t xml:space="preserve"> </w:t>
      </w:r>
      <w:proofErr w:type="spellStart"/>
      <w:r w:rsidR="00DD7E3E" w:rsidRPr="00DD7E3E">
        <w:rPr>
          <w:rFonts w:ascii="Times New Roman" w:eastAsia="Times New Roman" w:hAnsi="Times New Roman" w:cs="Times New Roman"/>
          <w:b/>
          <w:bCs/>
          <w:sz w:val="24"/>
          <w:szCs w:val="24"/>
          <w:lang w:val="en-US"/>
        </w:rPr>
        <w:t>racorduri</w:t>
      </w:r>
      <w:proofErr w:type="spellEnd"/>
      <w:r w:rsidR="00DD7E3E" w:rsidRPr="00DD7E3E">
        <w:rPr>
          <w:rFonts w:ascii="Times New Roman" w:eastAsia="Times New Roman" w:hAnsi="Times New Roman" w:cs="Times New Roman"/>
          <w:b/>
          <w:bCs/>
          <w:sz w:val="24"/>
          <w:szCs w:val="24"/>
          <w:lang w:val="en-US"/>
        </w:rPr>
        <w:t xml:space="preserve"> din </w:t>
      </w:r>
      <w:proofErr w:type="spellStart"/>
      <w:r w:rsidR="00DD7E3E" w:rsidRPr="00DD7E3E">
        <w:rPr>
          <w:rFonts w:ascii="Times New Roman" w:eastAsia="Times New Roman" w:hAnsi="Times New Roman" w:cs="Times New Roman"/>
          <w:b/>
          <w:bCs/>
          <w:sz w:val="24"/>
          <w:szCs w:val="24"/>
          <w:lang w:val="en-US"/>
        </w:rPr>
        <w:t>beton</w:t>
      </w:r>
      <w:proofErr w:type="spellEnd"/>
      <w:r w:rsidR="00DD7E3E" w:rsidRPr="00DD7E3E">
        <w:rPr>
          <w:rFonts w:ascii="Times New Roman" w:eastAsia="Times New Roman" w:hAnsi="Times New Roman" w:cs="Times New Roman"/>
          <w:b/>
          <w:bCs/>
          <w:sz w:val="24"/>
          <w:szCs w:val="24"/>
          <w:lang w:val="en-US"/>
        </w:rPr>
        <w:t xml:space="preserve"> (Rev.2</w:t>
      </w:r>
      <w:r w:rsidR="008F7D52" w:rsidRPr="008F7D52">
        <w:rPr>
          <w:rFonts w:ascii="Times New Roman" w:eastAsia="Times New Roman" w:hAnsi="Times New Roman" w:cs="Times New Roman"/>
          <w:sz w:val="24"/>
          <w:szCs w:val="24"/>
          <w:lang w:val="en-US"/>
        </w:rPr>
        <w:t>)</w:t>
      </w:r>
      <w:r w:rsidRPr="008F7D52">
        <w:rPr>
          <w:rFonts w:ascii="Times New Roman" w:eastAsia="Times New Roman" w:hAnsi="Times New Roman" w:cs="Times New Roman"/>
          <w:sz w:val="24"/>
          <w:szCs w:val="24"/>
        </w:rPr>
        <w:t>, declar pe propria raspundere, cunoscand prevederile art. 326 din Noul Cod Penal privind falsul in declaratii si sub sanctiunea excluderii din procedura, urmatoarele:</w:t>
      </w:r>
    </w:p>
    <w:p w14:paraId="48F3018D"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p>
    <w:p w14:paraId="2D8F64A7"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situatia prevazuta la art.164, alin. (1) din Legea 98/2016 privind achizitiile publice</w:t>
      </w:r>
    </w:p>
    <w:p w14:paraId="711519C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nici una din situatiile prevazute la art.165 si art.167 din Legea 98/2016 privind achizitiile publice</w:t>
      </w:r>
    </w:p>
    <w:p w14:paraId="5189FF1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in cadrul societăţii pe care o reprezint (în cadrul consiliului de administratie / al organului de conducere sau de supervizare a acestuia, şi/sau în calitate de actionari ori asociati),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360B160E"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Totodată, subsemnatul, declar pe propria răspundere că, în cadrul societăţii pe care o reprezint, nu se regăsesc persoane care sunt soţ/soţie, rudă sau afin până la gradul al doilea inclusiv ori care se află în relaţii comerciale cu urmatoarele persoane care deţin funcţie de decizie în autoritatea contractantă Municipiul Sebes, cu privire la organizarea, derularea şi finalizarea procedurii de atribuire (respectiv toate persoanele care aprobă/semnează documente emise în legătură cu sau pentru procedura de atribuire, inclusiv persoanele care aprobă bugetul aferent autorităţii contractante, necesar finanţării contractelor de achiziţie publică): </w:t>
      </w:r>
    </w:p>
    <w:p w14:paraId="579BC2BB" w14:textId="4EEA9C89" w:rsidR="00CA445D" w:rsidRDefault="00CA445D" w:rsidP="00B25DD7">
      <w:pPr>
        <w:spacing w:after="0" w:line="240" w:lineRule="auto"/>
        <w:jc w:val="both"/>
        <w:rPr>
          <w:rFonts w:ascii="Times New Roman" w:hAnsi="Times New Roman" w:cs="Times New Roman"/>
          <w:sz w:val="24"/>
          <w:szCs w:val="24"/>
        </w:rPr>
      </w:pPr>
    </w:p>
    <w:p w14:paraId="357B1D54"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1.</w:t>
      </w:r>
      <w:r w:rsidRPr="000E5722">
        <w:rPr>
          <w:rFonts w:ascii="Times New Roman" w:hAnsi="Times New Roman" w:cs="Times New Roman"/>
          <w:sz w:val="24"/>
          <w:szCs w:val="24"/>
        </w:rPr>
        <w:tab/>
        <w:t>Director– Ordean Octavian Dorin</w:t>
      </w:r>
    </w:p>
    <w:p w14:paraId="4F20F396"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2.</w:t>
      </w:r>
      <w:r w:rsidRPr="000E5722">
        <w:rPr>
          <w:rFonts w:ascii="Times New Roman" w:hAnsi="Times New Roman" w:cs="Times New Roman"/>
          <w:sz w:val="24"/>
          <w:szCs w:val="24"/>
        </w:rPr>
        <w:tab/>
        <w:t>Sef serviciu – Pandor Dan Sabin</w:t>
      </w:r>
    </w:p>
    <w:p w14:paraId="3E2D93B0"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3.</w:t>
      </w:r>
      <w:r w:rsidRPr="000E5722">
        <w:rPr>
          <w:rFonts w:ascii="Times New Roman" w:hAnsi="Times New Roman" w:cs="Times New Roman"/>
          <w:sz w:val="24"/>
          <w:szCs w:val="24"/>
        </w:rPr>
        <w:tab/>
        <w:t xml:space="preserve">Sef serviciu - Muntean Emil </w:t>
      </w:r>
    </w:p>
    <w:p w14:paraId="7587AABD"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4.</w:t>
      </w:r>
      <w:r w:rsidRPr="000E5722">
        <w:rPr>
          <w:rFonts w:ascii="Times New Roman" w:hAnsi="Times New Roman" w:cs="Times New Roman"/>
          <w:sz w:val="24"/>
          <w:szCs w:val="24"/>
        </w:rPr>
        <w:tab/>
        <w:t>Sef serviciu – Suciu Elena</w:t>
      </w:r>
    </w:p>
    <w:p w14:paraId="70AE12C3"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5.</w:t>
      </w:r>
      <w:r w:rsidRPr="000E5722">
        <w:rPr>
          <w:rFonts w:ascii="Times New Roman" w:hAnsi="Times New Roman" w:cs="Times New Roman"/>
          <w:sz w:val="24"/>
          <w:szCs w:val="24"/>
        </w:rPr>
        <w:tab/>
        <w:t xml:space="preserve">Economist– Fofeldea Mircea Ioana </w:t>
      </w:r>
    </w:p>
    <w:p w14:paraId="6112B7A7" w14:textId="0CDA8EE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lastRenderedPageBreak/>
        <w:t>6.</w:t>
      </w:r>
      <w:r w:rsidRPr="000E5722">
        <w:rPr>
          <w:rFonts w:ascii="Times New Roman" w:hAnsi="Times New Roman" w:cs="Times New Roman"/>
          <w:sz w:val="24"/>
          <w:szCs w:val="24"/>
        </w:rPr>
        <w:tab/>
        <w:t>Economist- Cristea Daniela Monica</w:t>
      </w:r>
      <w:r w:rsidR="006C0E8A">
        <w:rPr>
          <w:rFonts w:ascii="Times New Roman" w:hAnsi="Times New Roman" w:cs="Times New Roman"/>
          <w:sz w:val="24"/>
          <w:szCs w:val="24"/>
        </w:rPr>
        <w:t xml:space="preserve">; Economist - </w:t>
      </w:r>
      <w:r w:rsidR="006C0E8A" w:rsidRPr="006C0E8A">
        <w:rPr>
          <w:rFonts w:ascii="Times New Roman" w:hAnsi="Times New Roman" w:cs="Times New Roman"/>
          <w:sz w:val="24"/>
          <w:szCs w:val="24"/>
        </w:rPr>
        <w:t>Onetiu Adriana,</w:t>
      </w:r>
    </w:p>
    <w:p w14:paraId="261C6267" w14:textId="60CBFDF5"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7.</w:t>
      </w:r>
      <w:r w:rsidRPr="000E5722">
        <w:rPr>
          <w:rFonts w:ascii="Times New Roman" w:hAnsi="Times New Roman" w:cs="Times New Roman"/>
          <w:sz w:val="24"/>
          <w:szCs w:val="24"/>
        </w:rPr>
        <w:tab/>
        <w:t xml:space="preserve">Consilieri achizitii: Coman Ramona, Cornescu Voica Angelica, Deac Carla Elsa,   </w:t>
      </w:r>
    </w:p>
    <w:p w14:paraId="29F7D001"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8.</w:t>
      </w:r>
      <w:r w:rsidRPr="000E5722">
        <w:rPr>
          <w:rFonts w:ascii="Times New Roman" w:hAnsi="Times New Roman" w:cs="Times New Roman"/>
          <w:sz w:val="24"/>
          <w:szCs w:val="24"/>
        </w:rPr>
        <w:tab/>
        <w:t>Consilieri juridici: Nichimis Marilena Ramona</w:t>
      </w:r>
    </w:p>
    <w:p w14:paraId="198423DD" w14:textId="22F36DE3" w:rsidR="000E5722" w:rsidRPr="008A016E"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9.</w:t>
      </w:r>
      <w:r w:rsidRPr="000E5722">
        <w:rPr>
          <w:rFonts w:ascii="Times New Roman" w:hAnsi="Times New Roman" w:cs="Times New Roman"/>
          <w:sz w:val="24"/>
          <w:szCs w:val="24"/>
        </w:rPr>
        <w:tab/>
        <w:t>Inspectori de specialitate – Bregar Daniel, Popa Amalia Loredana, Rasinariu Bogdan, Nitreanu Sabina Ancuta</w:t>
      </w:r>
    </w:p>
    <w:p w14:paraId="68F306C0" w14:textId="77777777" w:rsidR="001B7DBF" w:rsidRPr="008A016E" w:rsidRDefault="001B7DBF" w:rsidP="001B7DBF">
      <w:pPr>
        <w:spacing w:after="0" w:line="240" w:lineRule="auto"/>
        <w:jc w:val="both"/>
        <w:rPr>
          <w:rFonts w:ascii="Times New Roman" w:hAnsi="Times New Roman" w:cs="Times New Roman"/>
          <w:sz w:val="24"/>
          <w:szCs w:val="24"/>
        </w:rPr>
      </w:pPr>
    </w:p>
    <w:p w14:paraId="4E56D036" w14:textId="7B7D9AC2" w:rsidR="001B7DBF" w:rsidRPr="008A016E" w:rsidRDefault="001B7DBF"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Data completării</w:t>
      </w:r>
    </w:p>
    <w:p w14:paraId="1CA709C7" w14:textId="77777777" w:rsidR="00017380" w:rsidRPr="008A016E" w:rsidRDefault="00017380"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2ED02A" w14:textId="77777777"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OFERTANT</w:t>
      </w:r>
    </w:p>
    <w:p w14:paraId="51F4AFED" w14:textId="1D15435A"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w:t>
      </w:r>
    </w:p>
    <w:p w14:paraId="211EA1AE" w14:textId="77777777" w:rsidR="00CA445D" w:rsidRDefault="00CA445D" w:rsidP="00CA445D">
      <w:pPr>
        <w:spacing w:after="0"/>
        <w:jc w:val="both"/>
        <w:rPr>
          <w:rFonts w:ascii="Times New Roman" w:hAnsi="Times New Roman" w:cs="Times New Roman"/>
          <w:sz w:val="24"/>
          <w:szCs w:val="24"/>
        </w:rPr>
      </w:pPr>
    </w:p>
    <w:p w14:paraId="78A9D02A" w14:textId="77777777" w:rsidR="00CA445D" w:rsidRDefault="00CA445D" w:rsidP="00CA445D">
      <w:pPr>
        <w:spacing w:after="0"/>
        <w:jc w:val="both"/>
        <w:rPr>
          <w:rFonts w:ascii="Times New Roman" w:hAnsi="Times New Roman" w:cs="Times New Roman"/>
          <w:sz w:val="24"/>
          <w:szCs w:val="24"/>
        </w:rPr>
      </w:pPr>
    </w:p>
    <w:p w14:paraId="580DED9B" w14:textId="2F2D51D9" w:rsidR="001B7DBF" w:rsidRPr="005678E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w:t>
      </w:r>
      <w:r w:rsidR="005678EE">
        <w:rPr>
          <w:rFonts w:ascii="Times New Roman" w:hAnsi="Times New Roman" w:cs="Times New Roman"/>
          <w:sz w:val="24"/>
          <w:szCs w:val="24"/>
        </w:rPr>
        <w:t>ginal</w:t>
      </w:r>
    </w:p>
    <w:p w14:paraId="2453E269" w14:textId="3E466296" w:rsidR="00330F2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t xml:space="preserve">                                                                            </w:t>
      </w:r>
    </w:p>
    <w:p w14:paraId="2D40F66D" w14:textId="303A7696" w:rsidR="00364AD6" w:rsidRDefault="00364AD6" w:rsidP="00364AD6"/>
    <w:p w14:paraId="4DE41ACE" w14:textId="0F693F98" w:rsidR="00364AD6" w:rsidRDefault="00364AD6" w:rsidP="00364AD6"/>
    <w:p w14:paraId="53B96F60" w14:textId="0BF2A8D2" w:rsidR="00364AD6" w:rsidRDefault="00364AD6" w:rsidP="00364AD6"/>
    <w:p w14:paraId="774325D3" w14:textId="660F0FED" w:rsidR="00364AD6" w:rsidRDefault="00364AD6" w:rsidP="00364AD6"/>
    <w:p w14:paraId="6AE2F619" w14:textId="200818B7" w:rsidR="00364AD6" w:rsidRDefault="00364AD6" w:rsidP="00364AD6"/>
    <w:p w14:paraId="71A8F33A" w14:textId="7987F499" w:rsidR="00364AD6" w:rsidRDefault="00364AD6" w:rsidP="00364AD6"/>
    <w:p w14:paraId="6FBF8D96" w14:textId="22A7A503" w:rsidR="00364AD6" w:rsidRDefault="00364AD6" w:rsidP="00364AD6"/>
    <w:p w14:paraId="14721EC3" w14:textId="7912DAEE" w:rsidR="00364AD6" w:rsidRDefault="00364AD6" w:rsidP="00364AD6"/>
    <w:p w14:paraId="6365D039" w14:textId="53F20CF9" w:rsidR="00364AD6" w:rsidRDefault="00364AD6" w:rsidP="00364AD6"/>
    <w:p w14:paraId="07E88660" w14:textId="7E77C326" w:rsidR="00364AD6" w:rsidRDefault="00364AD6" w:rsidP="00364AD6"/>
    <w:p w14:paraId="5386846F" w14:textId="6A938B6F" w:rsidR="00364AD6" w:rsidRDefault="00364AD6" w:rsidP="00364AD6"/>
    <w:p w14:paraId="39591DDB" w14:textId="2ADB300E" w:rsidR="00364AD6" w:rsidRDefault="00364AD6" w:rsidP="00364AD6"/>
    <w:p w14:paraId="35CF463A" w14:textId="6BC6014D" w:rsidR="00364AD6" w:rsidRDefault="00364AD6" w:rsidP="00364AD6"/>
    <w:p w14:paraId="262CC5D5" w14:textId="70B5DEB2" w:rsidR="00364AD6" w:rsidRDefault="00364AD6" w:rsidP="00364AD6"/>
    <w:p w14:paraId="0C2D33D9" w14:textId="3D2AD5F0" w:rsidR="00EC5BD8" w:rsidRDefault="00EC5BD8" w:rsidP="00364AD6"/>
    <w:p w14:paraId="2F5E2451" w14:textId="49A3FFE2" w:rsidR="00EC5BD8" w:rsidRDefault="00EC5BD8" w:rsidP="00364AD6"/>
    <w:p w14:paraId="339C4D61" w14:textId="247FCD42" w:rsidR="00EC5BD8" w:rsidRDefault="00EC5BD8" w:rsidP="00364AD6"/>
    <w:p w14:paraId="55F2232F" w14:textId="453CA37B" w:rsidR="00830602" w:rsidRDefault="00830602" w:rsidP="00364AD6"/>
    <w:p w14:paraId="4258849E" w14:textId="77777777" w:rsidR="00830602" w:rsidRDefault="00830602" w:rsidP="00364AD6"/>
    <w:p w14:paraId="61C202E2" w14:textId="77777777" w:rsidR="00EC5BD8" w:rsidRPr="00364AD6" w:rsidRDefault="00EC5BD8" w:rsidP="00364AD6"/>
    <w:p w14:paraId="5E989C30" w14:textId="77777777" w:rsidR="00364AD6" w:rsidRPr="00364AD6" w:rsidRDefault="00364AD6" w:rsidP="00364AD6"/>
    <w:p w14:paraId="5F1FB2E7" w14:textId="42E52129" w:rsidR="002B60EC" w:rsidRDefault="00330F2E" w:rsidP="00CA445D">
      <w:pPr>
        <w:jc w:val="right"/>
        <w:rPr>
          <w:rFonts w:ascii="Times New Roman" w:hAnsi="Times New Roman" w:cs="Times New Roman"/>
          <w:bCs/>
          <w:sz w:val="24"/>
          <w:szCs w:val="24"/>
          <w:lang w:val="fr-FR"/>
        </w:rPr>
      </w:pPr>
      <w:proofErr w:type="spellStart"/>
      <w:r w:rsidRPr="00CA445D">
        <w:rPr>
          <w:rFonts w:ascii="Times New Roman" w:hAnsi="Times New Roman" w:cs="Times New Roman"/>
          <w:bCs/>
          <w:sz w:val="24"/>
          <w:szCs w:val="24"/>
          <w:lang w:val="fr-FR"/>
        </w:rPr>
        <w:t>Formular</w:t>
      </w:r>
      <w:proofErr w:type="spellEnd"/>
      <w:r w:rsidRPr="00CA445D">
        <w:rPr>
          <w:rFonts w:ascii="Times New Roman" w:hAnsi="Times New Roman" w:cs="Times New Roman"/>
          <w:bCs/>
          <w:sz w:val="24"/>
          <w:szCs w:val="24"/>
          <w:lang w:val="fr-FR"/>
        </w:rPr>
        <w:t xml:space="preserve"> nr.</w:t>
      </w:r>
      <w:r w:rsidR="00364AD6">
        <w:rPr>
          <w:rFonts w:ascii="Times New Roman" w:hAnsi="Times New Roman" w:cs="Times New Roman"/>
          <w:bCs/>
          <w:sz w:val="24"/>
          <w:szCs w:val="24"/>
          <w:lang w:val="fr-FR"/>
        </w:rPr>
        <w:t>3</w:t>
      </w:r>
    </w:p>
    <w:p w14:paraId="6B35F0F1" w14:textId="77777777" w:rsidR="00364AD6" w:rsidRPr="00CA445D" w:rsidRDefault="00364AD6" w:rsidP="00CA445D">
      <w:pPr>
        <w:jc w:val="right"/>
        <w:rPr>
          <w:rFonts w:ascii="Times New Roman" w:hAnsi="Times New Roman" w:cs="Times New Roman"/>
          <w:bCs/>
          <w:sz w:val="24"/>
          <w:szCs w:val="24"/>
          <w:lang w:val="fr-FR"/>
        </w:rPr>
      </w:pPr>
    </w:p>
    <w:p w14:paraId="5E1F3889" w14:textId="77777777" w:rsidR="00A53B71" w:rsidRPr="008A016E" w:rsidRDefault="00A53B71" w:rsidP="00A53B71">
      <w:pPr>
        <w:keepNext/>
        <w:spacing w:line="240" w:lineRule="exact"/>
        <w:jc w:val="center"/>
        <w:outlineLvl w:val="0"/>
        <w:rPr>
          <w:rFonts w:ascii="Times New Roman" w:hAnsi="Times New Roman" w:cs="Times New Roman"/>
          <w:b/>
          <w:bCs/>
          <w:color w:val="000000"/>
          <w:sz w:val="24"/>
          <w:szCs w:val="24"/>
          <w:lang w:eastAsia="ro-RO"/>
        </w:rPr>
      </w:pPr>
      <w:r w:rsidRPr="008A016E">
        <w:rPr>
          <w:rFonts w:ascii="Times New Roman" w:hAnsi="Times New Roman" w:cs="Times New Roman"/>
          <w:b/>
          <w:bCs/>
          <w:color w:val="000000"/>
          <w:sz w:val="24"/>
          <w:szCs w:val="24"/>
          <w:lang w:val="en-US" w:eastAsia="ro-RO"/>
        </w:rPr>
        <w:t>DECLARA</w:t>
      </w:r>
      <w:r w:rsidRPr="008A016E">
        <w:rPr>
          <w:rFonts w:ascii="Times New Roman" w:hAnsi="Times New Roman" w:cs="Times New Roman"/>
          <w:b/>
          <w:bCs/>
          <w:color w:val="000000"/>
          <w:sz w:val="24"/>
          <w:szCs w:val="24"/>
          <w:lang w:eastAsia="ro-RO"/>
        </w:rPr>
        <w:t xml:space="preserve">ŢIE </w:t>
      </w:r>
    </w:p>
    <w:p w14:paraId="6EC8B9D5" w14:textId="77777777" w:rsidR="00A53B71" w:rsidRPr="008A016E" w:rsidRDefault="00A53B71" w:rsidP="00A53B71">
      <w:pPr>
        <w:keepNext/>
        <w:spacing w:line="240" w:lineRule="exact"/>
        <w:jc w:val="center"/>
        <w:outlineLvl w:val="0"/>
        <w:rPr>
          <w:rFonts w:ascii="Times New Roman" w:hAnsi="Times New Roman" w:cs="Times New Roman"/>
          <w:bCs/>
          <w:color w:val="000000"/>
          <w:sz w:val="24"/>
          <w:szCs w:val="24"/>
          <w:lang w:val="en-US" w:eastAsia="ro-RO"/>
        </w:rPr>
      </w:pPr>
      <w:r w:rsidRPr="008A016E">
        <w:rPr>
          <w:rFonts w:ascii="Times New Roman" w:hAnsi="Times New Roman" w:cs="Times New Roman"/>
          <w:bCs/>
          <w:color w:val="000000"/>
          <w:sz w:val="24"/>
          <w:szCs w:val="24"/>
          <w:lang w:eastAsia="ro-RO"/>
        </w:rPr>
        <w:t xml:space="preserve">privind </w:t>
      </w:r>
      <w:proofErr w:type="spellStart"/>
      <w:r w:rsidRPr="008A016E">
        <w:rPr>
          <w:rFonts w:ascii="Times New Roman" w:hAnsi="Times New Roman" w:cs="Times New Roman"/>
          <w:bCs/>
          <w:color w:val="000000"/>
          <w:sz w:val="24"/>
          <w:szCs w:val="24"/>
          <w:lang w:val="en-US" w:eastAsia="ro-RO"/>
        </w:rPr>
        <w:t>respectarea</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legislatiei</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privind</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condiţiile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mediu</w:t>
      </w:r>
      <w:proofErr w:type="spellEnd"/>
      <w:r w:rsidRPr="008A016E">
        <w:rPr>
          <w:rFonts w:ascii="Times New Roman" w:hAnsi="Times New Roman" w:cs="Times New Roman"/>
          <w:bCs/>
          <w:color w:val="000000"/>
          <w:sz w:val="24"/>
          <w:szCs w:val="24"/>
          <w:lang w:val="en-US" w:eastAsia="ro-RO"/>
        </w:rPr>
        <w:t xml:space="preserve">, social </w:t>
      </w:r>
      <w:proofErr w:type="spellStart"/>
      <w:r w:rsidRPr="008A016E">
        <w:rPr>
          <w:rFonts w:ascii="Times New Roman" w:hAnsi="Times New Roman" w:cs="Times New Roman"/>
          <w:bCs/>
          <w:color w:val="000000"/>
          <w:sz w:val="24"/>
          <w:szCs w:val="24"/>
          <w:lang w:val="en-US" w:eastAsia="ro-RO"/>
        </w:rPr>
        <w:t>şi</w:t>
      </w:r>
      <w:proofErr w:type="spellEnd"/>
      <w:r w:rsidRPr="008A016E">
        <w:rPr>
          <w:rFonts w:ascii="Times New Roman" w:hAnsi="Times New Roman" w:cs="Times New Roman"/>
          <w:bCs/>
          <w:color w:val="000000"/>
          <w:sz w:val="24"/>
          <w:szCs w:val="24"/>
          <w:lang w:val="en-US" w:eastAsia="ro-RO"/>
        </w:rPr>
        <w:t xml:space="preserve"> cu </w:t>
      </w:r>
      <w:proofErr w:type="spellStart"/>
      <w:r w:rsidRPr="008A016E">
        <w:rPr>
          <w:rFonts w:ascii="Times New Roman" w:hAnsi="Times New Roman" w:cs="Times New Roman"/>
          <w:bCs/>
          <w:color w:val="000000"/>
          <w:sz w:val="24"/>
          <w:szCs w:val="24"/>
          <w:lang w:val="en-US" w:eastAsia="ro-RO"/>
        </w:rPr>
        <w:t>privire</w:t>
      </w:r>
      <w:proofErr w:type="spellEnd"/>
      <w:r w:rsidRPr="008A016E">
        <w:rPr>
          <w:rFonts w:ascii="Times New Roman" w:hAnsi="Times New Roman" w:cs="Times New Roman"/>
          <w:bCs/>
          <w:color w:val="000000"/>
          <w:sz w:val="24"/>
          <w:szCs w:val="24"/>
          <w:lang w:val="en-US" w:eastAsia="ro-RO"/>
        </w:rPr>
        <w:t xml:space="preserve"> la  </w:t>
      </w:r>
      <w:proofErr w:type="spellStart"/>
      <w:r w:rsidRPr="008A016E">
        <w:rPr>
          <w:rFonts w:ascii="Times New Roman" w:hAnsi="Times New Roman" w:cs="Times New Roman"/>
          <w:bCs/>
          <w:color w:val="000000"/>
          <w:sz w:val="24"/>
          <w:szCs w:val="24"/>
          <w:lang w:val="en-US" w:eastAsia="ro-RO"/>
        </w:rPr>
        <w:t>relaţiile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muncă</w:t>
      </w:r>
      <w:proofErr w:type="spellEnd"/>
    </w:p>
    <w:p w14:paraId="258E06F5" w14:textId="1EAE54B9" w:rsidR="00A53B71" w:rsidRDefault="00A53B71" w:rsidP="00A53B71">
      <w:pPr>
        <w:spacing w:before="120" w:after="120" w:line="276" w:lineRule="auto"/>
        <w:ind w:firstLine="180"/>
        <w:jc w:val="both"/>
        <w:rPr>
          <w:rFonts w:ascii="Times New Roman" w:eastAsia="MS Mincho" w:hAnsi="Times New Roman" w:cs="Times New Roman"/>
          <w:color w:val="000000"/>
          <w:sz w:val="24"/>
          <w:szCs w:val="24"/>
        </w:rPr>
      </w:pPr>
    </w:p>
    <w:p w14:paraId="20F4F69B" w14:textId="77777777" w:rsidR="00364AD6" w:rsidRPr="008A016E" w:rsidRDefault="00364AD6" w:rsidP="00A53B71">
      <w:pPr>
        <w:spacing w:before="120" w:after="120" w:line="276" w:lineRule="auto"/>
        <w:ind w:firstLine="180"/>
        <w:jc w:val="both"/>
        <w:rPr>
          <w:rFonts w:ascii="Times New Roman" w:eastAsia="MS Mincho" w:hAnsi="Times New Roman" w:cs="Times New Roman"/>
          <w:color w:val="000000"/>
          <w:sz w:val="24"/>
          <w:szCs w:val="24"/>
        </w:rPr>
      </w:pPr>
    </w:p>
    <w:p w14:paraId="54ADB21B" w14:textId="77777777" w:rsidR="00A53B71" w:rsidRPr="008A016E" w:rsidRDefault="00A53B71" w:rsidP="00A53B71">
      <w:pPr>
        <w:spacing w:before="120" w:after="120" w:line="276" w:lineRule="auto"/>
        <w:ind w:firstLine="708"/>
        <w:jc w:val="both"/>
        <w:rPr>
          <w:rFonts w:ascii="Times New Roman" w:eastAsia="MS Mincho" w:hAnsi="Times New Roman" w:cs="Times New Roman"/>
          <w:color w:val="000000"/>
          <w:sz w:val="24"/>
          <w:szCs w:val="24"/>
        </w:rPr>
      </w:pPr>
    </w:p>
    <w:p w14:paraId="26968C21" w14:textId="4A50D732" w:rsidR="00A53B71" w:rsidRPr="006414A7" w:rsidRDefault="002B60EC" w:rsidP="00364AD6">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Subsemnatul/a, ................................................. (nume şi prenume în clar a persoanei autorizate), în calitate de reprezentant legal al ………………………… (ofertant individual / ofertant asociat) la achizitie publica</w:t>
      </w:r>
      <w:r w:rsidR="00511064" w:rsidRPr="008A016E">
        <w:rPr>
          <w:rFonts w:ascii="Times New Roman" w:eastAsia="MS Mincho" w:hAnsi="Times New Roman" w:cs="Times New Roman"/>
          <w:color w:val="000000"/>
          <w:sz w:val="24"/>
          <w:szCs w:val="24"/>
        </w:rPr>
        <w:t xml:space="preserve"> </w:t>
      </w:r>
      <w:r w:rsidR="00730992" w:rsidRPr="008A016E">
        <w:rPr>
          <w:rFonts w:ascii="Times New Roman" w:eastAsia="MS Mincho" w:hAnsi="Times New Roman" w:cs="Times New Roman"/>
          <w:color w:val="000000"/>
          <w:sz w:val="24"/>
          <w:szCs w:val="24"/>
        </w:rPr>
        <w:t xml:space="preserve">de </w:t>
      </w:r>
      <w:r w:rsidR="00364AD6" w:rsidRPr="00364AD6">
        <w:rPr>
          <w:rFonts w:ascii="Times New Roman" w:eastAsia="Times New Roman" w:hAnsi="Times New Roman" w:cs="Times New Roman"/>
          <w:b/>
          <w:bCs/>
          <w:sz w:val="24"/>
          <w:szCs w:val="24"/>
          <w:lang w:val="en-US" w:eastAsia="en-GB"/>
        </w:rPr>
        <w:t>“</w:t>
      </w:r>
      <w:r w:rsidR="00DD7E3E" w:rsidRPr="00DD7E3E">
        <w:rPr>
          <w:rFonts w:ascii="Times New Roman" w:eastAsia="Times New Roman" w:hAnsi="Times New Roman" w:cs="Times New Roman"/>
          <w:b/>
          <w:bCs/>
          <w:sz w:val="24"/>
          <w:szCs w:val="24"/>
          <w:lang w:val="en-US" w:eastAsia="en-GB"/>
        </w:rPr>
        <w:t>ELEMENTE PREFABRICATE DIN BETON PENTRU CĂMINE</w:t>
      </w:r>
      <w:r w:rsidR="00364AD6" w:rsidRPr="00364AD6">
        <w:rPr>
          <w:rFonts w:ascii="Times New Roman" w:eastAsia="Times New Roman" w:hAnsi="Times New Roman" w:cs="Times New Roman"/>
          <w:b/>
          <w:bCs/>
          <w:sz w:val="24"/>
          <w:szCs w:val="24"/>
          <w:lang w:val="en-US" w:eastAsia="en-GB"/>
        </w:rPr>
        <w:t>”</w:t>
      </w:r>
      <w:r w:rsidR="00364AD6">
        <w:rPr>
          <w:rFonts w:ascii="Times New Roman" w:eastAsia="Times New Roman" w:hAnsi="Times New Roman" w:cs="Times New Roman"/>
          <w:b/>
          <w:bCs/>
          <w:sz w:val="24"/>
          <w:szCs w:val="24"/>
          <w:lang w:val="en-US" w:eastAsia="en-GB"/>
        </w:rPr>
        <w:t xml:space="preserve"> </w:t>
      </w:r>
      <w:r w:rsidR="00364AD6">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 xml:space="preserve">organizată de S.P.A.P Sebes, în conformitate cu prevederile art. 51 alin. (2) din Legea 98/2016 privind achizițiile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30DECE4" w14:textId="77777777" w:rsidR="005D0904"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In calitate de contractant ne vom asigura ca toate aceste prevederi vor fi obligatorii pentru </w:t>
      </w:r>
      <w:r w:rsidR="00364AD6">
        <w:rPr>
          <w:rFonts w:ascii="Times New Roman" w:eastAsia="Calibri" w:hAnsi="Times New Roman" w:cs="Times New Roman"/>
          <w:color w:val="000000"/>
          <w:sz w:val="24"/>
          <w:szCs w:val="24"/>
        </w:rPr>
        <w:t xml:space="preserve">  </w:t>
      </w:r>
      <w:r w:rsidRPr="008A016E">
        <w:rPr>
          <w:rFonts w:ascii="Times New Roman" w:eastAsia="Calibri" w:hAnsi="Times New Roman" w:cs="Times New Roman"/>
          <w:color w:val="000000"/>
          <w:sz w:val="24"/>
          <w:szCs w:val="24"/>
        </w:rPr>
        <w:t>toti subcontractantii si terti sustinatori.</w:t>
      </w:r>
      <w:r w:rsidR="005D0904">
        <w:rPr>
          <w:rFonts w:ascii="Times New Roman" w:eastAsia="Calibri" w:hAnsi="Times New Roman" w:cs="Times New Roman"/>
          <w:color w:val="000000"/>
          <w:sz w:val="24"/>
          <w:szCs w:val="24"/>
        </w:rPr>
        <w:t xml:space="preserve"> </w:t>
      </w:r>
    </w:p>
    <w:p w14:paraId="554994B2" w14:textId="7A7419C7" w:rsidR="00A53B71"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w:t>
      </w:r>
    </w:p>
    <w:p w14:paraId="4A4530C1" w14:textId="5B6C28EA" w:rsidR="00364AD6"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5F6A79D0" w14:textId="77777777" w:rsidR="00364AD6" w:rsidRPr="005678EE"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21666FFF" w14:textId="77777777" w:rsidR="00017380" w:rsidRPr="008A016E" w:rsidRDefault="00017380" w:rsidP="00364AD6">
      <w:pPr>
        <w:spacing w:after="0"/>
        <w:jc w:val="both"/>
        <w:rPr>
          <w:rFonts w:ascii="Times New Roman" w:hAnsi="Times New Roman" w:cs="Times New Roman"/>
          <w:sz w:val="24"/>
          <w:szCs w:val="24"/>
        </w:rPr>
      </w:pPr>
      <w:bookmarkStart w:id="4" w:name="_Hlk194404746"/>
      <w:r w:rsidRPr="008A016E">
        <w:rPr>
          <w:rFonts w:ascii="Times New Roman" w:hAnsi="Times New Roman" w:cs="Times New Roman"/>
          <w:sz w:val="24"/>
          <w:szCs w:val="24"/>
        </w:rPr>
        <w:t>OFERTANT</w:t>
      </w:r>
    </w:p>
    <w:p w14:paraId="71E35490" w14:textId="5FF31DAC"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w:t>
      </w:r>
    </w:p>
    <w:p w14:paraId="39300ABB" w14:textId="4F3DD8AF"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(Ştampila şi  semnătura autorizată  în original)</w:t>
      </w:r>
    </w:p>
    <w:bookmarkEnd w:id="4"/>
    <w:p w14:paraId="44C88649" w14:textId="77777777" w:rsidR="00364AD6"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4F8623D" w14:textId="77777777" w:rsidR="00364AD6" w:rsidRDefault="00364AD6" w:rsidP="00017380">
      <w:pPr>
        <w:jc w:val="both"/>
        <w:rPr>
          <w:rFonts w:ascii="Times New Roman" w:hAnsi="Times New Roman" w:cs="Times New Roman"/>
          <w:sz w:val="24"/>
          <w:szCs w:val="24"/>
          <w:lang w:val="fr-FR"/>
        </w:rPr>
      </w:pPr>
    </w:p>
    <w:p w14:paraId="5DE309BA" w14:textId="77777777" w:rsidR="00364AD6" w:rsidRDefault="00364AD6" w:rsidP="00017380">
      <w:pPr>
        <w:jc w:val="both"/>
        <w:rPr>
          <w:rFonts w:ascii="Times New Roman" w:hAnsi="Times New Roman" w:cs="Times New Roman"/>
          <w:sz w:val="24"/>
          <w:szCs w:val="24"/>
          <w:lang w:val="fr-FR"/>
        </w:rPr>
      </w:pPr>
    </w:p>
    <w:p w14:paraId="12E295B0" w14:textId="77777777" w:rsidR="00364AD6" w:rsidRDefault="00364AD6" w:rsidP="00017380">
      <w:pPr>
        <w:jc w:val="both"/>
        <w:rPr>
          <w:rFonts w:ascii="Times New Roman" w:hAnsi="Times New Roman" w:cs="Times New Roman"/>
          <w:sz w:val="24"/>
          <w:szCs w:val="24"/>
          <w:lang w:val="fr-FR"/>
        </w:rPr>
      </w:pPr>
    </w:p>
    <w:p w14:paraId="0BCC3AE6" w14:textId="77777777" w:rsidR="00364AD6" w:rsidRDefault="00364AD6" w:rsidP="00017380">
      <w:pPr>
        <w:jc w:val="both"/>
        <w:rPr>
          <w:rFonts w:ascii="Times New Roman" w:hAnsi="Times New Roman" w:cs="Times New Roman"/>
          <w:sz w:val="24"/>
          <w:szCs w:val="24"/>
          <w:lang w:val="fr-FR"/>
        </w:rPr>
      </w:pPr>
    </w:p>
    <w:p w14:paraId="03186980" w14:textId="199532D8" w:rsidR="00017380" w:rsidRPr="008A016E"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7D56549F" w14:textId="4D257D69" w:rsidR="00A53B71" w:rsidRPr="005678EE" w:rsidRDefault="00330F2E" w:rsidP="00364AD6">
      <w:pPr>
        <w:autoSpaceDE w:val="0"/>
        <w:autoSpaceDN w:val="0"/>
        <w:adjustRightInd w:val="0"/>
        <w:spacing w:after="0" w:line="240" w:lineRule="auto"/>
        <w:jc w:val="right"/>
        <w:rPr>
          <w:rFonts w:ascii="Times New Roman" w:hAnsi="Times New Roman" w:cs="Times New Roman"/>
          <w:sz w:val="24"/>
          <w:szCs w:val="24"/>
        </w:rPr>
      </w:pPr>
      <w:proofErr w:type="spellStart"/>
      <w:r w:rsidRPr="008A016E">
        <w:rPr>
          <w:rFonts w:ascii="Times New Roman" w:hAnsi="Times New Roman" w:cs="Times New Roman"/>
          <w:sz w:val="24"/>
          <w:szCs w:val="24"/>
          <w:lang w:val="fr-FR"/>
        </w:rPr>
        <w:t>Formular</w:t>
      </w:r>
      <w:proofErr w:type="spellEnd"/>
      <w:r w:rsidRPr="008A016E">
        <w:rPr>
          <w:rFonts w:ascii="Times New Roman" w:hAnsi="Times New Roman" w:cs="Times New Roman"/>
          <w:sz w:val="24"/>
          <w:szCs w:val="24"/>
          <w:lang w:val="fr-FR"/>
        </w:rPr>
        <w:t xml:space="preserve"> nr.</w:t>
      </w:r>
      <w:r w:rsidR="00364AD6">
        <w:rPr>
          <w:rFonts w:ascii="Times New Roman" w:hAnsi="Times New Roman" w:cs="Times New Roman"/>
          <w:sz w:val="24"/>
          <w:szCs w:val="24"/>
          <w:lang w:val="fr-FR"/>
        </w:rPr>
        <w:t>4</w:t>
      </w:r>
    </w:p>
    <w:p w14:paraId="73F95617" w14:textId="77777777" w:rsidR="00A53B71" w:rsidRPr="008A016E" w:rsidRDefault="00A53B71" w:rsidP="00A53B71">
      <w:pPr>
        <w:pStyle w:val="BodyText"/>
        <w:rPr>
          <w:rFonts w:ascii="Times New Roman" w:hAnsi="Times New Roman" w:cs="Times New Roman"/>
          <w:color w:val="000000"/>
          <w:sz w:val="24"/>
          <w:szCs w:val="24"/>
          <w:lang w:val="fr-FR"/>
        </w:rPr>
      </w:pPr>
    </w:p>
    <w:p w14:paraId="3F6893C9" w14:textId="77777777" w:rsidR="00A53B71" w:rsidRPr="008A016E" w:rsidRDefault="00A53B71" w:rsidP="00A53B71">
      <w:pPr>
        <w:rPr>
          <w:rFonts w:ascii="Times New Roman" w:hAnsi="Times New Roman" w:cs="Times New Roman"/>
          <w:sz w:val="24"/>
          <w:szCs w:val="24"/>
        </w:rPr>
      </w:pPr>
    </w:p>
    <w:p w14:paraId="29FA615C"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OFERTANTUL </w:t>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p>
    <w:p w14:paraId="0575CA03"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 </w:t>
      </w:r>
    </w:p>
    <w:p w14:paraId="12D3826D" w14:textId="77777777" w:rsidR="00A53B71" w:rsidRPr="008A016E" w:rsidRDefault="00A53B71" w:rsidP="00A53B71">
      <w:pPr>
        <w:rPr>
          <w:rFonts w:ascii="Times New Roman" w:hAnsi="Times New Roman" w:cs="Times New Roman"/>
          <w:i/>
          <w:sz w:val="24"/>
          <w:szCs w:val="24"/>
        </w:rPr>
      </w:pPr>
      <w:r w:rsidRPr="008A016E">
        <w:rPr>
          <w:rFonts w:ascii="Times New Roman" w:hAnsi="Times New Roman" w:cs="Times New Roman"/>
          <w:i/>
          <w:sz w:val="24"/>
          <w:szCs w:val="24"/>
        </w:rPr>
        <w:t>(denumirea/numele)</w:t>
      </w:r>
    </w:p>
    <w:p w14:paraId="573F3EF4" w14:textId="77777777" w:rsidR="00A53B71" w:rsidRPr="008A016E" w:rsidRDefault="00A53B71" w:rsidP="00A53B71">
      <w:pPr>
        <w:rPr>
          <w:rFonts w:ascii="Times New Roman" w:hAnsi="Times New Roman" w:cs="Times New Roman"/>
          <w:sz w:val="24"/>
          <w:szCs w:val="24"/>
        </w:rPr>
      </w:pPr>
    </w:p>
    <w:p w14:paraId="305EE8B0" w14:textId="7777777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DECLARATIE</w:t>
      </w:r>
    </w:p>
    <w:p w14:paraId="44117DCE" w14:textId="33E1B2F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PRIVIND INSUSIREA PROIECTULUI DE CONTRACT</w:t>
      </w:r>
    </w:p>
    <w:p w14:paraId="051100B8" w14:textId="25B01C21" w:rsidR="00364AD6" w:rsidRPr="00364AD6" w:rsidRDefault="00364AD6" w:rsidP="00364AD6">
      <w:pPr>
        <w:overflowPunct w:val="0"/>
        <w:autoSpaceDE w:val="0"/>
        <w:autoSpaceDN w:val="0"/>
        <w:adjustRightInd w:val="0"/>
        <w:spacing w:after="0" w:line="276" w:lineRule="auto"/>
        <w:ind w:left="360"/>
        <w:jc w:val="center"/>
        <w:textAlignment w:val="baseline"/>
        <w:rPr>
          <w:rFonts w:ascii="Times New Roman" w:eastAsia="Times New Roman" w:hAnsi="Times New Roman" w:cs="Times New Roman"/>
          <w:b/>
          <w:bCs/>
          <w:sz w:val="24"/>
          <w:szCs w:val="24"/>
          <w:lang w:val="en-US" w:eastAsia="en-GB"/>
        </w:rPr>
      </w:pPr>
      <w:r w:rsidRPr="00364AD6">
        <w:rPr>
          <w:rFonts w:ascii="Times New Roman" w:eastAsia="Times New Roman" w:hAnsi="Times New Roman" w:cs="Times New Roman"/>
          <w:b/>
          <w:bCs/>
          <w:sz w:val="24"/>
          <w:szCs w:val="24"/>
          <w:lang w:val="en-US" w:eastAsia="en-GB"/>
        </w:rPr>
        <w:t>“</w:t>
      </w:r>
      <w:r w:rsidR="00DD7E3E" w:rsidRPr="00DD7E3E">
        <w:rPr>
          <w:rFonts w:ascii="Times New Roman" w:eastAsia="Times New Roman" w:hAnsi="Times New Roman" w:cs="Times New Roman"/>
          <w:b/>
          <w:bCs/>
          <w:sz w:val="24"/>
          <w:szCs w:val="24"/>
          <w:lang w:val="en-US" w:eastAsia="en-GB"/>
        </w:rPr>
        <w:t>ELEMENTE PREFABRICATE DIN BETON PENTRU CĂMINE</w:t>
      </w:r>
      <w:r w:rsidRPr="00364AD6">
        <w:rPr>
          <w:rFonts w:ascii="Times New Roman" w:eastAsia="Times New Roman" w:hAnsi="Times New Roman" w:cs="Times New Roman"/>
          <w:b/>
          <w:bCs/>
          <w:sz w:val="24"/>
          <w:szCs w:val="24"/>
          <w:lang w:val="en-US" w:eastAsia="en-GB"/>
        </w:rPr>
        <w:t>”</w:t>
      </w:r>
    </w:p>
    <w:p w14:paraId="19B6EE1A" w14:textId="0059835C" w:rsidR="00EE5C6A" w:rsidRPr="008A016E" w:rsidRDefault="00EE5C6A" w:rsidP="00017380">
      <w:pPr>
        <w:spacing w:after="0" w:line="240" w:lineRule="auto"/>
        <w:ind w:left="720" w:hanging="600"/>
        <w:jc w:val="center"/>
        <w:rPr>
          <w:rFonts w:ascii="Times New Roman" w:eastAsia="Times New Roman" w:hAnsi="Times New Roman" w:cs="Times New Roman"/>
          <w:b/>
          <w:bCs/>
          <w:sz w:val="24"/>
          <w:szCs w:val="24"/>
          <w:lang w:val="en-US"/>
        </w:rPr>
      </w:pPr>
    </w:p>
    <w:p w14:paraId="3B03B888" w14:textId="77777777" w:rsidR="00EE5C6A" w:rsidRPr="008A016E" w:rsidRDefault="00EE5C6A" w:rsidP="00017380">
      <w:pPr>
        <w:spacing w:after="0" w:line="240" w:lineRule="auto"/>
        <w:ind w:left="720" w:hanging="600"/>
        <w:jc w:val="center"/>
        <w:rPr>
          <w:rFonts w:ascii="Times New Roman" w:eastAsia="Times New Roman" w:hAnsi="Times New Roman" w:cs="Times New Roman"/>
          <w:b/>
          <w:color w:val="FF0000"/>
          <w:sz w:val="24"/>
          <w:szCs w:val="24"/>
          <w:lang w:val="en-US"/>
        </w:rPr>
      </w:pPr>
    </w:p>
    <w:p w14:paraId="164870EB" w14:textId="779B4FD1" w:rsidR="00A53B71" w:rsidRPr="006414A7" w:rsidRDefault="00A53B71" w:rsidP="00EC0CAE">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rPr>
        <w:t>Subsemnatul, reprezentant  imputernicit al …............................................... (</w:t>
      </w:r>
      <w:r w:rsidRPr="008A016E">
        <w:rPr>
          <w:rFonts w:ascii="Times New Roman" w:hAnsi="Times New Roman" w:cs="Times New Roman"/>
          <w:i/>
          <w:sz w:val="24"/>
          <w:szCs w:val="24"/>
        </w:rPr>
        <w:t>denumirea/numele si sediul/adresa candidatului/ofertantului</w:t>
      </w:r>
      <w:r w:rsidRPr="008A016E">
        <w:rPr>
          <w:rFonts w:ascii="Times New Roman" w:hAnsi="Times New Roman" w:cs="Times New Roman"/>
          <w:sz w:val="24"/>
          <w:szCs w:val="24"/>
        </w:rPr>
        <w:t xml:space="preserve">), declar pe propria raspundere, ca in calitate de ofertant la </w:t>
      </w:r>
      <w:r w:rsidR="00364AD6">
        <w:rPr>
          <w:rFonts w:ascii="Times New Roman" w:hAnsi="Times New Roman" w:cs="Times New Roman"/>
          <w:sz w:val="24"/>
          <w:szCs w:val="24"/>
        </w:rPr>
        <w:t>achizitia publica</w:t>
      </w:r>
      <w:r w:rsidRPr="008A016E">
        <w:rPr>
          <w:rFonts w:ascii="Times New Roman" w:hAnsi="Times New Roman" w:cs="Times New Roman"/>
          <w:sz w:val="24"/>
          <w:szCs w:val="24"/>
        </w:rPr>
        <w:t xml:space="preserve"> de atribuire a </w:t>
      </w:r>
      <w:r w:rsidRPr="008A016E">
        <w:rPr>
          <w:rFonts w:ascii="Times New Roman" w:hAnsi="Times New Roman" w:cs="Times New Roman"/>
          <w:i/>
          <w:sz w:val="24"/>
          <w:szCs w:val="24"/>
          <w:lang w:val="pt-BR"/>
        </w:rPr>
        <w:t>contractului</w:t>
      </w:r>
      <w:r w:rsidR="003E3A46" w:rsidRPr="008A016E">
        <w:rPr>
          <w:rFonts w:ascii="Times New Roman" w:eastAsia="Times New Roman" w:hAnsi="Times New Roman" w:cs="Times New Roman"/>
          <w:sz w:val="24"/>
          <w:szCs w:val="24"/>
          <w:lang w:val="en-US"/>
        </w:rPr>
        <w:t xml:space="preserve"> </w:t>
      </w:r>
      <w:r w:rsidR="00730992" w:rsidRPr="008A016E">
        <w:rPr>
          <w:rFonts w:ascii="Times New Roman" w:eastAsia="Times New Roman" w:hAnsi="Times New Roman" w:cs="Times New Roman"/>
          <w:sz w:val="24"/>
          <w:szCs w:val="24"/>
          <w:lang w:val="en-US"/>
        </w:rPr>
        <w:t>de</w:t>
      </w:r>
      <w:r w:rsidR="00730992" w:rsidRPr="008A016E">
        <w:rPr>
          <w:rFonts w:ascii="Times New Roman" w:eastAsia="Times New Roman" w:hAnsi="Times New Roman" w:cs="Times New Roman"/>
          <w:b/>
          <w:bCs/>
          <w:sz w:val="24"/>
          <w:szCs w:val="24"/>
          <w:lang w:val="en-US"/>
        </w:rPr>
        <w:t xml:space="preserve"> </w:t>
      </w:r>
      <w:bookmarkStart w:id="5" w:name="_Hlk224297051"/>
      <w:r w:rsidR="00364AD6" w:rsidRPr="00364AD6">
        <w:rPr>
          <w:rFonts w:ascii="Times New Roman" w:eastAsia="Times New Roman" w:hAnsi="Times New Roman" w:cs="Times New Roman"/>
          <w:b/>
          <w:bCs/>
          <w:sz w:val="24"/>
          <w:szCs w:val="24"/>
          <w:lang w:val="en-US" w:eastAsia="en-GB"/>
        </w:rPr>
        <w:t>“</w:t>
      </w:r>
      <w:r w:rsidR="00DD7E3E" w:rsidRPr="00DD7E3E">
        <w:rPr>
          <w:rFonts w:ascii="Times New Roman" w:eastAsia="Times New Roman" w:hAnsi="Times New Roman" w:cs="Times New Roman"/>
          <w:b/>
          <w:bCs/>
          <w:sz w:val="24"/>
          <w:szCs w:val="24"/>
          <w:lang w:val="en-US" w:eastAsia="en-GB"/>
        </w:rPr>
        <w:t>ELEMENTE PREFABRICATE DIN BETON PENTRU CĂMINE</w:t>
      </w:r>
      <w:r w:rsidR="00364AD6" w:rsidRPr="00364AD6">
        <w:rPr>
          <w:rFonts w:ascii="Times New Roman" w:eastAsia="Times New Roman" w:hAnsi="Times New Roman" w:cs="Times New Roman"/>
          <w:b/>
          <w:bCs/>
          <w:sz w:val="24"/>
          <w:szCs w:val="24"/>
          <w:lang w:val="en-US" w:eastAsia="en-GB"/>
        </w:rPr>
        <w:t>”</w:t>
      </w:r>
      <w:bookmarkEnd w:id="5"/>
      <w:r w:rsidR="00EC0CAE">
        <w:rPr>
          <w:rFonts w:ascii="Times New Roman" w:eastAsia="Times New Roman" w:hAnsi="Times New Roman" w:cs="Times New Roman"/>
          <w:b/>
          <w:bCs/>
          <w:sz w:val="24"/>
          <w:szCs w:val="24"/>
          <w:lang w:val="en-US" w:eastAsia="en-GB"/>
        </w:rPr>
        <w:t xml:space="preserve"> </w:t>
      </w:r>
      <w:r w:rsidR="00730992"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ne insusim  proiectul de contract de achizitie publica  din  prezenta Documentatie de atribuire. </w:t>
      </w:r>
    </w:p>
    <w:p w14:paraId="7420A1BD"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 In cazul in care adjudecam contractul de achizitie publica, il vom semna cu aceste clauze contractuale.</w:t>
      </w:r>
    </w:p>
    <w:p w14:paraId="22E9BC9C"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Autoritatea contractanta va avea in vedere si va permite formularea de amendamente cu privire la clauzele specifice odata cu depunerea ofertei                                              </w:t>
      </w:r>
    </w:p>
    <w:p w14:paraId="7BF56457" w14:textId="77777777" w:rsidR="00A53B71" w:rsidRPr="008A016E" w:rsidRDefault="00A53B71" w:rsidP="00A53B71">
      <w:pPr>
        <w:rPr>
          <w:rFonts w:ascii="Times New Roman" w:hAnsi="Times New Roman" w:cs="Times New Roman"/>
          <w:sz w:val="24"/>
          <w:szCs w:val="24"/>
        </w:rPr>
      </w:pPr>
    </w:p>
    <w:p w14:paraId="23D7026E" w14:textId="1FABE9CC" w:rsidR="00EC0CAE" w:rsidRDefault="00B37D19" w:rsidP="00A53B71">
      <w:pPr>
        <w:autoSpaceDE w:val="0"/>
        <w:autoSpaceDN w:val="0"/>
        <w:adjustRightInd w:val="0"/>
        <w:spacing w:after="0" w:line="240" w:lineRule="auto"/>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 </w:t>
      </w:r>
    </w:p>
    <w:p w14:paraId="531EB0FB" w14:textId="77777777" w:rsid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p>
    <w:p w14:paraId="4E25D0A4" w14:textId="18501412"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OFERTANT</w:t>
      </w:r>
    </w:p>
    <w:p w14:paraId="1BC2115A"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 xml:space="preserve"> ………………………………….</w:t>
      </w:r>
    </w:p>
    <w:p w14:paraId="7F206124"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(Ştampila şi  semnătura autorizată  în original)</w:t>
      </w:r>
    </w:p>
    <w:p w14:paraId="2EF2E318" w14:textId="1A149CFB" w:rsidR="00A53B71" w:rsidRPr="008A016E" w:rsidRDefault="00A53B71" w:rsidP="00A53B71">
      <w:pPr>
        <w:autoSpaceDE w:val="0"/>
        <w:autoSpaceDN w:val="0"/>
        <w:adjustRightInd w:val="0"/>
        <w:spacing w:after="0" w:line="240" w:lineRule="auto"/>
        <w:rPr>
          <w:rFonts w:ascii="Times New Roman" w:hAnsi="Times New Roman" w:cs="Times New Roman"/>
          <w:sz w:val="24"/>
          <w:szCs w:val="24"/>
        </w:rPr>
      </w:pPr>
      <w:r w:rsidRPr="008A016E">
        <w:rPr>
          <w:rFonts w:ascii="Times New Roman" w:hAnsi="Times New Roman" w:cs="Times New Roman"/>
          <w:sz w:val="24"/>
          <w:szCs w:val="24"/>
        </w:rPr>
        <w:br w:type="page"/>
      </w:r>
    </w:p>
    <w:p w14:paraId="698FC46F" w14:textId="06350CE0" w:rsidR="00A53B71" w:rsidRPr="008A016E" w:rsidRDefault="00330F2E" w:rsidP="00A53B71">
      <w:pPr>
        <w:spacing w:after="200"/>
        <w:jc w:val="right"/>
        <w:rPr>
          <w:rFonts w:ascii="Times New Roman" w:eastAsia="Calibri" w:hAnsi="Times New Roman" w:cs="Times New Roman"/>
          <w:b/>
          <w:sz w:val="24"/>
          <w:szCs w:val="24"/>
        </w:rPr>
      </w:pPr>
      <w:r w:rsidRPr="008A016E">
        <w:rPr>
          <w:rFonts w:ascii="Times New Roman" w:eastAsia="Calibri" w:hAnsi="Times New Roman" w:cs="Times New Roman"/>
          <w:b/>
          <w:sz w:val="24"/>
          <w:szCs w:val="24"/>
        </w:rPr>
        <w:lastRenderedPageBreak/>
        <w:t xml:space="preserve">Formular nr. </w:t>
      </w:r>
      <w:r w:rsidR="00EC0CAE">
        <w:rPr>
          <w:rFonts w:ascii="Times New Roman" w:eastAsia="Calibri" w:hAnsi="Times New Roman" w:cs="Times New Roman"/>
          <w:b/>
          <w:sz w:val="24"/>
          <w:szCs w:val="24"/>
        </w:rPr>
        <w:t>5</w:t>
      </w:r>
      <w:r w:rsidR="00A53B71" w:rsidRPr="008A016E">
        <w:rPr>
          <w:rFonts w:ascii="Times New Roman" w:eastAsia="Calibri" w:hAnsi="Times New Roman" w:cs="Times New Roman"/>
          <w:b/>
          <w:sz w:val="24"/>
          <w:szCs w:val="24"/>
        </w:rPr>
        <w:t xml:space="preserve"> - Propunerea financiara</w:t>
      </w:r>
    </w:p>
    <w:p w14:paraId="4B6FC00C" w14:textId="77777777" w:rsidR="00A53B71" w:rsidRPr="008A016E" w:rsidRDefault="00A53B71" w:rsidP="00A53B71">
      <w:pPr>
        <w:jc w:val="right"/>
        <w:rPr>
          <w:rFonts w:ascii="Times New Roman" w:eastAsia="Calibri" w:hAnsi="Times New Roman" w:cs="Times New Roman"/>
          <w:sz w:val="24"/>
          <w:szCs w:val="24"/>
        </w:rPr>
      </w:pPr>
    </w:p>
    <w:p w14:paraId="19277184"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Operator  economic</w:t>
      </w:r>
    </w:p>
    <w:p w14:paraId="193A90AC"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w:t>
      </w:r>
    </w:p>
    <w:p w14:paraId="76CCE767"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(denumirea/numele)</w:t>
      </w:r>
    </w:p>
    <w:p w14:paraId="2DD66137" w14:textId="369B0FBF" w:rsidR="00A53B71" w:rsidRPr="008A016E" w:rsidRDefault="00A53B71" w:rsidP="00A53B71">
      <w:pPr>
        <w:spacing w:after="200" w:line="276" w:lineRule="auto"/>
        <w:jc w:val="center"/>
        <w:rPr>
          <w:rFonts w:ascii="Times New Roman" w:eastAsia="Calibri" w:hAnsi="Times New Roman" w:cs="Times New Roman"/>
          <w:b/>
          <w:sz w:val="24"/>
          <w:szCs w:val="24"/>
        </w:rPr>
      </w:pPr>
      <w:r w:rsidRPr="008A016E">
        <w:rPr>
          <w:rFonts w:ascii="Times New Roman" w:eastAsia="Calibri" w:hAnsi="Times New Roman" w:cs="Times New Roman"/>
          <w:b/>
          <w:sz w:val="24"/>
          <w:szCs w:val="24"/>
        </w:rPr>
        <w:t>OFERTĂ</w:t>
      </w:r>
      <w:r w:rsidR="00F15391">
        <w:rPr>
          <w:rFonts w:ascii="Times New Roman" w:eastAsia="Calibri" w:hAnsi="Times New Roman" w:cs="Times New Roman"/>
          <w:b/>
          <w:sz w:val="24"/>
          <w:szCs w:val="24"/>
        </w:rPr>
        <w:t xml:space="preserve"> FINANCIARA</w:t>
      </w:r>
    </w:p>
    <w:p w14:paraId="145C4C21"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Către ....................................................................................................</w:t>
      </w:r>
    </w:p>
    <w:p w14:paraId="33E15CF7" w14:textId="77777777" w:rsidR="00A53B71" w:rsidRPr="008A016E" w:rsidRDefault="00A53B71" w:rsidP="00A53B71">
      <w:pPr>
        <w:spacing w:after="200" w:line="276" w:lineRule="auto"/>
        <w:ind w:left="720" w:firstLine="720"/>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 xml:space="preserve">     (denumirea autorităţii contractante şi adresa completă)</w:t>
      </w:r>
    </w:p>
    <w:p w14:paraId="67B83470" w14:textId="61A05508"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1. După examinarea documentației de atribuire și înțelegerea completă a cerințelor din Caietul de Sarcini, subsemnatul/subsemnații, reprezentanti ai Ofertantului ...........................</w:t>
      </w:r>
      <w:r w:rsidRPr="008A016E">
        <w:rPr>
          <w:rFonts w:ascii="Times New Roman" w:hAnsi="Times New Roman" w:cs="Times New Roman"/>
          <w:i/>
          <w:color w:val="000000"/>
          <w:sz w:val="24"/>
          <w:szCs w:val="24"/>
        </w:rPr>
        <w:t>............... [denumirea/numele ofertantului]…</w:t>
      </w:r>
      <w:r w:rsidRPr="008A016E">
        <w:rPr>
          <w:rFonts w:ascii="Times New Roman" w:hAnsi="Times New Roman" w:cs="Times New Roman"/>
          <w:color w:val="000000"/>
          <w:sz w:val="24"/>
          <w:szCs w:val="24"/>
        </w:rPr>
        <w:t xml:space="preserve">…………….. ne angajăm să semnăm contractul </w:t>
      </w:r>
      <w:r w:rsidR="00EC5BD8" w:rsidRPr="00EC5BD8">
        <w:rPr>
          <w:rFonts w:ascii="Times New Roman" w:hAnsi="Times New Roman" w:cs="Times New Roman"/>
          <w:b/>
          <w:bCs/>
          <w:i/>
          <w:color w:val="000000"/>
          <w:sz w:val="24"/>
          <w:szCs w:val="24"/>
          <w:lang w:val="en-US"/>
        </w:rPr>
        <w:t>“</w:t>
      </w:r>
      <w:r w:rsidR="00DD7E3E" w:rsidRPr="00DD7E3E">
        <w:rPr>
          <w:rFonts w:ascii="Times New Roman" w:hAnsi="Times New Roman" w:cs="Times New Roman"/>
          <w:b/>
          <w:bCs/>
          <w:i/>
          <w:color w:val="000000"/>
          <w:sz w:val="24"/>
          <w:szCs w:val="24"/>
          <w:lang w:val="en-US"/>
        </w:rPr>
        <w:t>ELEMENTE PREFABRICATE DIN BETON PENTRU CĂMINE</w:t>
      </w:r>
      <w:r w:rsidR="00EC5BD8" w:rsidRPr="00EC5BD8">
        <w:rPr>
          <w:rFonts w:ascii="Times New Roman" w:hAnsi="Times New Roman" w:cs="Times New Roman"/>
          <w:b/>
          <w:bCs/>
          <w:i/>
          <w:color w:val="000000"/>
          <w:sz w:val="24"/>
          <w:szCs w:val="24"/>
          <w:lang w:val="en-US"/>
        </w:rPr>
        <w:t>”</w:t>
      </w:r>
      <w:r w:rsidRPr="008A016E">
        <w:rPr>
          <w:rFonts w:ascii="Times New Roman" w:hAnsi="Times New Roman" w:cs="Times New Roman"/>
          <w:color w:val="000000"/>
          <w:sz w:val="24"/>
          <w:szCs w:val="24"/>
        </w:rPr>
        <w:t xml:space="preserve"> să demarăm, să executăm și să finalizăm </w:t>
      </w:r>
      <w:r w:rsidR="005D0904">
        <w:rPr>
          <w:rFonts w:ascii="Times New Roman" w:hAnsi="Times New Roman" w:cs="Times New Roman"/>
          <w:color w:val="000000"/>
          <w:sz w:val="24"/>
          <w:szCs w:val="24"/>
        </w:rPr>
        <w:t>furnizarea produselor</w:t>
      </w:r>
      <w:r w:rsidRPr="008A016E">
        <w:rPr>
          <w:rFonts w:ascii="Times New Roman" w:hAnsi="Times New Roman" w:cs="Times New Roman"/>
          <w:color w:val="000000"/>
          <w:sz w:val="24"/>
          <w:szCs w:val="24"/>
        </w:rPr>
        <w:t xml:space="preserve"> specificate în acesta, în conformitate cu cerințele din documentația de atribuire și cu propunerea noastră tehnică anexată, la prețurile specificate mai jos, dupa cum reies din propunerea noastră financiară. </w:t>
      </w:r>
    </w:p>
    <w:p w14:paraId="0B95958E" w14:textId="2E3291EF" w:rsidR="00511064" w:rsidRPr="008A016E" w:rsidRDefault="00A53B71" w:rsidP="00730992">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Prin propunerea noastră financiară, pentru </w:t>
      </w:r>
      <w:r w:rsidR="005D0904">
        <w:rPr>
          <w:rFonts w:ascii="Times New Roman" w:hAnsi="Times New Roman" w:cs="Times New Roman"/>
          <w:color w:val="000000"/>
          <w:sz w:val="24"/>
          <w:szCs w:val="24"/>
        </w:rPr>
        <w:t>produsele</w:t>
      </w:r>
      <w:r w:rsidRPr="008A016E">
        <w:rPr>
          <w:rFonts w:ascii="Times New Roman" w:hAnsi="Times New Roman" w:cs="Times New Roman"/>
          <w:color w:val="000000"/>
          <w:sz w:val="24"/>
          <w:szCs w:val="24"/>
        </w:rPr>
        <w:t xml:space="preserve"> descrise în documentația tehnică oferim un preț de </w:t>
      </w:r>
      <w:r w:rsidRPr="008A016E">
        <w:rPr>
          <w:rFonts w:ascii="Times New Roman" w:hAnsi="Times New Roman" w:cs="Times New Roman"/>
          <w:i/>
          <w:color w:val="000000"/>
          <w:sz w:val="24"/>
          <w:szCs w:val="24"/>
        </w:rPr>
        <w:t>……………………….. [introduceți suma în cifre și litere și moneda – din propunerea financiară]……</w:t>
      </w:r>
      <w:r w:rsidRPr="008A016E">
        <w:rPr>
          <w:rFonts w:ascii="Times New Roman" w:hAnsi="Times New Roman" w:cs="Times New Roman"/>
          <w:color w:val="000000"/>
          <w:sz w:val="24"/>
          <w:szCs w:val="24"/>
        </w:rPr>
        <w:t>………… fără TVA, plătibilă după recepţia</w:t>
      </w:r>
      <w:r w:rsidRPr="008A016E">
        <w:rPr>
          <w:rFonts w:ascii="Times New Roman" w:hAnsi="Times New Roman" w:cs="Times New Roman"/>
          <w:i/>
          <w:color w:val="000000"/>
          <w:sz w:val="24"/>
          <w:szCs w:val="24"/>
        </w:rPr>
        <w:t xml:space="preserve"> </w:t>
      </w:r>
      <w:r w:rsidRPr="008A016E">
        <w:rPr>
          <w:rFonts w:ascii="Times New Roman" w:hAnsi="Times New Roman" w:cs="Times New Roman"/>
          <w:color w:val="000000"/>
          <w:sz w:val="24"/>
          <w:szCs w:val="24"/>
        </w:rPr>
        <w:t xml:space="preserve">lucrărilor, la care se adaugă TVA în valoare de </w:t>
      </w:r>
      <w:bookmarkStart w:id="6" w:name="_Hlk224297164"/>
      <w:r w:rsidRPr="008A016E">
        <w:rPr>
          <w:rFonts w:ascii="Times New Roman" w:hAnsi="Times New Roman" w:cs="Times New Roman"/>
          <w:i/>
          <w:color w:val="000000"/>
          <w:sz w:val="24"/>
          <w:szCs w:val="24"/>
        </w:rPr>
        <w:t>…………………………….[introduceți suma în cifre și litere și moneda]</w:t>
      </w:r>
      <w:bookmarkEnd w:id="6"/>
      <w:r w:rsidRPr="008A016E">
        <w:rPr>
          <w:rFonts w:ascii="Times New Roman" w:hAnsi="Times New Roman" w:cs="Times New Roman"/>
          <w:i/>
          <w:color w:val="000000"/>
          <w:sz w:val="24"/>
          <w:szCs w:val="24"/>
        </w:rPr>
        <w:t>……………</w:t>
      </w:r>
      <w:r w:rsidR="00EC5BD8">
        <w:rPr>
          <w:rFonts w:ascii="Times New Roman" w:hAnsi="Times New Roman" w:cs="Times New Roman"/>
          <w:iCs/>
          <w:color w:val="000000"/>
          <w:sz w:val="24"/>
          <w:szCs w:val="24"/>
        </w:rPr>
        <w:t>rezultând o valoare totală de</w:t>
      </w:r>
      <w:r w:rsidRPr="008A016E">
        <w:rPr>
          <w:rFonts w:ascii="Times New Roman" w:hAnsi="Times New Roman" w:cs="Times New Roman"/>
          <w:color w:val="000000"/>
          <w:sz w:val="24"/>
          <w:szCs w:val="24"/>
        </w:rPr>
        <w:t xml:space="preserve"> </w:t>
      </w:r>
      <w:r w:rsidR="00EC5BD8">
        <w:rPr>
          <w:rFonts w:ascii="Times New Roman" w:hAnsi="Times New Roman" w:cs="Times New Roman"/>
          <w:color w:val="000000"/>
          <w:sz w:val="24"/>
          <w:szCs w:val="24"/>
        </w:rPr>
        <w:t>...</w:t>
      </w:r>
      <w:r w:rsidR="00EC5BD8" w:rsidRPr="00EC5BD8">
        <w:rPr>
          <w:rFonts w:ascii="Times New Roman" w:hAnsi="Times New Roman" w:cs="Times New Roman"/>
          <w:i/>
          <w:color w:val="000000"/>
          <w:sz w:val="24"/>
          <w:szCs w:val="24"/>
        </w:rPr>
        <w:t xml:space="preserve"> …………………………….[introduceți suma în cifre și litere și moneda]</w:t>
      </w:r>
      <w:r w:rsidR="00EC5BD8">
        <w:rPr>
          <w:rFonts w:ascii="Times New Roman" w:hAnsi="Times New Roman" w:cs="Times New Roman"/>
          <w:i/>
          <w:color w:val="000000"/>
          <w:sz w:val="24"/>
          <w:szCs w:val="24"/>
        </w:rPr>
        <w:t>.</w:t>
      </w:r>
      <w:r w:rsidRPr="008A016E">
        <w:rPr>
          <w:rFonts w:ascii="Times New Roman" w:hAnsi="Times New Roman" w:cs="Times New Roman"/>
          <w:color w:val="000000"/>
          <w:sz w:val="24"/>
          <w:szCs w:val="24"/>
        </w:rPr>
        <w:t xml:space="preserve"> </w:t>
      </w:r>
    </w:p>
    <w:p w14:paraId="04972BF3" w14:textId="77777777" w:rsidR="00A53B71" w:rsidRPr="008A016E" w:rsidRDefault="00A53B71" w:rsidP="00A53B71">
      <w:pPr>
        <w:autoSpaceDE w:val="0"/>
        <w:autoSpaceDN w:val="0"/>
        <w:adjustRightInd w:val="0"/>
        <w:spacing w:after="200" w:line="276" w:lineRule="auto"/>
        <w:ind w:left="45"/>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2. Subsemnatul/subsemnații declarăm că: </w:t>
      </w:r>
    </w:p>
    <w:p w14:paraId="367DC811"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a. Am examinat conținutul documentaţiei de atribuire, </w:t>
      </w:r>
      <w:r w:rsidR="00E230F3" w:rsidRPr="008A016E">
        <w:rPr>
          <w:rFonts w:ascii="Times New Roman" w:hAnsi="Times New Roman" w:cs="Times New Roman"/>
          <w:color w:val="000000"/>
          <w:sz w:val="24"/>
          <w:szCs w:val="24"/>
        </w:rPr>
        <w:t>si o</w:t>
      </w:r>
      <w:r w:rsidRPr="008A016E">
        <w:rPr>
          <w:rFonts w:ascii="Times New Roman" w:hAnsi="Times New Roman" w:cs="Times New Roman"/>
          <w:color w:val="000000"/>
          <w:sz w:val="24"/>
          <w:szCs w:val="24"/>
        </w:rPr>
        <w:t xml:space="preserve"> acceptăm în totalitate, fără nicio rezervă sau restricție; </w:t>
      </w:r>
    </w:p>
    <w:p w14:paraId="12711643"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b. Suntem de acord ca oferta noastră să rămână valabilă pentru o perioada de </w:t>
      </w:r>
      <w:r w:rsidRPr="008A016E">
        <w:rPr>
          <w:rFonts w:ascii="Times New Roman" w:hAnsi="Times New Roman" w:cs="Times New Roman"/>
          <w:i/>
          <w:color w:val="000000"/>
          <w:sz w:val="24"/>
          <w:szCs w:val="24"/>
        </w:rPr>
        <w:t>…………………[introduceți numărul]…</w:t>
      </w:r>
      <w:r w:rsidRPr="008A016E">
        <w:rPr>
          <w:rFonts w:ascii="Times New Roman" w:hAnsi="Times New Roman" w:cs="Times New Roman"/>
          <w:color w:val="000000"/>
          <w:sz w:val="24"/>
          <w:szCs w:val="24"/>
        </w:rPr>
        <w:t xml:space="preserve">……………. zile, de la data limita de depunere a ofertelor, respectiv până la data de </w:t>
      </w:r>
      <w:r w:rsidRPr="008A016E">
        <w:rPr>
          <w:rFonts w:ascii="Times New Roman" w:hAnsi="Times New Roman" w:cs="Times New Roman"/>
          <w:i/>
          <w:color w:val="000000"/>
          <w:sz w:val="24"/>
          <w:szCs w:val="24"/>
        </w:rPr>
        <w:t>…………………..[ziua/luna/anul]…………………</w:t>
      </w:r>
      <w:r w:rsidRPr="008A016E">
        <w:rPr>
          <w:rFonts w:ascii="Times New Roman" w:hAnsi="Times New Roman" w:cs="Times New Roman"/>
          <w:color w:val="000000"/>
          <w:sz w:val="24"/>
          <w:szCs w:val="24"/>
        </w:rPr>
        <w:t xml:space="preserve"> și oferta va ramâne obligatorie pentru noi şi că poate fi acceptată în orice moment înainte de expirarea perioadei menţionate. </w:t>
      </w:r>
    </w:p>
    <w:p w14:paraId="176FB2E7" w14:textId="77777777" w:rsidR="00A53B71" w:rsidRPr="008A016E" w:rsidRDefault="00A53B71" w:rsidP="00A53B71">
      <w:pPr>
        <w:autoSpaceDE w:val="0"/>
        <w:autoSpaceDN w:val="0"/>
        <w:adjustRightInd w:val="0"/>
        <w:spacing w:after="114"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 și documentația de atribuire au fost suficiente și adecvate pentru pregătirea unei oferte exacte iar oferta noastră a fost pregătită luând în considerare toate acestea. </w:t>
      </w:r>
    </w:p>
    <w:p w14:paraId="2F3F37A1" w14:textId="7ADD13F3" w:rsidR="00A53B71" w:rsidRPr="008A016E" w:rsidRDefault="005D0904" w:rsidP="00A53B71">
      <w:pPr>
        <w:spacing w:after="200" w:line="276"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3</w:t>
      </w:r>
      <w:r w:rsidR="00A53B71" w:rsidRPr="008A016E">
        <w:rPr>
          <w:rFonts w:ascii="Times New Roman" w:eastAsia="Calibri" w:hAnsi="Times New Roman" w:cs="Times New Roman"/>
          <w:sz w:val="24"/>
          <w:szCs w:val="24"/>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43C01527" w14:textId="01D7F854" w:rsidR="00A53B71" w:rsidRPr="008A016E" w:rsidRDefault="00B37D19" w:rsidP="00A53B71">
      <w:pPr>
        <w:spacing w:after="200" w:line="276" w:lineRule="auto"/>
        <w:jc w:val="center"/>
        <w:rPr>
          <w:rFonts w:ascii="Times New Roman" w:eastAsia="Calibri" w:hAnsi="Times New Roman" w:cs="Times New Roman"/>
          <w:i/>
          <w:sz w:val="24"/>
          <w:szCs w:val="24"/>
        </w:rPr>
      </w:pPr>
      <w:r w:rsidRPr="008A016E">
        <w:rPr>
          <w:rFonts w:ascii="Times New Roman" w:eastAsia="Calibri" w:hAnsi="Times New Roman" w:cs="Times New Roman"/>
          <w:color w:val="000000"/>
          <w:sz w:val="24"/>
          <w:szCs w:val="24"/>
        </w:rPr>
        <w:t xml:space="preserve">Data completării: </w:t>
      </w:r>
    </w:p>
    <w:p w14:paraId="6427DECD" w14:textId="155126BF" w:rsidR="00330F2E" w:rsidRPr="008A016E" w:rsidRDefault="00330F2E" w:rsidP="00B37D19">
      <w:pPr>
        <w:spacing w:after="200" w:line="276" w:lineRule="auto"/>
        <w:jc w:val="center"/>
        <w:rPr>
          <w:rFonts w:ascii="Times New Roman" w:eastAsia="Calibri" w:hAnsi="Times New Roman" w:cs="Times New Roman"/>
          <w:sz w:val="24"/>
          <w:szCs w:val="24"/>
          <w:lang w:eastAsia="ro-RO"/>
        </w:rPr>
      </w:pPr>
    </w:p>
    <w:p w14:paraId="26ECFBD5" w14:textId="77777777" w:rsidR="00017380" w:rsidRPr="008A016E" w:rsidRDefault="00017380" w:rsidP="00017380">
      <w:pPr>
        <w:spacing w:after="0"/>
        <w:ind w:left="5040" w:firstLine="720"/>
        <w:rPr>
          <w:rFonts w:ascii="Times New Roman" w:hAnsi="Times New Roman" w:cs="Times New Roman"/>
          <w:sz w:val="24"/>
          <w:szCs w:val="24"/>
        </w:rPr>
      </w:pPr>
      <w:bookmarkStart w:id="7" w:name="_Hlk228867951"/>
      <w:r w:rsidRPr="008A016E">
        <w:rPr>
          <w:rFonts w:ascii="Times New Roman" w:hAnsi="Times New Roman" w:cs="Times New Roman"/>
          <w:sz w:val="24"/>
          <w:szCs w:val="24"/>
        </w:rPr>
        <w:t>OFERTANT</w:t>
      </w:r>
    </w:p>
    <w:p w14:paraId="6C85F138"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6983DF30" w14:textId="413A7475"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bookmarkEnd w:id="7"/>
    <w:p w14:paraId="2054C016" w14:textId="77777777" w:rsidR="00270351" w:rsidRDefault="00017380" w:rsidP="00C82A13">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059CFE8D" w14:textId="77777777" w:rsidR="00270351" w:rsidRDefault="00270351" w:rsidP="00C82A13">
      <w:pPr>
        <w:jc w:val="both"/>
        <w:rPr>
          <w:rFonts w:ascii="Times New Roman" w:hAnsi="Times New Roman" w:cs="Times New Roman"/>
          <w:sz w:val="24"/>
          <w:szCs w:val="24"/>
          <w:lang w:val="fr-FR"/>
        </w:rPr>
      </w:pPr>
    </w:p>
    <w:p w14:paraId="4F458498" w14:textId="77777777" w:rsidR="00270351" w:rsidRDefault="00270351" w:rsidP="00C82A13">
      <w:pPr>
        <w:jc w:val="both"/>
        <w:rPr>
          <w:rFonts w:ascii="Times New Roman" w:hAnsi="Times New Roman" w:cs="Times New Roman"/>
          <w:sz w:val="24"/>
          <w:szCs w:val="24"/>
          <w:lang w:val="fr-FR"/>
        </w:rPr>
      </w:pPr>
    </w:p>
    <w:p w14:paraId="511EE62C" w14:textId="557DAB97" w:rsidR="00017380" w:rsidRDefault="00270351" w:rsidP="00270351">
      <w:pPr>
        <w:jc w:val="center"/>
        <w:rPr>
          <w:rFonts w:ascii="Times New Roman" w:hAnsi="Times New Roman" w:cs="Times New Roman"/>
          <w:sz w:val="24"/>
          <w:szCs w:val="24"/>
          <w:lang w:val="fr-FR"/>
        </w:rPr>
      </w:pPr>
      <w:r>
        <w:rPr>
          <w:rFonts w:ascii="Times New Roman" w:hAnsi="Times New Roman" w:cs="Times New Roman"/>
          <w:sz w:val="24"/>
          <w:szCs w:val="24"/>
          <w:lang w:val="fr-FR"/>
        </w:rPr>
        <w:t>ANEXA 1</w:t>
      </w:r>
    </w:p>
    <w:p w14:paraId="512CAED3" w14:textId="129564FA" w:rsidR="00C74E38" w:rsidRPr="00C82A13" w:rsidRDefault="00C74E38" w:rsidP="00270351">
      <w:pPr>
        <w:jc w:val="center"/>
        <w:rPr>
          <w:rFonts w:ascii="Times New Roman" w:hAnsi="Times New Roman" w:cs="Times New Roman"/>
          <w:sz w:val="24"/>
          <w:szCs w:val="24"/>
          <w:lang w:val="fr-FR"/>
        </w:rPr>
      </w:pPr>
      <w:r w:rsidRPr="00C74E38">
        <w:rPr>
          <w:rFonts w:ascii="Times New Roman" w:hAnsi="Times New Roman" w:cs="Times New Roman"/>
          <w:sz w:val="24"/>
          <w:szCs w:val="24"/>
          <w:lang w:val="fr-FR"/>
        </w:rPr>
        <w:t>ELEMENTE PREFABRICATE DIN BETON PENTRU CAMINE</w:t>
      </w:r>
    </w:p>
    <w:p w14:paraId="6AFFBF76" w14:textId="1F555271" w:rsidR="00F34B14" w:rsidRDefault="00F34B14" w:rsidP="00A53B71">
      <w:pPr>
        <w:pStyle w:val="Default"/>
        <w:jc w:val="center"/>
        <w:rPr>
          <w:b/>
          <w:bCs/>
        </w:rPr>
      </w:pPr>
    </w:p>
    <w:tbl>
      <w:tblPr>
        <w:tblW w:w="9080" w:type="dxa"/>
        <w:tblInd w:w="113" w:type="dxa"/>
        <w:tblLook w:val="04A0" w:firstRow="1" w:lastRow="0" w:firstColumn="1" w:lastColumn="0" w:noHBand="0" w:noVBand="1"/>
      </w:tblPr>
      <w:tblGrid>
        <w:gridCol w:w="570"/>
        <w:gridCol w:w="3320"/>
        <w:gridCol w:w="907"/>
        <w:gridCol w:w="660"/>
        <w:gridCol w:w="966"/>
        <w:gridCol w:w="933"/>
        <w:gridCol w:w="998"/>
        <w:gridCol w:w="1051"/>
      </w:tblGrid>
      <w:tr w:rsidR="00C74E38" w:rsidRPr="00C74E38" w14:paraId="62066EAC" w14:textId="77777777" w:rsidTr="00C74E38">
        <w:trPr>
          <w:trHeight w:val="660"/>
        </w:trPr>
        <w:tc>
          <w:tcPr>
            <w:tcW w:w="5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F711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xml:space="preserve">Nr. </w:t>
            </w:r>
            <w:proofErr w:type="spellStart"/>
            <w:r w:rsidRPr="00C74E38">
              <w:rPr>
                <w:rFonts w:ascii="Calibri" w:eastAsia="Times New Roman" w:hAnsi="Calibri" w:cs="Calibri"/>
                <w:color w:val="000000"/>
                <w:sz w:val="20"/>
                <w:szCs w:val="20"/>
                <w:lang w:val="en-US"/>
              </w:rPr>
              <w:t>Crt</w:t>
            </w:r>
            <w:proofErr w:type="spellEnd"/>
            <w:r w:rsidRPr="00C74E38">
              <w:rPr>
                <w:rFonts w:ascii="Calibri" w:eastAsia="Times New Roman" w:hAnsi="Calibri" w:cs="Calibri"/>
                <w:color w:val="000000"/>
                <w:sz w:val="20"/>
                <w:szCs w:val="20"/>
                <w:lang w:val="en-US"/>
              </w:rPr>
              <w:t>.</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6902759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Denumire</w:t>
            </w:r>
            <w:proofErr w:type="spellEnd"/>
            <w:r w:rsidRPr="00C74E38">
              <w:rPr>
                <w:rFonts w:ascii="Calibri" w:eastAsia="Times New Roman" w:hAnsi="Calibri" w:cs="Calibri"/>
                <w:color w:val="000000"/>
                <w:sz w:val="20"/>
                <w:szCs w:val="20"/>
                <w:lang w:val="en-US"/>
              </w:rPr>
              <w:t xml:space="preserve"> indicator/PRODUS</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1E6613F9"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Indicativ</w:t>
            </w:r>
            <w:proofErr w:type="spellEnd"/>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4D19036F"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UM</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3A59A35"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Cantitate</w:t>
            </w:r>
            <w:proofErr w:type="spellEnd"/>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319B7C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Preț</w:t>
            </w:r>
            <w:proofErr w:type="spellEnd"/>
            <w:r w:rsidRPr="00C74E38">
              <w:rPr>
                <w:rFonts w:ascii="Calibri" w:eastAsia="Times New Roman" w:hAnsi="Calibri" w:cs="Calibri"/>
                <w:color w:val="000000"/>
                <w:sz w:val="20"/>
                <w:szCs w:val="20"/>
                <w:lang w:val="en-US"/>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CABFC92"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Valoare</w:t>
            </w:r>
            <w:proofErr w:type="spellEnd"/>
            <w:r w:rsidRPr="00C74E38">
              <w:rPr>
                <w:rFonts w:ascii="Calibri" w:eastAsia="Times New Roman" w:hAnsi="Calibri" w:cs="Calibri"/>
                <w:color w:val="000000"/>
                <w:sz w:val="20"/>
                <w:szCs w:val="20"/>
                <w:lang w:val="en-US"/>
              </w:rPr>
              <w:t xml:space="preserve"> </w:t>
            </w:r>
            <w:proofErr w:type="spellStart"/>
            <w:r w:rsidRPr="00C74E38">
              <w:rPr>
                <w:rFonts w:ascii="Calibri" w:eastAsia="Times New Roman" w:hAnsi="Calibri" w:cs="Calibri"/>
                <w:color w:val="000000"/>
                <w:sz w:val="20"/>
                <w:szCs w:val="20"/>
                <w:lang w:val="en-US"/>
              </w:rPr>
              <w:t>fără</w:t>
            </w:r>
            <w:proofErr w:type="spellEnd"/>
            <w:r w:rsidRPr="00C74E38">
              <w:rPr>
                <w:rFonts w:ascii="Calibri" w:eastAsia="Times New Roman" w:hAnsi="Calibri" w:cs="Calibri"/>
                <w:color w:val="000000"/>
                <w:sz w:val="20"/>
                <w:szCs w:val="20"/>
                <w:lang w:val="en-US"/>
              </w:rPr>
              <w:t xml:space="preserve"> TVA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D055E7B"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Valoare</w:t>
            </w:r>
            <w:proofErr w:type="spellEnd"/>
            <w:r w:rsidRPr="00C74E38">
              <w:rPr>
                <w:rFonts w:ascii="Calibri" w:eastAsia="Times New Roman" w:hAnsi="Calibri" w:cs="Calibri"/>
                <w:color w:val="000000"/>
                <w:sz w:val="20"/>
                <w:szCs w:val="20"/>
                <w:lang w:val="en-US"/>
              </w:rPr>
              <w:t xml:space="preserve"> cu TVA</w:t>
            </w:r>
          </w:p>
        </w:tc>
      </w:tr>
      <w:tr w:rsidR="00C74E38" w:rsidRPr="00C74E38" w14:paraId="36465B04"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BD09C18"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w:t>
            </w:r>
          </w:p>
        </w:tc>
        <w:tc>
          <w:tcPr>
            <w:tcW w:w="3320" w:type="dxa"/>
            <w:tcBorders>
              <w:top w:val="nil"/>
              <w:left w:val="nil"/>
              <w:bottom w:val="single" w:sz="4" w:space="0" w:color="auto"/>
              <w:right w:val="single" w:sz="4" w:space="0" w:color="auto"/>
            </w:tcBorders>
            <w:shd w:val="clear" w:color="auto" w:fill="auto"/>
            <w:noWrap/>
            <w:vAlign w:val="bottom"/>
            <w:hideMark/>
          </w:tcPr>
          <w:p w14:paraId="7D0115DD"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INEL BETON CU FALȚ H= 40 MM</w:t>
            </w:r>
          </w:p>
        </w:tc>
        <w:tc>
          <w:tcPr>
            <w:tcW w:w="721" w:type="dxa"/>
            <w:tcBorders>
              <w:top w:val="nil"/>
              <w:left w:val="nil"/>
              <w:bottom w:val="single" w:sz="4" w:space="0" w:color="auto"/>
              <w:right w:val="single" w:sz="4" w:space="0" w:color="auto"/>
            </w:tcBorders>
            <w:shd w:val="clear" w:color="auto" w:fill="auto"/>
            <w:noWrap/>
            <w:vAlign w:val="bottom"/>
            <w:hideMark/>
          </w:tcPr>
          <w:p w14:paraId="2DB0B4A0"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6F0E22FB"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C60F49E"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16.00</w:t>
            </w:r>
          </w:p>
        </w:tc>
        <w:tc>
          <w:tcPr>
            <w:tcW w:w="860" w:type="dxa"/>
            <w:tcBorders>
              <w:top w:val="nil"/>
              <w:left w:val="nil"/>
              <w:bottom w:val="single" w:sz="4" w:space="0" w:color="auto"/>
              <w:right w:val="single" w:sz="4" w:space="0" w:color="auto"/>
            </w:tcBorders>
            <w:shd w:val="clear" w:color="auto" w:fill="auto"/>
            <w:noWrap/>
            <w:vAlign w:val="bottom"/>
            <w:hideMark/>
          </w:tcPr>
          <w:p w14:paraId="7E950791"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36505264"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4275A4F6"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5AAE5A16"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41E86A3"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2</w:t>
            </w:r>
          </w:p>
        </w:tc>
        <w:tc>
          <w:tcPr>
            <w:tcW w:w="3320" w:type="dxa"/>
            <w:tcBorders>
              <w:top w:val="nil"/>
              <w:left w:val="nil"/>
              <w:bottom w:val="single" w:sz="4" w:space="0" w:color="auto"/>
              <w:right w:val="single" w:sz="4" w:space="0" w:color="auto"/>
            </w:tcBorders>
            <w:shd w:val="clear" w:color="auto" w:fill="auto"/>
            <w:noWrap/>
            <w:vAlign w:val="bottom"/>
            <w:hideMark/>
          </w:tcPr>
          <w:p w14:paraId="6220016A"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INEL BETON CU FALȚ H= 60 MM</w:t>
            </w:r>
          </w:p>
        </w:tc>
        <w:tc>
          <w:tcPr>
            <w:tcW w:w="721" w:type="dxa"/>
            <w:tcBorders>
              <w:top w:val="nil"/>
              <w:left w:val="nil"/>
              <w:bottom w:val="single" w:sz="4" w:space="0" w:color="auto"/>
              <w:right w:val="single" w:sz="4" w:space="0" w:color="auto"/>
            </w:tcBorders>
            <w:shd w:val="clear" w:color="auto" w:fill="auto"/>
            <w:noWrap/>
            <w:vAlign w:val="bottom"/>
            <w:hideMark/>
          </w:tcPr>
          <w:p w14:paraId="00E3366C"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27AB8AD4"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AF9A654"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14.00</w:t>
            </w:r>
          </w:p>
        </w:tc>
        <w:tc>
          <w:tcPr>
            <w:tcW w:w="860" w:type="dxa"/>
            <w:tcBorders>
              <w:top w:val="nil"/>
              <w:left w:val="nil"/>
              <w:bottom w:val="single" w:sz="4" w:space="0" w:color="auto"/>
              <w:right w:val="single" w:sz="4" w:space="0" w:color="auto"/>
            </w:tcBorders>
            <w:shd w:val="clear" w:color="auto" w:fill="auto"/>
            <w:noWrap/>
            <w:vAlign w:val="bottom"/>
            <w:hideMark/>
          </w:tcPr>
          <w:p w14:paraId="566EDC83"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760E76B6"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23ED1E41"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3FF04606"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DC2D9DA"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3</w:t>
            </w:r>
          </w:p>
        </w:tc>
        <w:tc>
          <w:tcPr>
            <w:tcW w:w="3320" w:type="dxa"/>
            <w:tcBorders>
              <w:top w:val="nil"/>
              <w:left w:val="nil"/>
              <w:bottom w:val="single" w:sz="4" w:space="0" w:color="auto"/>
              <w:right w:val="single" w:sz="4" w:space="0" w:color="auto"/>
            </w:tcBorders>
            <w:shd w:val="clear" w:color="auto" w:fill="auto"/>
            <w:noWrap/>
            <w:vAlign w:val="bottom"/>
            <w:hideMark/>
          </w:tcPr>
          <w:p w14:paraId="672C748F"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INEL BETON CU FALȚ H= 80 MM</w:t>
            </w:r>
          </w:p>
        </w:tc>
        <w:tc>
          <w:tcPr>
            <w:tcW w:w="721" w:type="dxa"/>
            <w:tcBorders>
              <w:top w:val="nil"/>
              <w:left w:val="nil"/>
              <w:bottom w:val="single" w:sz="4" w:space="0" w:color="auto"/>
              <w:right w:val="single" w:sz="4" w:space="0" w:color="auto"/>
            </w:tcBorders>
            <w:shd w:val="clear" w:color="auto" w:fill="auto"/>
            <w:noWrap/>
            <w:vAlign w:val="bottom"/>
            <w:hideMark/>
          </w:tcPr>
          <w:p w14:paraId="2F806F3C"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6D38301A"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F9A5773"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12.00</w:t>
            </w:r>
          </w:p>
        </w:tc>
        <w:tc>
          <w:tcPr>
            <w:tcW w:w="860" w:type="dxa"/>
            <w:tcBorders>
              <w:top w:val="nil"/>
              <w:left w:val="nil"/>
              <w:bottom w:val="single" w:sz="4" w:space="0" w:color="auto"/>
              <w:right w:val="single" w:sz="4" w:space="0" w:color="auto"/>
            </w:tcBorders>
            <w:shd w:val="clear" w:color="auto" w:fill="auto"/>
            <w:noWrap/>
            <w:vAlign w:val="bottom"/>
            <w:hideMark/>
          </w:tcPr>
          <w:p w14:paraId="7F198FF2"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12B42776"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245A86C0"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148B3365"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FBB1896"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4</w:t>
            </w:r>
          </w:p>
        </w:tc>
        <w:tc>
          <w:tcPr>
            <w:tcW w:w="3320" w:type="dxa"/>
            <w:tcBorders>
              <w:top w:val="nil"/>
              <w:left w:val="nil"/>
              <w:bottom w:val="single" w:sz="4" w:space="0" w:color="auto"/>
              <w:right w:val="single" w:sz="4" w:space="0" w:color="auto"/>
            </w:tcBorders>
            <w:shd w:val="clear" w:color="auto" w:fill="auto"/>
            <w:noWrap/>
            <w:vAlign w:val="bottom"/>
            <w:hideMark/>
          </w:tcPr>
          <w:p w14:paraId="47AB2C7A"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INEL BETON CU FALȚ H= 100 MM</w:t>
            </w:r>
          </w:p>
        </w:tc>
        <w:tc>
          <w:tcPr>
            <w:tcW w:w="721" w:type="dxa"/>
            <w:tcBorders>
              <w:top w:val="nil"/>
              <w:left w:val="nil"/>
              <w:bottom w:val="single" w:sz="4" w:space="0" w:color="auto"/>
              <w:right w:val="single" w:sz="4" w:space="0" w:color="auto"/>
            </w:tcBorders>
            <w:shd w:val="clear" w:color="auto" w:fill="auto"/>
            <w:noWrap/>
            <w:vAlign w:val="bottom"/>
            <w:hideMark/>
          </w:tcPr>
          <w:p w14:paraId="0CD61313"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0BA66FB6"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B184840"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10.00</w:t>
            </w:r>
          </w:p>
        </w:tc>
        <w:tc>
          <w:tcPr>
            <w:tcW w:w="860" w:type="dxa"/>
            <w:tcBorders>
              <w:top w:val="nil"/>
              <w:left w:val="nil"/>
              <w:bottom w:val="single" w:sz="4" w:space="0" w:color="auto"/>
              <w:right w:val="single" w:sz="4" w:space="0" w:color="auto"/>
            </w:tcBorders>
            <w:shd w:val="clear" w:color="auto" w:fill="auto"/>
            <w:noWrap/>
            <w:vAlign w:val="bottom"/>
            <w:hideMark/>
          </w:tcPr>
          <w:p w14:paraId="3D987C64"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1DE8EA90"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0B7B4ED0"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7FE601FD"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B3F552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5</w:t>
            </w:r>
          </w:p>
        </w:tc>
        <w:tc>
          <w:tcPr>
            <w:tcW w:w="3320" w:type="dxa"/>
            <w:tcBorders>
              <w:top w:val="nil"/>
              <w:left w:val="nil"/>
              <w:bottom w:val="single" w:sz="4" w:space="0" w:color="auto"/>
              <w:right w:val="single" w:sz="4" w:space="0" w:color="auto"/>
            </w:tcBorders>
            <w:shd w:val="clear" w:color="auto" w:fill="auto"/>
            <w:noWrap/>
            <w:vAlign w:val="bottom"/>
            <w:hideMark/>
          </w:tcPr>
          <w:p w14:paraId="07B27A22"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PLACĂ BETON ARMAT 1200X1200 MM</w:t>
            </w:r>
          </w:p>
        </w:tc>
        <w:tc>
          <w:tcPr>
            <w:tcW w:w="721" w:type="dxa"/>
            <w:tcBorders>
              <w:top w:val="nil"/>
              <w:left w:val="nil"/>
              <w:bottom w:val="single" w:sz="4" w:space="0" w:color="auto"/>
              <w:right w:val="single" w:sz="4" w:space="0" w:color="auto"/>
            </w:tcBorders>
            <w:shd w:val="clear" w:color="auto" w:fill="auto"/>
            <w:noWrap/>
            <w:vAlign w:val="bottom"/>
            <w:hideMark/>
          </w:tcPr>
          <w:p w14:paraId="65043055"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6CBF1FBE"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B31A751"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20.00</w:t>
            </w:r>
          </w:p>
        </w:tc>
        <w:tc>
          <w:tcPr>
            <w:tcW w:w="860" w:type="dxa"/>
            <w:tcBorders>
              <w:top w:val="nil"/>
              <w:left w:val="nil"/>
              <w:bottom w:val="single" w:sz="4" w:space="0" w:color="auto"/>
              <w:right w:val="single" w:sz="4" w:space="0" w:color="auto"/>
            </w:tcBorders>
            <w:shd w:val="clear" w:color="auto" w:fill="auto"/>
            <w:noWrap/>
            <w:vAlign w:val="bottom"/>
            <w:hideMark/>
          </w:tcPr>
          <w:p w14:paraId="3AECD2D3"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2A60C0FF"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5CD8B008"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62ED557F"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5E73402"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6</w:t>
            </w:r>
          </w:p>
        </w:tc>
        <w:tc>
          <w:tcPr>
            <w:tcW w:w="3320" w:type="dxa"/>
            <w:tcBorders>
              <w:top w:val="nil"/>
              <w:left w:val="nil"/>
              <w:bottom w:val="single" w:sz="4" w:space="0" w:color="auto"/>
              <w:right w:val="single" w:sz="4" w:space="0" w:color="auto"/>
            </w:tcBorders>
            <w:shd w:val="clear" w:color="auto" w:fill="auto"/>
            <w:noWrap/>
            <w:vAlign w:val="bottom"/>
            <w:hideMark/>
          </w:tcPr>
          <w:p w14:paraId="01C2F630"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ELEMENT BETON H= 300 MM</w:t>
            </w:r>
          </w:p>
        </w:tc>
        <w:tc>
          <w:tcPr>
            <w:tcW w:w="721" w:type="dxa"/>
            <w:tcBorders>
              <w:top w:val="nil"/>
              <w:left w:val="nil"/>
              <w:bottom w:val="single" w:sz="4" w:space="0" w:color="auto"/>
              <w:right w:val="single" w:sz="4" w:space="0" w:color="auto"/>
            </w:tcBorders>
            <w:shd w:val="clear" w:color="auto" w:fill="auto"/>
            <w:noWrap/>
            <w:vAlign w:val="bottom"/>
            <w:hideMark/>
          </w:tcPr>
          <w:p w14:paraId="2F6B518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4323637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FAB9848"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30.00</w:t>
            </w:r>
          </w:p>
        </w:tc>
        <w:tc>
          <w:tcPr>
            <w:tcW w:w="860" w:type="dxa"/>
            <w:tcBorders>
              <w:top w:val="nil"/>
              <w:left w:val="nil"/>
              <w:bottom w:val="single" w:sz="4" w:space="0" w:color="auto"/>
              <w:right w:val="single" w:sz="4" w:space="0" w:color="auto"/>
            </w:tcBorders>
            <w:shd w:val="clear" w:color="auto" w:fill="auto"/>
            <w:noWrap/>
            <w:vAlign w:val="bottom"/>
            <w:hideMark/>
          </w:tcPr>
          <w:p w14:paraId="34FDEA02"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0C071F21"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0841E4A5"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219BC71E"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5F5D4E2"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7</w:t>
            </w:r>
          </w:p>
        </w:tc>
        <w:tc>
          <w:tcPr>
            <w:tcW w:w="3320" w:type="dxa"/>
            <w:tcBorders>
              <w:top w:val="nil"/>
              <w:left w:val="nil"/>
              <w:bottom w:val="single" w:sz="4" w:space="0" w:color="auto"/>
              <w:right w:val="single" w:sz="4" w:space="0" w:color="auto"/>
            </w:tcBorders>
            <w:shd w:val="clear" w:color="auto" w:fill="auto"/>
            <w:noWrap/>
            <w:vAlign w:val="bottom"/>
            <w:hideMark/>
          </w:tcPr>
          <w:p w14:paraId="02F4C396"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ELEMENT BETON H= 600 MM</w:t>
            </w:r>
          </w:p>
        </w:tc>
        <w:tc>
          <w:tcPr>
            <w:tcW w:w="721" w:type="dxa"/>
            <w:tcBorders>
              <w:top w:val="nil"/>
              <w:left w:val="nil"/>
              <w:bottom w:val="single" w:sz="4" w:space="0" w:color="auto"/>
              <w:right w:val="single" w:sz="4" w:space="0" w:color="auto"/>
            </w:tcBorders>
            <w:shd w:val="clear" w:color="auto" w:fill="auto"/>
            <w:noWrap/>
            <w:vAlign w:val="bottom"/>
            <w:hideMark/>
          </w:tcPr>
          <w:p w14:paraId="03001109"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349A3AF3"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BD43AFD"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13.00</w:t>
            </w:r>
          </w:p>
        </w:tc>
        <w:tc>
          <w:tcPr>
            <w:tcW w:w="860" w:type="dxa"/>
            <w:tcBorders>
              <w:top w:val="nil"/>
              <w:left w:val="nil"/>
              <w:bottom w:val="single" w:sz="4" w:space="0" w:color="auto"/>
              <w:right w:val="single" w:sz="4" w:space="0" w:color="auto"/>
            </w:tcBorders>
            <w:shd w:val="clear" w:color="auto" w:fill="auto"/>
            <w:noWrap/>
            <w:vAlign w:val="bottom"/>
            <w:hideMark/>
          </w:tcPr>
          <w:p w14:paraId="37E7CF62"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530BA36A"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0088F7EC"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01661AA6"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0328E15"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8</w:t>
            </w:r>
          </w:p>
        </w:tc>
        <w:tc>
          <w:tcPr>
            <w:tcW w:w="3320" w:type="dxa"/>
            <w:tcBorders>
              <w:top w:val="nil"/>
              <w:left w:val="nil"/>
              <w:bottom w:val="single" w:sz="4" w:space="0" w:color="auto"/>
              <w:right w:val="single" w:sz="4" w:space="0" w:color="auto"/>
            </w:tcBorders>
            <w:shd w:val="clear" w:color="auto" w:fill="auto"/>
            <w:vAlign w:val="center"/>
            <w:hideMark/>
          </w:tcPr>
          <w:p w14:paraId="5E81AC35"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ELEMENT BETON CONIC H= 300 MM</w:t>
            </w:r>
          </w:p>
        </w:tc>
        <w:tc>
          <w:tcPr>
            <w:tcW w:w="721" w:type="dxa"/>
            <w:tcBorders>
              <w:top w:val="nil"/>
              <w:left w:val="nil"/>
              <w:bottom w:val="single" w:sz="4" w:space="0" w:color="auto"/>
              <w:right w:val="single" w:sz="4" w:space="0" w:color="auto"/>
            </w:tcBorders>
            <w:shd w:val="clear" w:color="auto" w:fill="auto"/>
            <w:noWrap/>
            <w:vAlign w:val="center"/>
            <w:hideMark/>
          </w:tcPr>
          <w:p w14:paraId="2FB85721"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center"/>
            <w:hideMark/>
          </w:tcPr>
          <w:p w14:paraId="4DF359B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14:paraId="0BC59B53"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20.00</w:t>
            </w:r>
          </w:p>
        </w:tc>
        <w:tc>
          <w:tcPr>
            <w:tcW w:w="860" w:type="dxa"/>
            <w:tcBorders>
              <w:top w:val="nil"/>
              <w:left w:val="nil"/>
              <w:bottom w:val="single" w:sz="4" w:space="0" w:color="auto"/>
              <w:right w:val="single" w:sz="4" w:space="0" w:color="auto"/>
            </w:tcBorders>
            <w:shd w:val="clear" w:color="auto" w:fill="auto"/>
            <w:noWrap/>
            <w:vAlign w:val="center"/>
            <w:hideMark/>
          </w:tcPr>
          <w:p w14:paraId="36E46A76"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73D50A41"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EF75433"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31C13E71"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518F7EB"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9</w:t>
            </w:r>
          </w:p>
        </w:tc>
        <w:tc>
          <w:tcPr>
            <w:tcW w:w="3320" w:type="dxa"/>
            <w:tcBorders>
              <w:top w:val="nil"/>
              <w:left w:val="nil"/>
              <w:bottom w:val="single" w:sz="4" w:space="0" w:color="auto"/>
              <w:right w:val="single" w:sz="4" w:space="0" w:color="auto"/>
            </w:tcBorders>
            <w:shd w:val="clear" w:color="auto" w:fill="auto"/>
            <w:noWrap/>
            <w:vAlign w:val="bottom"/>
            <w:hideMark/>
          </w:tcPr>
          <w:p w14:paraId="69EBD341"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ELEMENT BETON CONIC H= 600 MM</w:t>
            </w:r>
          </w:p>
        </w:tc>
        <w:tc>
          <w:tcPr>
            <w:tcW w:w="721" w:type="dxa"/>
            <w:tcBorders>
              <w:top w:val="nil"/>
              <w:left w:val="nil"/>
              <w:bottom w:val="single" w:sz="4" w:space="0" w:color="auto"/>
              <w:right w:val="single" w:sz="4" w:space="0" w:color="auto"/>
            </w:tcBorders>
            <w:shd w:val="clear" w:color="auto" w:fill="auto"/>
            <w:noWrap/>
            <w:vAlign w:val="bottom"/>
            <w:hideMark/>
          </w:tcPr>
          <w:p w14:paraId="17144499"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7F986F34"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5EF24FD"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15.00</w:t>
            </w:r>
          </w:p>
        </w:tc>
        <w:tc>
          <w:tcPr>
            <w:tcW w:w="860" w:type="dxa"/>
            <w:tcBorders>
              <w:top w:val="nil"/>
              <w:left w:val="nil"/>
              <w:bottom w:val="single" w:sz="4" w:space="0" w:color="auto"/>
              <w:right w:val="single" w:sz="4" w:space="0" w:color="auto"/>
            </w:tcBorders>
            <w:shd w:val="clear" w:color="auto" w:fill="auto"/>
            <w:noWrap/>
            <w:vAlign w:val="bottom"/>
            <w:hideMark/>
          </w:tcPr>
          <w:p w14:paraId="126AC492"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2503D388"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1ED6CE9E"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3B62CC11" w14:textId="77777777" w:rsidTr="00C74E3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D8553FC"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10</w:t>
            </w:r>
          </w:p>
        </w:tc>
        <w:tc>
          <w:tcPr>
            <w:tcW w:w="3320" w:type="dxa"/>
            <w:tcBorders>
              <w:top w:val="nil"/>
              <w:left w:val="nil"/>
              <w:bottom w:val="single" w:sz="4" w:space="0" w:color="auto"/>
              <w:right w:val="single" w:sz="4" w:space="0" w:color="auto"/>
            </w:tcBorders>
            <w:shd w:val="clear" w:color="auto" w:fill="auto"/>
            <w:noWrap/>
            <w:vAlign w:val="bottom"/>
            <w:hideMark/>
          </w:tcPr>
          <w:p w14:paraId="5EF3C9B4"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ELEMENT BETON CONIC H= 900 MM</w:t>
            </w:r>
          </w:p>
        </w:tc>
        <w:tc>
          <w:tcPr>
            <w:tcW w:w="721" w:type="dxa"/>
            <w:tcBorders>
              <w:top w:val="nil"/>
              <w:left w:val="nil"/>
              <w:bottom w:val="single" w:sz="4" w:space="0" w:color="auto"/>
              <w:right w:val="single" w:sz="4" w:space="0" w:color="auto"/>
            </w:tcBorders>
            <w:shd w:val="clear" w:color="auto" w:fill="auto"/>
            <w:noWrap/>
            <w:vAlign w:val="bottom"/>
            <w:hideMark/>
          </w:tcPr>
          <w:p w14:paraId="498DF274"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bottom"/>
            <w:hideMark/>
          </w:tcPr>
          <w:p w14:paraId="659B33D7"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E20A7EF"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8.00</w:t>
            </w:r>
          </w:p>
        </w:tc>
        <w:tc>
          <w:tcPr>
            <w:tcW w:w="860" w:type="dxa"/>
            <w:tcBorders>
              <w:top w:val="nil"/>
              <w:left w:val="nil"/>
              <w:bottom w:val="single" w:sz="4" w:space="0" w:color="auto"/>
              <w:right w:val="single" w:sz="4" w:space="0" w:color="auto"/>
            </w:tcBorders>
            <w:shd w:val="clear" w:color="auto" w:fill="auto"/>
            <w:noWrap/>
            <w:vAlign w:val="bottom"/>
            <w:hideMark/>
          </w:tcPr>
          <w:p w14:paraId="15D733B9"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bottom"/>
            <w:hideMark/>
          </w:tcPr>
          <w:p w14:paraId="7BE80703"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bottom"/>
            <w:hideMark/>
          </w:tcPr>
          <w:p w14:paraId="0F61F0E2"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677763DE" w14:textId="77777777" w:rsidTr="00C74E38">
        <w:trPr>
          <w:trHeight w:val="52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83B8A55"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11</w:t>
            </w:r>
          </w:p>
        </w:tc>
        <w:tc>
          <w:tcPr>
            <w:tcW w:w="3320" w:type="dxa"/>
            <w:tcBorders>
              <w:top w:val="nil"/>
              <w:left w:val="nil"/>
              <w:bottom w:val="single" w:sz="4" w:space="0" w:color="auto"/>
              <w:right w:val="single" w:sz="4" w:space="0" w:color="auto"/>
            </w:tcBorders>
            <w:shd w:val="clear" w:color="auto" w:fill="auto"/>
            <w:vAlign w:val="bottom"/>
            <w:hideMark/>
          </w:tcPr>
          <w:p w14:paraId="7F36B6C4"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ELEMENT BAZĂ BETON CU O INTRARE ȘI O IEȘIRE ÎN LINIE DREAPTĂ (315MM)</w:t>
            </w:r>
          </w:p>
        </w:tc>
        <w:tc>
          <w:tcPr>
            <w:tcW w:w="721" w:type="dxa"/>
            <w:tcBorders>
              <w:top w:val="nil"/>
              <w:left w:val="nil"/>
              <w:bottom w:val="single" w:sz="4" w:space="0" w:color="auto"/>
              <w:right w:val="single" w:sz="4" w:space="0" w:color="auto"/>
            </w:tcBorders>
            <w:shd w:val="clear" w:color="auto" w:fill="auto"/>
            <w:noWrap/>
            <w:vAlign w:val="bottom"/>
            <w:hideMark/>
          </w:tcPr>
          <w:p w14:paraId="710E7FE0"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660" w:type="dxa"/>
            <w:tcBorders>
              <w:top w:val="nil"/>
              <w:left w:val="nil"/>
              <w:bottom w:val="single" w:sz="4" w:space="0" w:color="auto"/>
              <w:right w:val="single" w:sz="4" w:space="0" w:color="auto"/>
            </w:tcBorders>
            <w:shd w:val="clear" w:color="auto" w:fill="auto"/>
            <w:noWrap/>
            <w:vAlign w:val="center"/>
            <w:hideMark/>
          </w:tcPr>
          <w:p w14:paraId="544CAC2F" w14:textId="77777777" w:rsidR="00C74E38" w:rsidRPr="00C74E38" w:rsidRDefault="00C74E38" w:rsidP="00C74E38">
            <w:pPr>
              <w:spacing w:after="0" w:line="240" w:lineRule="auto"/>
              <w:jc w:val="center"/>
              <w:rPr>
                <w:rFonts w:ascii="Calibri" w:eastAsia="Times New Roman" w:hAnsi="Calibri" w:cs="Calibri"/>
                <w:color w:val="000000"/>
                <w:sz w:val="20"/>
                <w:szCs w:val="20"/>
                <w:lang w:val="en-US"/>
              </w:rPr>
            </w:pPr>
            <w:proofErr w:type="spellStart"/>
            <w:r w:rsidRPr="00C74E38">
              <w:rPr>
                <w:rFonts w:ascii="Calibri" w:eastAsia="Times New Roman" w:hAnsi="Calibri" w:cs="Calibri"/>
                <w:color w:val="000000"/>
                <w:sz w:val="20"/>
                <w:szCs w:val="20"/>
                <w:lang w:val="en-US"/>
              </w:rPr>
              <w:t>buc</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14:paraId="1C767200"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6.00</w:t>
            </w:r>
          </w:p>
        </w:tc>
        <w:tc>
          <w:tcPr>
            <w:tcW w:w="860" w:type="dxa"/>
            <w:tcBorders>
              <w:top w:val="nil"/>
              <w:left w:val="nil"/>
              <w:bottom w:val="single" w:sz="4" w:space="0" w:color="auto"/>
              <w:right w:val="single" w:sz="4" w:space="0" w:color="auto"/>
            </w:tcBorders>
            <w:shd w:val="clear" w:color="auto" w:fill="auto"/>
            <w:noWrap/>
            <w:vAlign w:val="center"/>
            <w:hideMark/>
          </w:tcPr>
          <w:p w14:paraId="07002532"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2B9FB5AC"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9095E67"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r w:rsidR="00C74E38" w:rsidRPr="00C74E38" w14:paraId="7059D17E" w14:textId="77777777" w:rsidTr="00C74E38">
        <w:trPr>
          <w:trHeight w:val="600"/>
        </w:trPr>
        <w:tc>
          <w:tcPr>
            <w:tcW w:w="70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F1C4E" w14:textId="77777777" w:rsidR="00C74E38" w:rsidRPr="00C74E38" w:rsidRDefault="00C74E38" w:rsidP="00C74E38">
            <w:pPr>
              <w:spacing w:after="0" w:line="240" w:lineRule="auto"/>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TOTAL</w:t>
            </w:r>
          </w:p>
        </w:tc>
        <w:tc>
          <w:tcPr>
            <w:tcW w:w="998" w:type="dxa"/>
            <w:tcBorders>
              <w:top w:val="nil"/>
              <w:left w:val="nil"/>
              <w:bottom w:val="single" w:sz="4" w:space="0" w:color="auto"/>
              <w:right w:val="single" w:sz="4" w:space="0" w:color="auto"/>
            </w:tcBorders>
            <w:shd w:val="clear" w:color="auto" w:fill="auto"/>
            <w:noWrap/>
            <w:vAlign w:val="center"/>
            <w:hideMark/>
          </w:tcPr>
          <w:p w14:paraId="122DC251"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0845913" w14:textId="77777777" w:rsidR="00C74E38" w:rsidRPr="00C74E38" w:rsidRDefault="00C74E38" w:rsidP="00C74E38">
            <w:pPr>
              <w:spacing w:after="0" w:line="240" w:lineRule="auto"/>
              <w:jc w:val="right"/>
              <w:rPr>
                <w:rFonts w:ascii="Calibri" w:eastAsia="Times New Roman" w:hAnsi="Calibri" w:cs="Calibri"/>
                <w:color w:val="000000"/>
                <w:sz w:val="20"/>
                <w:szCs w:val="20"/>
                <w:lang w:val="en-US"/>
              </w:rPr>
            </w:pPr>
            <w:r w:rsidRPr="00C74E38">
              <w:rPr>
                <w:rFonts w:ascii="Calibri" w:eastAsia="Times New Roman" w:hAnsi="Calibri" w:cs="Calibri"/>
                <w:color w:val="000000"/>
                <w:sz w:val="20"/>
                <w:szCs w:val="20"/>
                <w:lang w:val="en-US"/>
              </w:rPr>
              <w:t>0.00</w:t>
            </w:r>
          </w:p>
        </w:tc>
      </w:tr>
    </w:tbl>
    <w:p w14:paraId="274876F2" w14:textId="2207D6BE" w:rsidR="00F15391" w:rsidRDefault="00F15391" w:rsidP="00270351">
      <w:pPr>
        <w:pStyle w:val="Default"/>
        <w:jc w:val="both"/>
        <w:rPr>
          <w:b/>
          <w:bCs/>
        </w:rPr>
      </w:pPr>
    </w:p>
    <w:p w14:paraId="21C5ECAD" w14:textId="41155E6C" w:rsidR="00F15391" w:rsidRDefault="00F15391" w:rsidP="00A53B71">
      <w:pPr>
        <w:pStyle w:val="Default"/>
        <w:jc w:val="center"/>
        <w:rPr>
          <w:b/>
          <w:bCs/>
        </w:rPr>
      </w:pPr>
    </w:p>
    <w:p w14:paraId="24CE3BEE" w14:textId="77777777" w:rsidR="00C74E38" w:rsidRPr="008A016E" w:rsidRDefault="00C74E38" w:rsidP="00C74E38">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16DDD389" w14:textId="77777777" w:rsidR="00C74E38" w:rsidRPr="008A016E" w:rsidRDefault="00C74E38" w:rsidP="00C74E38">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5708D97A" w14:textId="77777777" w:rsidR="00C74E38" w:rsidRPr="008A016E" w:rsidRDefault="00C74E38" w:rsidP="00C74E38">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6BD42A33" w14:textId="4563E5FB" w:rsidR="00F15391" w:rsidRDefault="00F15391" w:rsidP="00C74E38">
      <w:pPr>
        <w:pStyle w:val="Default"/>
        <w:rPr>
          <w:b/>
          <w:bCs/>
        </w:rPr>
      </w:pPr>
    </w:p>
    <w:p w14:paraId="7088540D" w14:textId="77777777" w:rsidR="00F15391" w:rsidRPr="008A016E" w:rsidRDefault="00F15391" w:rsidP="00A53B71">
      <w:pPr>
        <w:pStyle w:val="Default"/>
        <w:jc w:val="center"/>
        <w:rPr>
          <w:b/>
          <w:bCs/>
        </w:rPr>
      </w:pPr>
    </w:p>
    <w:p w14:paraId="15FD553C" w14:textId="081FD5B6" w:rsidR="00A53B71" w:rsidRPr="008A016E" w:rsidRDefault="00C82A13" w:rsidP="00F15391">
      <w:pPr>
        <w:spacing w:line="480" w:lineRule="auto"/>
        <w:ind w:firstLine="720"/>
        <w:jc w:val="right"/>
        <w:rPr>
          <w:rFonts w:ascii="Times New Roman" w:hAnsi="Times New Roman" w:cs="Times New Roman"/>
          <w:sz w:val="24"/>
          <w:szCs w:val="24"/>
        </w:rPr>
      </w:pPr>
      <w:bookmarkStart w:id="8" w:name="_Hlk194406906"/>
      <w:r>
        <w:rPr>
          <w:rFonts w:ascii="Times New Roman" w:hAnsi="Times New Roman" w:cs="Times New Roman"/>
          <w:b/>
          <w:bCs/>
          <w:sz w:val="24"/>
          <w:szCs w:val="24"/>
        </w:rPr>
        <w:t>F</w:t>
      </w:r>
      <w:r w:rsidR="00A53B71" w:rsidRPr="008A016E">
        <w:rPr>
          <w:rFonts w:ascii="Times New Roman" w:hAnsi="Times New Roman" w:cs="Times New Roman"/>
          <w:b/>
          <w:bCs/>
          <w:sz w:val="24"/>
          <w:szCs w:val="24"/>
        </w:rPr>
        <w:t>ormularul</w:t>
      </w:r>
      <w:r w:rsidR="00AF0617">
        <w:rPr>
          <w:rFonts w:ascii="Times New Roman" w:hAnsi="Times New Roman" w:cs="Times New Roman"/>
          <w:b/>
          <w:bCs/>
          <w:sz w:val="24"/>
          <w:szCs w:val="24"/>
        </w:rPr>
        <w:t xml:space="preserve"> nr.</w:t>
      </w:r>
      <w:r w:rsidR="00A53B71" w:rsidRPr="008A016E">
        <w:rPr>
          <w:rFonts w:ascii="Times New Roman" w:hAnsi="Times New Roman" w:cs="Times New Roman"/>
          <w:b/>
          <w:bCs/>
          <w:sz w:val="24"/>
          <w:szCs w:val="24"/>
        </w:rPr>
        <w:t xml:space="preserve"> </w:t>
      </w:r>
      <w:r w:rsidR="00F15391">
        <w:rPr>
          <w:rFonts w:ascii="Times New Roman" w:hAnsi="Times New Roman" w:cs="Times New Roman"/>
          <w:b/>
          <w:bCs/>
          <w:sz w:val="24"/>
          <w:szCs w:val="24"/>
        </w:rPr>
        <w:t>6</w:t>
      </w:r>
    </w:p>
    <w:bookmarkEnd w:id="8"/>
    <w:p w14:paraId="32BBA049" w14:textId="77777777" w:rsidR="00A53B71" w:rsidRPr="008A016E" w:rsidRDefault="00A53B71" w:rsidP="00A53B71">
      <w:pPr>
        <w:pStyle w:val="Default"/>
      </w:pPr>
    </w:p>
    <w:p w14:paraId="6300E0EA" w14:textId="77777777" w:rsidR="00A53B71" w:rsidRPr="008A016E" w:rsidRDefault="00A53B71" w:rsidP="00A53B71">
      <w:pPr>
        <w:pStyle w:val="Default"/>
      </w:pPr>
      <w:r w:rsidRPr="008A016E">
        <w:t xml:space="preserve">OPERATOR ECONOMIC </w:t>
      </w:r>
    </w:p>
    <w:p w14:paraId="33C16D64" w14:textId="77777777" w:rsidR="00A53B71" w:rsidRPr="008A016E" w:rsidRDefault="00A53B71" w:rsidP="00A53B71">
      <w:pPr>
        <w:pStyle w:val="Default"/>
      </w:pPr>
      <w:r w:rsidRPr="008A016E">
        <w:t xml:space="preserve">_____________________ </w:t>
      </w:r>
    </w:p>
    <w:p w14:paraId="1E8E5CE3" w14:textId="77777777" w:rsidR="00A53B71" w:rsidRPr="008A016E" w:rsidRDefault="00A53B71" w:rsidP="00A53B71">
      <w:pPr>
        <w:pStyle w:val="Default"/>
        <w:rPr>
          <w:i/>
          <w:iCs/>
        </w:rPr>
      </w:pPr>
      <w:r w:rsidRPr="008A016E">
        <w:rPr>
          <w:i/>
          <w:iCs/>
        </w:rPr>
        <w:t>(denumirea/numele)</w:t>
      </w:r>
    </w:p>
    <w:p w14:paraId="568E35D9" w14:textId="77777777" w:rsidR="00A53B71" w:rsidRPr="008A016E" w:rsidRDefault="00A53B71" w:rsidP="00A53B71">
      <w:pPr>
        <w:pStyle w:val="Default"/>
        <w:jc w:val="center"/>
      </w:pPr>
    </w:p>
    <w:p w14:paraId="12EA17C5" w14:textId="27D970DC" w:rsidR="00313740" w:rsidRPr="008A016E" w:rsidRDefault="00313740" w:rsidP="00313740">
      <w:pPr>
        <w:rPr>
          <w:rFonts w:ascii="Times New Roman" w:hAnsi="Times New Roman" w:cs="Times New Roman"/>
          <w:sz w:val="24"/>
          <w:szCs w:val="24"/>
        </w:rPr>
      </w:pPr>
      <w:r w:rsidRPr="008A016E">
        <w:rPr>
          <w:rFonts w:ascii="Times New Roman" w:hAnsi="Times New Roman" w:cs="Times New Roman"/>
          <w:sz w:val="24"/>
          <w:szCs w:val="24"/>
        </w:rPr>
        <w:t xml:space="preserve">                                                     Declaratie privind termenul de garantie acordat </w:t>
      </w:r>
      <w:r w:rsidR="005D0904">
        <w:rPr>
          <w:rFonts w:ascii="Times New Roman" w:hAnsi="Times New Roman" w:cs="Times New Roman"/>
          <w:sz w:val="24"/>
          <w:szCs w:val="24"/>
        </w:rPr>
        <w:t>produselor</w:t>
      </w:r>
    </w:p>
    <w:p w14:paraId="399EAEA4" w14:textId="77777777" w:rsidR="00313740" w:rsidRPr="008A016E" w:rsidRDefault="00313740" w:rsidP="00313740">
      <w:pPr>
        <w:rPr>
          <w:rFonts w:ascii="Times New Roman" w:hAnsi="Times New Roman" w:cs="Times New Roman"/>
          <w:sz w:val="24"/>
          <w:szCs w:val="24"/>
        </w:rPr>
      </w:pPr>
    </w:p>
    <w:p w14:paraId="179EADC3" w14:textId="73BDA49F" w:rsidR="00313740" w:rsidRPr="008A016E" w:rsidRDefault="00313740" w:rsidP="00F15391">
      <w:pPr>
        <w:spacing w:line="360" w:lineRule="exact"/>
        <w:jc w:val="both"/>
        <w:rPr>
          <w:rFonts w:ascii="Times New Roman" w:eastAsia="Times New Roman" w:hAnsi="Times New Roman" w:cs="Times New Roman"/>
          <w:b/>
          <w:bCs/>
          <w:sz w:val="24"/>
          <w:szCs w:val="24"/>
          <w:lang w:val="en-US"/>
        </w:rPr>
      </w:pPr>
      <w:r w:rsidRPr="008A016E">
        <w:rPr>
          <w:rFonts w:ascii="Times New Roman" w:hAnsi="Times New Roman" w:cs="Times New Roman"/>
          <w:sz w:val="24"/>
          <w:szCs w:val="24"/>
        </w:rPr>
        <w:t xml:space="preserve">                         Subsemnatul,…………………………………………………………… reprezentant legal/imputernicit al ofertantului/asocierii...................................................................................................................cu sediul in………………………………………………………(adresa ofertantului) in calitate de ofertant la</w:t>
      </w:r>
      <w:r w:rsidR="00EE5C6A" w:rsidRPr="008A016E">
        <w:rPr>
          <w:rFonts w:ascii="Times New Roman" w:hAnsi="Times New Roman" w:cs="Times New Roman"/>
          <w:sz w:val="24"/>
          <w:szCs w:val="24"/>
        </w:rPr>
        <w:t xml:space="preserve"> achiziti</w:t>
      </w:r>
      <w:r w:rsidR="00F15391">
        <w:rPr>
          <w:rFonts w:ascii="Times New Roman" w:hAnsi="Times New Roman" w:cs="Times New Roman"/>
          <w:sz w:val="24"/>
          <w:szCs w:val="24"/>
        </w:rPr>
        <w:t>a publica</w:t>
      </w:r>
      <w:r w:rsidR="00EE5C6A"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 avand ca </w:t>
      </w:r>
      <w:bookmarkStart w:id="9" w:name="_Hlk194407239"/>
      <w:r w:rsidR="00F15391" w:rsidRPr="00F15391">
        <w:rPr>
          <w:rFonts w:ascii="Times New Roman" w:eastAsia="Calibri" w:hAnsi="Times New Roman" w:cs="Times New Roman"/>
          <w:b/>
          <w:bCs/>
          <w:sz w:val="24"/>
          <w:szCs w:val="24"/>
          <w:lang w:val="en-US"/>
        </w:rPr>
        <w:t>“</w:t>
      </w:r>
      <w:r w:rsidR="00DD7E3E" w:rsidRPr="00DD7E3E">
        <w:rPr>
          <w:rFonts w:ascii="Times New Roman" w:eastAsia="Calibri" w:hAnsi="Times New Roman" w:cs="Times New Roman"/>
          <w:b/>
          <w:bCs/>
          <w:sz w:val="24"/>
          <w:szCs w:val="24"/>
          <w:lang w:val="en-US"/>
        </w:rPr>
        <w:t>ELEMENTE PREFABRICATE DIN BETON PENTRU CĂMINE</w:t>
      </w:r>
      <w:r w:rsidR="00F15391" w:rsidRPr="00F15391">
        <w:rPr>
          <w:rFonts w:ascii="Times New Roman" w:eastAsia="Calibri" w:hAnsi="Times New Roman" w:cs="Times New Roman"/>
          <w:b/>
          <w:bCs/>
          <w:sz w:val="24"/>
          <w:szCs w:val="24"/>
          <w:lang w:val="en-US"/>
        </w:rPr>
        <w:t>”</w:t>
      </w:r>
      <w:r w:rsidR="00C408EB" w:rsidRPr="008A016E">
        <w:rPr>
          <w:rFonts w:ascii="Times New Roman" w:hAnsi="Times New Roman" w:cs="Times New Roman"/>
          <w:sz w:val="24"/>
          <w:szCs w:val="24"/>
        </w:rPr>
        <w:t xml:space="preserve"> </w:t>
      </w:r>
      <w:bookmarkEnd w:id="9"/>
      <w:r w:rsidRPr="008A016E">
        <w:rPr>
          <w:rFonts w:ascii="Times New Roman" w:hAnsi="Times New Roman" w:cs="Times New Roman"/>
          <w:sz w:val="24"/>
          <w:szCs w:val="24"/>
        </w:rPr>
        <w:t>declar</w:t>
      </w:r>
      <w:r w:rsidR="0022684B">
        <w:rPr>
          <w:rFonts w:ascii="Times New Roman" w:hAnsi="Times New Roman" w:cs="Times New Roman"/>
          <w:sz w:val="24"/>
          <w:szCs w:val="24"/>
        </w:rPr>
        <w:t>ă</w:t>
      </w:r>
      <w:r w:rsidRPr="008A016E">
        <w:rPr>
          <w:rFonts w:ascii="Times New Roman" w:hAnsi="Times New Roman" w:cs="Times New Roman"/>
          <w:sz w:val="24"/>
          <w:szCs w:val="24"/>
        </w:rPr>
        <w:t>m c</w:t>
      </w:r>
      <w:r w:rsidR="0022684B">
        <w:rPr>
          <w:rFonts w:ascii="Times New Roman" w:hAnsi="Times New Roman" w:cs="Times New Roman"/>
          <w:sz w:val="24"/>
          <w:szCs w:val="24"/>
        </w:rPr>
        <w:t>ă</w:t>
      </w:r>
      <w:r w:rsidRPr="008A016E">
        <w:rPr>
          <w:rFonts w:ascii="Times New Roman" w:hAnsi="Times New Roman" w:cs="Times New Roman"/>
          <w:sz w:val="24"/>
          <w:szCs w:val="24"/>
        </w:rPr>
        <w:t xml:space="preserve"> termenul de garan</w:t>
      </w:r>
      <w:r w:rsidR="0022684B">
        <w:rPr>
          <w:rFonts w:ascii="Times New Roman" w:hAnsi="Times New Roman" w:cs="Times New Roman"/>
          <w:sz w:val="24"/>
          <w:szCs w:val="24"/>
        </w:rPr>
        <w:t>ț</w:t>
      </w:r>
      <w:r w:rsidRPr="008A016E">
        <w:rPr>
          <w:rFonts w:ascii="Times New Roman" w:hAnsi="Times New Roman" w:cs="Times New Roman"/>
          <w:sz w:val="24"/>
          <w:szCs w:val="24"/>
        </w:rPr>
        <w:t xml:space="preserve">ie pentru </w:t>
      </w:r>
      <w:r w:rsidR="00F64A25">
        <w:rPr>
          <w:rFonts w:ascii="Times New Roman" w:hAnsi="Times New Roman" w:cs="Times New Roman"/>
          <w:sz w:val="24"/>
          <w:szCs w:val="24"/>
        </w:rPr>
        <w:t>lucr</w:t>
      </w:r>
      <w:r w:rsidR="0022684B">
        <w:rPr>
          <w:rFonts w:ascii="Times New Roman" w:hAnsi="Times New Roman" w:cs="Times New Roman"/>
          <w:sz w:val="24"/>
          <w:szCs w:val="24"/>
        </w:rPr>
        <w:t>ă</w:t>
      </w:r>
      <w:r w:rsidR="00F64A25">
        <w:rPr>
          <w:rFonts w:ascii="Times New Roman" w:hAnsi="Times New Roman" w:cs="Times New Roman"/>
          <w:sz w:val="24"/>
          <w:szCs w:val="24"/>
        </w:rPr>
        <w:t>rile</w:t>
      </w:r>
      <w:r w:rsidRPr="008A016E">
        <w:rPr>
          <w:rFonts w:ascii="Times New Roman" w:hAnsi="Times New Roman" w:cs="Times New Roman"/>
          <w:sz w:val="24"/>
          <w:szCs w:val="24"/>
        </w:rPr>
        <w:t xml:space="preserve"> men</w:t>
      </w:r>
      <w:r w:rsidR="0022684B">
        <w:rPr>
          <w:rFonts w:ascii="Times New Roman" w:hAnsi="Times New Roman" w:cs="Times New Roman"/>
          <w:sz w:val="24"/>
          <w:szCs w:val="24"/>
        </w:rPr>
        <w:t>ț</w:t>
      </w:r>
      <w:r w:rsidRPr="008A016E">
        <w:rPr>
          <w:rFonts w:ascii="Times New Roman" w:hAnsi="Times New Roman" w:cs="Times New Roman"/>
          <w:sz w:val="24"/>
          <w:szCs w:val="24"/>
        </w:rPr>
        <w:t>ionat</w:t>
      </w:r>
      <w:r w:rsidR="00F64A25">
        <w:rPr>
          <w:rFonts w:ascii="Times New Roman" w:hAnsi="Times New Roman" w:cs="Times New Roman"/>
          <w:sz w:val="24"/>
          <w:szCs w:val="24"/>
        </w:rPr>
        <w:t>e</w:t>
      </w:r>
      <w:r w:rsidRPr="008A016E">
        <w:rPr>
          <w:rFonts w:ascii="Times New Roman" w:hAnsi="Times New Roman" w:cs="Times New Roman"/>
          <w:sz w:val="24"/>
          <w:szCs w:val="24"/>
        </w:rPr>
        <w:t xml:space="preserve"> mai sus este de ………………luni de la data semn</w:t>
      </w:r>
      <w:r w:rsidR="0022684B">
        <w:rPr>
          <w:rFonts w:ascii="Times New Roman" w:hAnsi="Times New Roman" w:cs="Times New Roman"/>
          <w:sz w:val="24"/>
          <w:szCs w:val="24"/>
        </w:rPr>
        <w:t>ă</w:t>
      </w:r>
      <w:r w:rsidRPr="008A016E">
        <w:rPr>
          <w:rFonts w:ascii="Times New Roman" w:hAnsi="Times New Roman" w:cs="Times New Roman"/>
          <w:sz w:val="24"/>
          <w:szCs w:val="24"/>
        </w:rPr>
        <w:t>rii procesului verbal la terminarea lucr</w:t>
      </w:r>
      <w:r w:rsidR="0022684B">
        <w:rPr>
          <w:rFonts w:ascii="Times New Roman" w:hAnsi="Times New Roman" w:cs="Times New Roman"/>
          <w:sz w:val="24"/>
          <w:szCs w:val="24"/>
        </w:rPr>
        <w:t>ă</w:t>
      </w:r>
      <w:r w:rsidRPr="008A016E">
        <w:rPr>
          <w:rFonts w:ascii="Times New Roman" w:hAnsi="Times New Roman" w:cs="Times New Roman"/>
          <w:sz w:val="24"/>
          <w:szCs w:val="24"/>
        </w:rPr>
        <w:t>rilor.</w:t>
      </w:r>
    </w:p>
    <w:p w14:paraId="3D7CBFB2" w14:textId="77777777" w:rsidR="00313740" w:rsidRPr="008A016E" w:rsidRDefault="00313740" w:rsidP="00313740">
      <w:pPr>
        <w:jc w:val="both"/>
        <w:rPr>
          <w:rFonts w:ascii="Times New Roman" w:hAnsi="Times New Roman" w:cs="Times New Roman"/>
          <w:sz w:val="24"/>
          <w:szCs w:val="24"/>
        </w:rPr>
      </w:pPr>
    </w:p>
    <w:p w14:paraId="75D2EFCB" w14:textId="77777777" w:rsidR="00313740" w:rsidRPr="008A016E" w:rsidRDefault="00313740" w:rsidP="00313740">
      <w:pPr>
        <w:jc w:val="both"/>
        <w:rPr>
          <w:rFonts w:ascii="Times New Roman" w:hAnsi="Times New Roman" w:cs="Times New Roman"/>
          <w:sz w:val="24"/>
          <w:szCs w:val="24"/>
        </w:rPr>
      </w:pPr>
    </w:p>
    <w:p w14:paraId="384640AC" w14:textId="77777777" w:rsidR="00313740" w:rsidRPr="008A016E" w:rsidRDefault="00313740" w:rsidP="00313740">
      <w:pPr>
        <w:jc w:val="both"/>
        <w:rPr>
          <w:rFonts w:ascii="Times New Roman" w:hAnsi="Times New Roman" w:cs="Times New Roman"/>
          <w:sz w:val="24"/>
          <w:szCs w:val="24"/>
        </w:rPr>
      </w:pPr>
    </w:p>
    <w:p w14:paraId="7A2BDF1F" w14:textId="77777777" w:rsidR="00313740" w:rsidRPr="008A016E" w:rsidRDefault="00313740" w:rsidP="00313740">
      <w:pPr>
        <w:jc w:val="both"/>
        <w:rPr>
          <w:rFonts w:ascii="Times New Roman" w:hAnsi="Times New Roman" w:cs="Times New Roman"/>
          <w:sz w:val="24"/>
          <w:szCs w:val="24"/>
        </w:rPr>
      </w:pPr>
    </w:p>
    <w:p w14:paraId="30305600"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49601E22"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0770D9EB"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0F64BE80" w14:textId="3C9211AF" w:rsidR="00017380"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ABD2C08" w14:textId="564F175B" w:rsidR="004D3F08" w:rsidRDefault="004D3F08" w:rsidP="00017380">
      <w:pPr>
        <w:jc w:val="both"/>
        <w:rPr>
          <w:rFonts w:ascii="Times New Roman" w:hAnsi="Times New Roman" w:cs="Times New Roman"/>
          <w:sz w:val="24"/>
          <w:szCs w:val="24"/>
          <w:lang w:val="fr-FR"/>
        </w:rPr>
      </w:pPr>
    </w:p>
    <w:p w14:paraId="333FDFD7" w14:textId="347B1685" w:rsidR="004D3F08" w:rsidRDefault="004D3F08" w:rsidP="00017380">
      <w:pPr>
        <w:jc w:val="both"/>
        <w:rPr>
          <w:rFonts w:ascii="Times New Roman" w:hAnsi="Times New Roman" w:cs="Times New Roman"/>
          <w:sz w:val="24"/>
          <w:szCs w:val="24"/>
          <w:lang w:val="fr-FR"/>
        </w:rPr>
      </w:pPr>
    </w:p>
    <w:p w14:paraId="711BB6DE" w14:textId="4F435896" w:rsidR="004D3F08" w:rsidRDefault="004D3F08" w:rsidP="00017380">
      <w:pPr>
        <w:jc w:val="both"/>
        <w:rPr>
          <w:rFonts w:ascii="Times New Roman" w:hAnsi="Times New Roman" w:cs="Times New Roman"/>
          <w:sz w:val="24"/>
          <w:szCs w:val="24"/>
          <w:lang w:val="fr-FR"/>
        </w:rPr>
      </w:pPr>
    </w:p>
    <w:p w14:paraId="65AA48BC" w14:textId="50B530C2" w:rsidR="004D3F08" w:rsidRDefault="004D3F08" w:rsidP="00017380">
      <w:pPr>
        <w:jc w:val="both"/>
        <w:rPr>
          <w:rFonts w:ascii="Times New Roman" w:hAnsi="Times New Roman" w:cs="Times New Roman"/>
          <w:sz w:val="24"/>
          <w:szCs w:val="24"/>
          <w:lang w:val="fr-FR"/>
        </w:rPr>
      </w:pPr>
    </w:p>
    <w:p w14:paraId="521C61DC" w14:textId="25E31788" w:rsidR="004D3F08" w:rsidRDefault="004D3F08" w:rsidP="00017380">
      <w:pPr>
        <w:jc w:val="both"/>
        <w:rPr>
          <w:rFonts w:ascii="Times New Roman" w:hAnsi="Times New Roman" w:cs="Times New Roman"/>
          <w:sz w:val="24"/>
          <w:szCs w:val="24"/>
          <w:lang w:val="fr-FR"/>
        </w:rPr>
      </w:pPr>
    </w:p>
    <w:p w14:paraId="140A7162" w14:textId="6FAC802F" w:rsidR="004D3F08" w:rsidRDefault="004D3F08" w:rsidP="00017380">
      <w:pPr>
        <w:jc w:val="both"/>
        <w:rPr>
          <w:rFonts w:ascii="Times New Roman" w:hAnsi="Times New Roman" w:cs="Times New Roman"/>
          <w:sz w:val="24"/>
          <w:szCs w:val="24"/>
          <w:lang w:val="fr-FR"/>
        </w:rPr>
      </w:pPr>
    </w:p>
    <w:p w14:paraId="47BE8522" w14:textId="73063F24" w:rsidR="004D3F08" w:rsidRDefault="004D3F08" w:rsidP="00017380">
      <w:pPr>
        <w:jc w:val="both"/>
        <w:rPr>
          <w:rFonts w:ascii="Times New Roman" w:hAnsi="Times New Roman" w:cs="Times New Roman"/>
          <w:sz w:val="24"/>
          <w:szCs w:val="24"/>
          <w:lang w:val="fr-FR"/>
        </w:rPr>
      </w:pPr>
    </w:p>
    <w:p w14:paraId="51B14775" w14:textId="190F2541" w:rsidR="004D3F08" w:rsidRDefault="004D3F08" w:rsidP="00017380">
      <w:pPr>
        <w:jc w:val="both"/>
        <w:rPr>
          <w:rFonts w:ascii="Times New Roman" w:hAnsi="Times New Roman" w:cs="Times New Roman"/>
          <w:sz w:val="24"/>
          <w:szCs w:val="24"/>
          <w:lang w:val="fr-FR"/>
        </w:rPr>
      </w:pPr>
    </w:p>
    <w:p w14:paraId="7514E89B" w14:textId="77777777" w:rsidR="004D3F08" w:rsidRPr="008A016E" w:rsidRDefault="004D3F08" w:rsidP="00017380">
      <w:pPr>
        <w:jc w:val="both"/>
        <w:rPr>
          <w:rFonts w:ascii="Times New Roman" w:hAnsi="Times New Roman" w:cs="Times New Roman"/>
          <w:sz w:val="24"/>
          <w:szCs w:val="24"/>
          <w:lang w:val="fr-FR"/>
        </w:rPr>
      </w:pPr>
    </w:p>
    <w:p w14:paraId="4D9B29E3" w14:textId="78E6406E" w:rsidR="005678EE" w:rsidRDefault="00F64A25" w:rsidP="00F6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F64A25">
        <w:rPr>
          <w:rFonts w:ascii="Times New Roman" w:hAnsi="Times New Roman" w:cs="Times New Roman"/>
          <w:b/>
          <w:bCs/>
          <w:sz w:val="24"/>
          <w:szCs w:val="24"/>
        </w:rPr>
        <w:t xml:space="preserve">Formularul nr. </w:t>
      </w:r>
      <w:r>
        <w:rPr>
          <w:rFonts w:ascii="Times New Roman" w:hAnsi="Times New Roman" w:cs="Times New Roman"/>
          <w:b/>
          <w:bCs/>
          <w:sz w:val="24"/>
          <w:szCs w:val="24"/>
        </w:rPr>
        <w:t>7</w:t>
      </w:r>
    </w:p>
    <w:p w14:paraId="463A6046" w14:textId="6194978C" w:rsidR="007D2DF8" w:rsidRPr="000A14A7" w:rsidRDefault="007D2DF8"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4"/>
          <w:szCs w:val="24"/>
        </w:rPr>
      </w:pPr>
      <w:r w:rsidRPr="000A14A7">
        <w:rPr>
          <w:rFonts w:ascii="Times New Roman" w:hAnsi="Times New Roman" w:cs="Times New Roman"/>
          <w:color w:val="FF0000"/>
          <w:sz w:val="24"/>
          <w:szCs w:val="24"/>
        </w:rPr>
        <w:t>(Model orientativ)</w:t>
      </w:r>
    </w:p>
    <w:p w14:paraId="580D0694" w14:textId="2D963B9E" w:rsidR="005678EE" w:rsidRPr="00AD23B1" w:rsidRDefault="00B74E53" w:rsidP="0064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w:t>
      </w:r>
    </w:p>
    <w:p w14:paraId="06C23D8D" w14:textId="77777777" w:rsidR="005678EE" w:rsidRPr="00AD23B1" w:rsidRDefault="005678EE" w:rsidP="005678EE">
      <w:pPr>
        <w:spacing w:line="360" w:lineRule="exact"/>
        <w:rPr>
          <w:rFonts w:ascii="Times New Roman" w:hAnsi="Times New Roman" w:cs="Times New Roman"/>
          <w:sz w:val="24"/>
          <w:szCs w:val="24"/>
        </w:rPr>
      </w:pPr>
    </w:p>
    <w:p w14:paraId="5003D06C" w14:textId="77777777" w:rsidR="006414A7" w:rsidRDefault="006414A7" w:rsidP="006414A7">
      <w:pPr>
        <w:spacing w:line="360" w:lineRule="exact"/>
        <w:jc w:val="center"/>
        <w:rPr>
          <w:rFonts w:eastAsia="Calibri" w:cstheme="minorHAnsi"/>
          <w:b/>
        </w:rPr>
      </w:pPr>
      <w:r>
        <w:rPr>
          <w:rFonts w:eastAsia="Calibri" w:cstheme="minorHAnsi"/>
          <w:b/>
        </w:rPr>
        <w:t xml:space="preserve">PROPUNERE TEHNICA </w:t>
      </w:r>
    </w:p>
    <w:p w14:paraId="18EA6F48" w14:textId="605F8B1A" w:rsidR="006414A7" w:rsidRDefault="00262FC1" w:rsidP="006414A7">
      <w:pPr>
        <w:spacing w:line="360" w:lineRule="exact"/>
        <w:jc w:val="center"/>
        <w:rPr>
          <w:rFonts w:eastAsia="Calibri" w:cstheme="minorHAnsi"/>
          <w:b/>
        </w:rPr>
      </w:pPr>
      <w:r w:rsidRPr="00F15391">
        <w:rPr>
          <w:rFonts w:ascii="Times New Roman" w:eastAsia="Calibri" w:hAnsi="Times New Roman" w:cs="Times New Roman"/>
          <w:b/>
          <w:bCs/>
          <w:sz w:val="24"/>
          <w:szCs w:val="24"/>
          <w:lang w:val="en-US"/>
        </w:rPr>
        <w:t>“</w:t>
      </w:r>
      <w:r w:rsidR="00DD7E3E" w:rsidRPr="00DD7E3E">
        <w:rPr>
          <w:rFonts w:ascii="Times New Roman" w:eastAsia="Calibri" w:hAnsi="Times New Roman" w:cs="Times New Roman"/>
          <w:b/>
          <w:bCs/>
          <w:sz w:val="24"/>
          <w:szCs w:val="24"/>
          <w:lang w:val="en-US"/>
        </w:rPr>
        <w:t>ELEMENTE PREFABRICATE DIN BETON PENTRU CĂMINE</w:t>
      </w:r>
      <w:r w:rsidRPr="00F15391">
        <w:rPr>
          <w:rFonts w:ascii="Times New Roman" w:eastAsia="Calibri" w:hAnsi="Times New Roman" w:cs="Times New Roman"/>
          <w:b/>
          <w:bCs/>
          <w:sz w:val="24"/>
          <w:szCs w:val="24"/>
          <w:lang w:val="en-US"/>
        </w:rPr>
        <w:t>”</w:t>
      </w:r>
    </w:p>
    <w:p w14:paraId="74BBE203" w14:textId="77777777" w:rsidR="006414A7" w:rsidRDefault="006414A7" w:rsidP="006414A7">
      <w:pPr>
        <w:spacing w:line="360" w:lineRule="exact"/>
        <w:rPr>
          <w:rFonts w:eastAsia="Times New Roman" w:cstheme="minorHAnsi"/>
        </w:rPr>
      </w:pPr>
      <w:r>
        <w:rPr>
          <w:rFonts w:eastAsia="Calibri" w:cstheme="minorHAnsi"/>
          <w:i/>
        </w:rPr>
        <w:t xml:space="preserve">Numele Ofertantului: </w:t>
      </w:r>
      <w:r w:rsidRPr="006414A7">
        <w:rPr>
          <w:rFonts w:cstheme="minorHAnsi"/>
          <w:i/>
          <w:color w:val="FF0000"/>
          <w:highlight w:val="lightGray"/>
        </w:rPr>
        <w:t>[introduceți]</w:t>
      </w:r>
    </w:p>
    <w:p w14:paraId="66DA8A85" w14:textId="77777777" w:rsidR="006414A7" w:rsidRDefault="006414A7" w:rsidP="006414A7">
      <w:pPr>
        <w:spacing w:line="360" w:lineRule="exact"/>
        <w:jc w:val="both"/>
        <w:rPr>
          <w:rFonts w:eastAsia="Calibri" w:cstheme="minorHAnsi"/>
        </w:rPr>
      </w:pPr>
    </w:p>
    <w:p w14:paraId="6900ECDA" w14:textId="77777777" w:rsidR="006414A7" w:rsidRDefault="006414A7" w:rsidP="006414A7">
      <w:pPr>
        <w:spacing w:line="360" w:lineRule="exact"/>
        <w:rPr>
          <w:rFonts w:eastAsia="Times New Roman" w:cstheme="minorHAnsi"/>
          <w:i/>
        </w:rPr>
      </w:pPr>
      <w:r>
        <w:rPr>
          <w:rFonts w:cstheme="minorHAnsi"/>
        </w:rPr>
        <w:t>Data:</w:t>
      </w:r>
      <w:r>
        <w:rPr>
          <w:rFonts w:cstheme="minorHAnsi"/>
          <w:i/>
          <w:color w:val="FF0000"/>
        </w:rPr>
        <w:t xml:space="preserve"> </w:t>
      </w:r>
      <w:r w:rsidRPr="006414A7">
        <w:rPr>
          <w:rFonts w:cstheme="minorHAnsi"/>
          <w:i/>
          <w:color w:val="FF0000"/>
          <w:highlight w:val="lightGray"/>
        </w:rPr>
        <w:t>[ZZ/LL/AAAA]</w:t>
      </w:r>
    </w:p>
    <w:p w14:paraId="638B4D8C" w14:textId="77777777" w:rsidR="006414A7" w:rsidRPr="006414A7" w:rsidRDefault="006414A7" w:rsidP="006414A7">
      <w:pPr>
        <w:spacing w:line="360" w:lineRule="exact"/>
        <w:rPr>
          <w:rFonts w:cstheme="minorHAnsi"/>
          <w:i/>
          <w:highlight w:val="lightGray"/>
        </w:rPr>
      </w:pPr>
      <w:r>
        <w:rPr>
          <w:rFonts w:cstheme="minorHAnsi"/>
          <w:i/>
        </w:rPr>
        <w:t xml:space="preserve">Invitatia  de participare: </w:t>
      </w:r>
      <w:r w:rsidRPr="006414A7">
        <w:rPr>
          <w:rFonts w:cstheme="minorHAnsi"/>
          <w:i/>
          <w:color w:val="FF0000"/>
          <w:highlight w:val="lightGray"/>
        </w:rPr>
        <w:t>[introduceți numărul invitatiei  de participare]</w:t>
      </w:r>
    </w:p>
    <w:p w14:paraId="722AD257" w14:textId="43E4F277" w:rsidR="006414A7" w:rsidRDefault="006414A7" w:rsidP="006414A7">
      <w:pPr>
        <w:spacing w:line="360" w:lineRule="exact"/>
        <w:rPr>
          <w:rFonts w:eastAsia="Calibri" w:cstheme="minorHAnsi"/>
          <w:b/>
        </w:rPr>
      </w:pPr>
      <w:r>
        <w:rPr>
          <w:rFonts w:cstheme="minorHAnsi"/>
          <w:i/>
        </w:rPr>
        <w:t xml:space="preserve">Obiectul contractului: </w:t>
      </w:r>
      <w:r w:rsidR="000962D8">
        <w:rPr>
          <w:rFonts w:cstheme="minorHAnsi"/>
          <w:b/>
          <w:bCs/>
          <w:iCs/>
          <w:lang w:val="en-US"/>
        </w:rPr>
        <w:t>‘</w:t>
      </w:r>
      <w:r w:rsidR="00DD7E3E" w:rsidRPr="00DD7E3E">
        <w:rPr>
          <w:rFonts w:cstheme="minorHAnsi"/>
          <w:b/>
          <w:bCs/>
          <w:iCs/>
          <w:lang w:val="en-US"/>
        </w:rPr>
        <w:t>ELEMENTE PREFABRICATE DIN BETON PENTRU CĂMINE</w:t>
      </w:r>
      <w:r w:rsidR="000962D8">
        <w:rPr>
          <w:rFonts w:eastAsia="Calibri" w:cstheme="minorHAnsi"/>
          <w:b/>
          <w:bCs/>
          <w:lang w:val="en-US"/>
        </w:rPr>
        <w:t>’’</w:t>
      </w:r>
    </w:p>
    <w:p w14:paraId="6FD455AE" w14:textId="77777777" w:rsidR="006414A7" w:rsidRDefault="006414A7" w:rsidP="006414A7">
      <w:pPr>
        <w:spacing w:line="360" w:lineRule="exact"/>
        <w:rPr>
          <w:rFonts w:eastAsia="Times New Roman" w:cstheme="minorHAnsi"/>
          <w:i/>
        </w:rPr>
      </w:pPr>
    </w:p>
    <w:p w14:paraId="3CBB84BE" w14:textId="77777777" w:rsidR="006414A7" w:rsidRDefault="006414A7" w:rsidP="006414A7"/>
    <w:p w14:paraId="366EC7A1" w14:textId="77777777" w:rsidR="00704BB0" w:rsidRPr="00704BB0" w:rsidRDefault="00704BB0" w:rsidP="00704BB0">
      <w:pPr>
        <w:spacing w:after="0" w:line="360" w:lineRule="exact"/>
        <w:jc w:val="both"/>
        <w:rPr>
          <w:rFonts w:ascii="Verdana" w:eastAsia="Calibri" w:hAnsi="Verdana" w:cs="Calibri"/>
          <w:i/>
          <w:sz w:val="20"/>
          <w:szCs w:val="20"/>
          <w:highlight w:val="lightGray"/>
        </w:rPr>
      </w:pPr>
      <w:r w:rsidRPr="00704BB0">
        <w:rPr>
          <w:rFonts w:ascii="Verdana" w:eastAsia="Calibri" w:hAnsi="Verdana" w:cs="Calibri"/>
          <w:i/>
          <w:sz w:val="20"/>
          <w:szCs w:val="20"/>
          <w:highlight w:val="lightGray"/>
        </w:rPr>
        <w:t>Informațiile prezentate în acest formular reprezintă fundament pentru:</w:t>
      </w:r>
    </w:p>
    <w:p w14:paraId="52ED4A7F" w14:textId="77777777" w:rsidR="00704BB0" w:rsidRPr="00704BB0" w:rsidRDefault="00704BB0" w:rsidP="00704BB0">
      <w:pPr>
        <w:widowControl w:val="0"/>
        <w:numPr>
          <w:ilvl w:val="0"/>
          <w:numId w:val="29"/>
        </w:numPr>
        <w:autoSpaceDE w:val="0"/>
        <w:autoSpaceDN w:val="0"/>
        <w:spacing w:after="0" w:line="360" w:lineRule="exact"/>
        <w:ind w:left="360"/>
        <w:jc w:val="both"/>
        <w:rPr>
          <w:rFonts w:ascii="Verdana" w:eastAsia="Calibri" w:hAnsi="Verdana" w:cs="Calibri"/>
          <w:i/>
          <w:sz w:val="20"/>
          <w:szCs w:val="20"/>
          <w:highlight w:val="lightGray"/>
        </w:rPr>
      </w:pPr>
      <w:r w:rsidRPr="00704BB0">
        <w:rPr>
          <w:rFonts w:ascii="Verdana" w:eastAsia="Calibri" w:hAnsi="Verdana" w:cs="Calibr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14:paraId="49B457F6" w14:textId="269F5F3F" w:rsidR="000962D8" w:rsidRDefault="000962D8" w:rsidP="006414A7">
      <w:pPr>
        <w:spacing w:line="360" w:lineRule="exact"/>
        <w:rPr>
          <w:rFonts w:cstheme="minorHAnsi"/>
          <w:iCs/>
        </w:rPr>
      </w:pPr>
    </w:p>
    <w:p w14:paraId="43962AD5" w14:textId="77777777" w:rsidR="00704BB0" w:rsidRPr="00704BB0" w:rsidRDefault="00704BB0" w:rsidP="00704BB0">
      <w:pPr>
        <w:spacing w:after="0" w:line="360" w:lineRule="exact"/>
        <w:jc w:val="both"/>
        <w:rPr>
          <w:rFonts w:ascii="Verdana" w:eastAsia="Times New Roman" w:hAnsi="Verdana" w:cs="Calibri"/>
          <w:i/>
          <w:sz w:val="20"/>
          <w:szCs w:val="20"/>
          <w:highlight w:val="lightGray"/>
        </w:rPr>
      </w:pPr>
      <w:r w:rsidRPr="00704BB0">
        <w:rPr>
          <w:rFonts w:ascii="Verdana" w:eastAsia="Times New Roman" w:hAnsi="Verdana" w:cs="Calibri"/>
          <w:i/>
          <w:sz w:val="20"/>
          <w:szCs w:val="20"/>
          <w:highlight w:val="lightGray"/>
        </w:rPr>
        <w:t>Ofertanții trebuie să prezinte Propunerea Tehnică ca parte a Ofertei, inclusiv orice alte anexe solicitate sau, după caz, considerate relevante de către Ofertanți, pentru:</w:t>
      </w:r>
    </w:p>
    <w:p w14:paraId="72F5FE86" w14:textId="77777777" w:rsidR="00704BB0" w:rsidRPr="00704BB0" w:rsidRDefault="00704BB0" w:rsidP="00704BB0">
      <w:pPr>
        <w:widowControl w:val="0"/>
        <w:numPr>
          <w:ilvl w:val="0"/>
          <w:numId w:val="30"/>
        </w:numPr>
        <w:autoSpaceDE w:val="0"/>
        <w:autoSpaceDN w:val="0"/>
        <w:spacing w:after="0" w:line="360" w:lineRule="exact"/>
        <w:jc w:val="both"/>
        <w:rPr>
          <w:rFonts w:ascii="Verdana" w:eastAsia="Times New Roman" w:hAnsi="Verdana" w:cs="Calibri"/>
          <w:i/>
          <w:sz w:val="20"/>
          <w:szCs w:val="20"/>
          <w:highlight w:val="lightGray"/>
        </w:rPr>
      </w:pPr>
      <w:r w:rsidRPr="00704BB0">
        <w:rPr>
          <w:rFonts w:ascii="Verdana" w:eastAsia="Times New Roman" w:hAnsi="Verdana" w:cs="Calibri"/>
          <w:i/>
          <w:sz w:val="20"/>
          <w:szCs w:val="20"/>
          <w:highlight w:val="lightGray"/>
        </w:rPr>
        <w:t xml:space="preserve">demonstrarea îndeplinirii cerințelor minime și corespondența cu specificațiile tehnice care au fost stabilite drept cerințe minime, </w:t>
      </w:r>
    </w:p>
    <w:p w14:paraId="4B15B66C" w14:textId="7C844769" w:rsidR="000962D8" w:rsidRDefault="000962D8" w:rsidP="006414A7">
      <w:pPr>
        <w:spacing w:line="360" w:lineRule="exact"/>
        <w:rPr>
          <w:rFonts w:cstheme="minorHAnsi"/>
          <w:iCs/>
        </w:rPr>
      </w:pPr>
    </w:p>
    <w:p w14:paraId="79B47908" w14:textId="1B942BB5" w:rsidR="000A14A7" w:rsidRDefault="000A14A7" w:rsidP="006414A7">
      <w:pPr>
        <w:spacing w:line="360" w:lineRule="exact"/>
        <w:rPr>
          <w:rFonts w:cstheme="minorHAnsi"/>
          <w:iCs/>
        </w:rPr>
      </w:pPr>
    </w:p>
    <w:p w14:paraId="1E5D85B7" w14:textId="04DF717C" w:rsidR="000A14A7" w:rsidRDefault="000A14A7" w:rsidP="006414A7">
      <w:pPr>
        <w:spacing w:line="360" w:lineRule="exact"/>
        <w:rPr>
          <w:rFonts w:cstheme="minorHAnsi"/>
          <w:iCs/>
        </w:rPr>
      </w:pPr>
    </w:p>
    <w:p w14:paraId="0B1157C6" w14:textId="33610379" w:rsidR="000A14A7" w:rsidRDefault="000A14A7" w:rsidP="006414A7">
      <w:pPr>
        <w:spacing w:line="360" w:lineRule="exact"/>
        <w:rPr>
          <w:rFonts w:cstheme="minorHAnsi"/>
          <w:iCs/>
        </w:rPr>
      </w:pPr>
    </w:p>
    <w:p w14:paraId="2BCF09CE" w14:textId="40B7FD4D" w:rsidR="000A14A7" w:rsidRDefault="000A14A7" w:rsidP="006414A7">
      <w:pPr>
        <w:spacing w:line="360" w:lineRule="exact"/>
        <w:rPr>
          <w:rFonts w:cstheme="minorHAnsi"/>
          <w:iCs/>
        </w:rPr>
      </w:pPr>
    </w:p>
    <w:p w14:paraId="6D7D482A" w14:textId="77777777" w:rsidR="000A14A7" w:rsidRDefault="000A14A7" w:rsidP="006414A7">
      <w:pPr>
        <w:spacing w:line="360" w:lineRule="exact"/>
        <w:rPr>
          <w:rFonts w:cstheme="minorHAnsi"/>
          <w:iCs/>
        </w:rPr>
      </w:pPr>
    </w:p>
    <w:p w14:paraId="3BA15D18" w14:textId="77777777" w:rsidR="000962D8" w:rsidRPr="000962D8" w:rsidRDefault="000962D8" w:rsidP="006414A7">
      <w:pPr>
        <w:spacing w:line="360" w:lineRule="exact"/>
        <w:rPr>
          <w:rFonts w:cstheme="minorHAnsi"/>
          <w:iCs/>
        </w:rPr>
      </w:pPr>
    </w:p>
    <w:p w14:paraId="0B9E1BA4" w14:textId="60E6877A" w:rsidR="001A0C96" w:rsidRDefault="001A0C96" w:rsidP="001A0C96">
      <w:pPr>
        <w:spacing w:after="0" w:line="256" w:lineRule="auto"/>
        <w:ind w:left="2880"/>
        <w:jc w:val="right"/>
        <w:rPr>
          <w:rFonts w:ascii="Arial Narrow" w:eastAsia="Calibri" w:hAnsi="Arial Narrow" w:cs="Arial"/>
          <w:b/>
          <w:lang w:val="en-US"/>
        </w:rPr>
      </w:pPr>
      <w:proofErr w:type="spellStart"/>
      <w:r w:rsidRPr="001A0C96">
        <w:rPr>
          <w:rFonts w:ascii="Arial Narrow" w:eastAsia="Calibri" w:hAnsi="Arial Narrow" w:cs="Arial"/>
          <w:b/>
          <w:lang w:val="en-US"/>
        </w:rPr>
        <w:t>Formularul</w:t>
      </w:r>
      <w:proofErr w:type="spellEnd"/>
      <w:r w:rsidRPr="001A0C96">
        <w:rPr>
          <w:rFonts w:ascii="Arial Narrow" w:eastAsia="Calibri" w:hAnsi="Arial Narrow" w:cs="Arial"/>
          <w:b/>
          <w:lang w:val="en-US"/>
        </w:rPr>
        <w:t xml:space="preserve"> nr. </w:t>
      </w:r>
      <w:r>
        <w:rPr>
          <w:rFonts w:ascii="Arial Narrow" w:eastAsia="Calibri" w:hAnsi="Arial Narrow" w:cs="Arial"/>
          <w:b/>
          <w:lang w:val="en-US"/>
        </w:rPr>
        <w:t>8</w:t>
      </w:r>
    </w:p>
    <w:p w14:paraId="06E84E5B" w14:textId="25560F32" w:rsidR="004C70B4" w:rsidRPr="001A0C96" w:rsidRDefault="004C70B4" w:rsidP="001A0C96">
      <w:pPr>
        <w:spacing w:after="0" w:line="256" w:lineRule="auto"/>
        <w:ind w:left="2880"/>
        <w:jc w:val="right"/>
        <w:rPr>
          <w:rFonts w:ascii="Arial Narrow" w:eastAsia="Calibri" w:hAnsi="Arial Narrow" w:cs="Arial"/>
          <w:b/>
          <w:lang w:val="en-US"/>
        </w:rPr>
      </w:pPr>
      <w:r>
        <w:rPr>
          <w:rFonts w:ascii="Arial Narrow" w:eastAsia="Calibri" w:hAnsi="Arial Narrow" w:cs="Arial"/>
          <w:b/>
          <w:lang w:val="en-US"/>
        </w:rPr>
        <w:t>(optional)</w:t>
      </w:r>
    </w:p>
    <w:p w14:paraId="4B971F58" w14:textId="77777777" w:rsidR="001A0C96" w:rsidRPr="001A0C96" w:rsidRDefault="001A0C96" w:rsidP="001A0C96">
      <w:pPr>
        <w:spacing w:after="0" w:line="256" w:lineRule="auto"/>
        <w:ind w:left="2880"/>
        <w:jc w:val="right"/>
        <w:rPr>
          <w:rFonts w:ascii="Arial Narrow" w:eastAsia="Calibri" w:hAnsi="Arial Narrow" w:cs="Arial"/>
          <w:b/>
          <w:lang w:val="en-US"/>
        </w:rPr>
      </w:pPr>
    </w:p>
    <w:p w14:paraId="5F4A7E4F"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s-ES"/>
        </w:rPr>
        <w:t>ACORD DE ASOCIERE</w:t>
      </w:r>
    </w:p>
    <w:p w14:paraId="47DC7317" w14:textId="77777777" w:rsidR="001A0C96" w:rsidRPr="001A0C96" w:rsidRDefault="001A0C96" w:rsidP="001A0C96">
      <w:pPr>
        <w:spacing w:after="0" w:line="256" w:lineRule="auto"/>
        <w:jc w:val="center"/>
        <w:rPr>
          <w:rFonts w:ascii="Arial Narrow" w:eastAsia="Calibri" w:hAnsi="Arial Narrow" w:cs="Arial"/>
          <w:b/>
          <w:lang w:val="en-US"/>
        </w:rPr>
      </w:pPr>
      <w:r w:rsidRPr="001A0C96">
        <w:rPr>
          <w:rFonts w:ascii="Arial Narrow" w:eastAsia="Calibri" w:hAnsi="Arial Narrow" w:cs="Arial"/>
          <w:b/>
          <w:lang w:val="en-US"/>
        </w:rPr>
        <w:t>nr… …….din …………</w:t>
      </w:r>
    </w:p>
    <w:p w14:paraId="6F3823C0" w14:textId="77777777" w:rsidR="001A0C96" w:rsidRPr="001A0C96" w:rsidRDefault="001A0C96" w:rsidP="001A0C96">
      <w:pPr>
        <w:spacing w:after="0" w:line="256" w:lineRule="auto"/>
        <w:jc w:val="center"/>
        <w:rPr>
          <w:rFonts w:ascii="Arial Narrow" w:eastAsia="Calibri" w:hAnsi="Arial Narrow" w:cs="Arial"/>
          <w:b/>
          <w:lang w:val="en-US"/>
        </w:rPr>
      </w:pPr>
    </w:p>
    <w:p w14:paraId="57C07A41"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n-US"/>
        </w:rPr>
        <w:t>î</w:t>
      </w:r>
      <w:r w:rsidRPr="001A0C96">
        <w:rPr>
          <w:rFonts w:ascii="Arial Narrow" w:eastAsia="Calibri" w:hAnsi="Arial Narrow" w:cs="Arial"/>
          <w:b/>
          <w:lang w:val="es-ES"/>
        </w:rPr>
        <w:t xml:space="preserve">n </w:t>
      </w:r>
      <w:proofErr w:type="spellStart"/>
      <w:r w:rsidRPr="001A0C96">
        <w:rPr>
          <w:rFonts w:ascii="Arial Narrow" w:eastAsia="Calibri" w:hAnsi="Arial Narrow" w:cs="Arial"/>
          <w:b/>
          <w:lang w:val="es-ES"/>
        </w:rPr>
        <w:t>vederea</w:t>
      </w:r>
      <w:proofErr w:type="spellEnd"/>
      <w:r w:rsidRPr="001A0C96">
        <w:rPr>
          <w:rFonts w:ascii="Arial Narrow" w:eastAsia="Calibri" w:hAnsi="Arial Narrow" w:cs="Arial"/>
          <w:b/>
          <w:lang w:val="es-ES"/>
        </w:rPr>
        <w:t xml:space="preserve"> </w:t>
      </w:r>
      <w:proofErr w:type="spellStart"/>
      <w:r w:rsidRPr="001A0C96">
        <w:rPr>
          <w:rFonts w:ascii="Arial Narrow" w:eastAsia="Calibri" w:hAnsi="Arial Narrow" w:cs="Arial"/>
          <w:b/>
          <w:lang w:val="es-ES"/>
        </w:rPr>
        <w:t>participării</w:t>
      </w:r>
      <w:proofErr w:type="spellEnd"/>
      <w:r w:rsidRPr="001A0C96">
        <w:rPr>
          <w:rFonts w:ascii="Arial Narrow" w:eastAsia="Calibri" w:hAnsi="Arial Narrow" w:cs="Arial"/>
          <w:b/>
          <w:lang w:val="es-ES"/>
        </w:rPr>
        <w:t xml:space="preserve"> la </w:t>
      </w:r>
      <w:proofErr w:type="spellStart"/>
      <w:r w:rsidRPr="001A0C96">
        <w:rPr>
          <w:rFonts w:ascii="Arial Narrow" w:eastAsia="Calibri" w:hAnsi="Arial Narrow" w:cs="Arial"/>
          <w:b/>
          <w:lang w:val="es-ES"/>
        </w:rPr>
        <w:t>procedura</w:t>
      </w:r>
      <w:proofErr w:type="spellEnd"/>
      <w:r w:rsidRPr="001A0C96">
        <w:rPr>
          <w:rFonts w:ascii="Arial Narrow" w:eastAsia="Calibri" w:hAnsi="Arial Narrow" w:cs="Arial"/>
          <w:b/>
          <w:lang w:val="es-ES"/>
        </w:rPr>
        <w:t xml:space="preserve"> de </w:t>
      </w:r>
      <w:proofErr w:type="spellStart"/>
      <w:r w:rsidRPr="001A0C96">
        <w:rPr>
          <w:rFonts w:ascii="Arial Narrow" w:eastAsia="Calibri" w:hAnsi="Arial Narrow" w:cs="Arial"/>
          <w:b/>
          <w:lang w:val="es-ES"/>
        </w:rPr>
        <w:t>atribuire</w:t>
      </w:r>
      <w:proofErr w:type="spellEnd"/>
      <w:r w:rsidRPr="001A0C96">
        <w:rPr>
          <w:rFonts w:ascii="Arial Narrow" w:eastAsia="Calibri" w:hAnsi="Arial Narrow" w:cs="Arial"/>
          <w:b/>
          <w:lang w:val="es-ES"/>
        </w:rPr>
        <w:t xml:space="preserve"> a </w:t>
      </w:r>
      <w:proofErr w:type="spellStart"/>
      <w:r w:rsidRPr="001A0C96">
        <w:rPr>
          <w:rFonts w:ascii="Arial Narrow" w:eastAsia="Calibri" w:hAnsi="Arial Narrow" w:cs="Arial"/>
          <w:b/>
          <w:lang w:val="es-ES"/>
        </w:rPr>
        <w:t>contractului</w:t>
      </w:r>
      <w:proofErr w:type="spellEnd"/>
      <w:r w:rsidRPr="001A0C96">
        <w:rPr>
          <w:rFonts w:ascii="Arial Narrow" w:eastAsia="Calibri" w:hAnsi="Arial Narrow" w:cs="Arial"/>
          <w:b/>
          <w:lang w:val="es-ES"/>
        </w:rPr>
        <w:t xml:space="preserve"> de </w:t>
      </w:r>
      <w:proofErr w:type="spellStart"/>
      <w:r w:rsidRPr="001A0C96">
        <w:rPr>
          <w:rFonts w:ascii="Arial Narrow" w:eastAsia="Calibri" w:hAnsi="Arial Narrow" w:cs="Arial"/>
          <w:b/>
          <w:lang w:val="es-ES"/>
        </w:rPr>
        <w:t>achiziţie</w:t>
      </w:r>
      <w:proofErr w:type="spellEnd"/>
      <w:r w:rsidRPr="001A0C96">
        <w:rPr>
          <w:rFonts w:ascii="Arial Narrow" w:eastAsia="Calibri" w:hAnsi="Arial Narrow" w:cs="Arial"/>
          <w:b/>
          <w:lang w:val="es-ES"/>
        </w:rPr>
        <w:t xml:space="preserve"> </w:t>
      </w:r>
      <w:proofErr w:type="spellStart"/>
      <w:r w:rsidRPr="001A0C96">
        <w:rPr>
          <w:rFonts w:ascii="Arial Narrow" w:eastAsia="Calibri" w:hAnsi="Arial Narrow" w:cs="Arial"/>
          <w:b/>
          <w:lang w:val="es-ES"/>
        </w:rPr>
        <w:t>publică</w:t>
      </w:r>
      <w:proofErr w:type="spellEnd"/>
    </w:p>
    <w:p w14:paraId="53356EF5" w14:textId="62F7E68E" w:rsidR="001A0C96" w:rsidRPr="001A0C96" w:rsidRDefault="00262FC1" w:rsidP="00262FC1">
      <w:pPr>
        <w:spacing w:after="0" w:line="256" w:lineRule="auto"/>
        <w:jc w:val="center"/>
        <w:rPr>
          <w:rFonts w:ascii="Arial Narrow" w:eastAsia="Calibri" w:hAnsi="Arial Narrow" w:cs="Arial"/>
          <w:lang w:val="es-ES"/>
        </w:rPr>
      </w:pPr>
      <w:r w:rsidRPr="00F15391">
        <w:rPr>
          <w:rFonts w:ascii="Times New Roman" w:eastAsia="Calibri" w:hAnsi="Times New Roman" w:cs="Times New Roman"/>
          <w:b/>
          <w:bCs/>
          <w:sz w:val="24"/>
          <w:szCs w:val="24"/>
          <w:lang w:val="en-US"/>
        </w:rPr>
        <w:t>“</w:t>
      </w:r>
      <w:r w:rsidR="00DD7E3E" w:rsidRPr="00DD7E3E">
        <w:rPr>
          <w:rFonts w:ascii="Times New Roman" w:eastAsia="Calibri" w:hAnsi="Times New Roman" w:cs="Times New Roman"/>
          <w:b/>
          <w:bCs/>
          <w:sz w:val="24"/>
          <w:szCs w:val="24"/>
          <w:lang w:val="en-US"/>
        </w:rPr>
        <w:t>ELEMENTE PREFABRICATE DIN BETON PENTRU CĂMINE</w:t>
      </w:r>
      <w:r w:rsidRPr="00F15391">
        <w:rPr>
          <w:rFonts w:ascii="Times New Roman" w:eastAsia="Calibri" w:hAnsi="Times New Roman" w:cs="Times New Roman"/>
          <w:b/>
          <w:bCs/>
          <w:sz w:val="24"/>
          <w:szCs w:val="24"/>
          <w:lang w:val="en-US"/>
        </w:rPr>
        <w:t>”</w:t>
      </w:r>
    </w:p>
    <w:p w14:paraId="43EE84D2"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1. - </w:t>
      </w:r>
      <w:proofErr w:type="spellStart"/>
      <w:r w:rsidRPr="001A0C96">
        <w:rPr>
          <w:rFonts w:ascii="Arial Narrow" w:eastAsia="Calibri" w:hAnsi="Arial Narrow" w:cs="Arial"/>
          <w:b/>
          <w:lang w:val="en-US"/>
        </w:rPr>
        <w:t>Părţile</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306A41A2" w14:textId="77777777" w:rsidR="001A0C96" w:rsidRPr="001A0C96" w:rsidRDefault="001A0C96" w:rsidP="001A0C96">
      <w:pPr>
        <w:spacing w:after="0" w:line="256" w:lineRule="auto"/>
        <w:rPr>
          <w:rFonts w:ascii="Arial Narrow" w:eastAsia="Calibri" w:hAnsi="Arial Narrow" w:cs="Arial"/>
          <w:lang w:val="en-US"/>
        </w:rPr>
      </w:pPr>
    </w:p>
    <w:p w14:paraId="7764B96B"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Art. 1 </w:t>
      </w:r>
      <w:proofErr w:type="spellStart"/>
      <w:r w:rsidRPr="001A0C96">
        <w:rPr>
          <w:rFonts w:ascii="Arial Narrow" w:eastAsia="Calibri" w:hAnsi="Arial Narrow" w:cs="Arial"/>
          <w:lang w:val="en-US"/>
        </w:rPr>
        <w:t>Prezentul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încheie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între</w:t>
      </w:r>
      <w:proofErr w:type="spellEnd"/>
      <w:r w:rsidRPr="001A0C96">
        <w:rPr>
          <w:rFonts w:ascii="Arial Narrow" w:eastAsia="Calibri" w:hAnsi="Arial Narrow" w:cs="Arial"/>
          <w:lang w:val="en-US"/>
        </w:rPr>
        <w:t xml:space="preserve"> : </w:t>
      </w:r>
    </w:p>
    <w:p w14:paraId="6E2A2857"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S.C...................................................,  cu  </w:t>
      </w:r>
      <w:proofErr w:type="spell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în  .............................,str……………..  .nr...................,  </w:t>
      </w:r>
      <w:proofErr w:type="spellStart"/>
      <w:r w:rsidRPr="001A0C96">
        <w:rPr>
          <w:rFonts w:ascii="Arial Narrow" w:eastAsia="Calibri" w:hAnsi="Arial Narrow" w:cs="Arial"/>
          <w:lang w:val="en-US"/>
        </w:rPr>
        <w:t>telefon</w:t>
      </w:r>
      <w:proofErr w:type="spellEnd"/>
      <w:r w:rsidRPr="001A0C96">
        <w:rPr>
          <w:rFonts w:ascii="Arial Narrow" w:eastAsia="Calibri" w:hAnsi="Arial Narrow" w:cs="Arial"/>
          <w:lang w:val="en-US"/>
        </w:rPr>
        <w:t xml:space="preserve">  .....................  fax  .........................,</w:t>
      </w:r>
      <w:proofErr w:type="spellStart"/>
      <w:r w:rsidRPr="001A0C96">
        <w:rPr>
          <w:rFonts w:ascii="Arial Narrow" w:eastAsia="Calibri" w:hAnsi="Arial Narrow" w:cs="Arial"/>
          <w:lang w:val="en-US"/>
        </w:rPr>
        <w:t>înmatriculata</w:t>
      </w:r>
      <w:proofErr w:type="spell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r w:rsidRPr="001A0C96">
        <w:rPr>
          <w:rFonts w:ascii="Arial Narrow" w:eastAsia="Calibri" w:hAnsi="Arial Narrow" w:cs="Arial"/>
          <w:lang w:val="en-US"/>
        </w:rPr>
        <w:t xml:space="preserve">  din ..................sub  nr....................,cod  </w:t>
      </w:r>
      <w:proofErr w:type="spell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functia de.......................................... .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lider</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asociere</w:t>
      </w:r>
      <w:proofErr w:type="spellEnd"/>
    </w:p>
    <w:p w14:paraId="625A9627"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
    <w:p w14:paraId="483F3C72"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S.C.....................................,  cu  </w:t>
      </w:r>
      <w:proofErr w:type="spell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în  ..................................,str.  ................................ </w:t>
      </w:r>
    </w:p>
    <w:p w14:paraId="3CFEB8EE"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Nr..................., </w:t>
      </w:r>
      <w:proofErr w:type="spellStart"/>
      <w:r w:rsidRPr="001A0C96">
        <w:rPr>
          <w:rFonts w:ascii="Arial Narrow" w:eastAsia="Calibri" w:hAnsi="Arial Narrow" w:cs="Arial"/>
          <w:lang w:val="en-US"/>
        </w:rPr>
        <w:t>telefon</w:t>
      </w:r>
      <w:proofErr w:type="spellEnd"/>
      <w:r w:rsidRPr="001A0C96">
        <w:rPr>
          <w:rFonts w:ascii="Arial Narrow" w:eastAsia="Calibri" w:hAnsi="Arial Narrow" w:cs="Arial"/>
          <w:lang w:val="en-US"/>
        </w:rPr>
        <w:t xml:space="preserve"> ..................... fax ................................,</w:t>
      </w:r>
      <w:proofErr w:type="spellStart"/>
      <w:r w:rsidRPr="001A0C96">
        <w:rPr>
          <w:rFonts w:ascii="Arial Narrow" w:eastAsia="Calibri" w:hAnsi="Arial Narrow" w:cs="Arial"/>
          <w:lang w:val="en-US"/>
        </w:rPr>
        <w:t>înmatriculata</w:t>
      </w:r>
      <w:proofErr w:type="spell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r w:rsidRPr="001A0C96">
        <w:rPr>
          <w:rFonts w:ascii="Arial Narrow" w:eastAsia="Calibri" w:hAnsi="Arial Narrow" w:cs="Arial"/>
          <w:lang w:val="en-US"/>
        </w:rPr>
        <w:t xml:space="preserve"> din .............. sub  nr.............,cod  </w:t>
      </w:r>
      <w:proofErr w:type="spell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 ......................................  </w:t>
      </w:r>
      <w:proofErr w:type="spell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functia de.....................................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asociat</w:t>
      </w:r>
      <w:proofErr w:type="spellEnd"/>
    </w:p>
    <w:p w14:paraId="1309624C"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Şi</w:t>
      </w:r>
      <w:proofErr w:type="spellEnd"/>
      <w:r w:rsidRPr="001A0C96">
        <w:rPr>
          <w:rFonts w:ascii="Arial Narrow" w:eastAsia="Calibri" w:hAnsi="Arial Narrow" w:cs="Arial"/>
          <w:lang w:val="en-US"/>
        </w:rPr>
        <w:t xml:space="preserve"> </w:t>
      </w:r>
    </w:p>
    <w:p w14:paraId="6A0CBD4C"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w:t>
      </w:r>
    </w:p>
    <w:p w14:paraId="05C6F59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 </w:t>
      </w:r>
    </w:p>
    <w:p w14:paraId="3CC84153"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2. – </w:t>
      </w:r>
      <w:proofErr w:type="spellStart"/>
      <w:r w:rsidRPr="001A0C96">
        <w:rPr>
          <w:rFonts w:ascii="Arial Narrow" w:eastAsia="Calibri" w:hAnsi="Arial Narrow" w:cs="Arial"/>
          <w:b/>
          <w:lang w:val="en-US"/>
        </w:rPr>
        <w:t>Obiectul</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697EF214" w14:textId="77777777" w:rsidR="001A0C96" w:rsidRPr="001A0C96" w:rsidRDefault="001A0C96" w:rsidP="001A0C96">
      <w:pPr>
        <w:spacing w:after="0" w:line="256" w:lineRule="auto"/>
        <w:jc w:val="both"/>
        <w:rPr>
          <w:rFonts w:ascii="Arial Narrow" w:eastAsia="Calibri" w:hAnsi="Arial Narrow" w:cs="Arial"/>
          <w:i/>
          <w:lang w:val="es-ES"/>
        </w:rPr>
      </w:pPr>
      <w:r w:rsidRPr="001A0C96">
        <w:rPr>
          <w:rFonts w:ascii="Arial Narrow" w:eastAsia="Calibri" w:hAnsi="Arial Narrow" w:cs="Arial"/>
          <w:lang w:val="es-ES"/>
        </w:rPr>
        <w:tab/>
      </w:r>
      <w:r w:rsidRPr="001A0C96">
        <w:rPr>
          <w:rFonts w:ascii="Arial Narrow" w:eastAsia="Calibri" w:hAnsi="Arial Narrow" w:cs="Arial"/>
          <w:lang w:val="es-ES"/>
        </w:rPr>
        <w:tab/>
      </w:r>
      <w:r w:rsidRPr="001A0C96">
        <w:rPr>
          <w:rFonts w:ascii="Arial Narrow" w:eastAsia="Calibri" w:hAnsi="Arial Narrow" w:cs="Arial"/>
          <w:lang w:val="es-ES"/>
        </w:rPr>
        <w:tab/>
      </w:r>
    </w:p>
    <w:p w14:paraId="4619DC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2.1 </w:t>
      </w:r>
      <w:proofErr w:type="spellStart"/>
      <w:r w:rsidRPr="001A0C96">
        <w:rPr>
          <w:rFonts w:ascii="Arial Narrow" w:eastAsia="Calibri" w:hAnsi="Arial Narrow" w:cs="Arial"/>
          <w:lang w:val="fr-FR"/>
        </w:rPr>
        <w:t>Asociaţii</w:t>
      </w:r>
      <w:proofErr w:type="spellEnd"/>
      <w:r w:rsidRPr="001A0C96">
        <w:rPr>
          <w:rFonts w:ascii="Arial Narrow" w:eastAsia="Calibri" w:hAnsi="Arial Narrow" w:cs="Arial"/>
          <w:lang w:val="fr-FR"/>
        </w:rPr>
        <w:t xml:space="preserve"> au </w:t>
      </w:r>
      <w:proofErr w:type="spellStart"/>
      <w:r w:rsidRPr="001A0C96">
        <w:rPr>
          <w:rFonts w:ascii="Arial Narrow" w:eastAsia="Calibri" w:hAnsi="Arial Narrow" w:cs="Arial"/>
          <w:lang w:val="fr-FR"/>
        </w:rPr>
        <w:t>convenit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desfăşoare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următoarele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activităţi</w:t>
      </w:r>
      <w:proofErr w:type="spellEnd"/>
      <w:r w:rsidRPr="001A0C96">
        <w:rPr>
          <w:rFonts w:ascii="Arial Narrow" w:eastAsia="Calibri" w:hAnsi="Arial Narrow" w:cs="Arial"/>
          <w:lang w:val="fr-FR"/>
        </w:rPr>
        <w:t>:</w:t>
      </w:r>
    </w:p>
    <w:p w14:paraId="6938A81F" w14:textId="77777777" w:rsidR="001A0C96" w:rsidRPr="001A0C96" w:rsidRDefault="001A0C96" w:rsidP="001A0C96">
      <w:pPr>
        <w:spacing w:after="0" w:line="256" w:lineRule="auto"/>
        <w:rPr>
          <w:rFonts w:ascii="Arial Narrow" w:eastAsia="Calibri" w:hAnsi="Arial Narrow" w:cs="Arial"/>
          <w:i/>
          <w:lang w:val="fr-FR"/>
        </w:rPr>
      </w:pPr>
      <w:r w:rsidRPr="001A0C96">
        <w:rPr>
          <w:rFonts w:ascii="Arial Narrow" w:eastAsia="Calibri" w:hAnsi="Arial Narrow" w:cs="Arial"/>
          <w:lang w:val="fr-FR"/>
        </w:rPr>
        <w:t xml:space="preserve">a) </w:t>
      </w:r>
      <w:proofErr w:type="spellStart"/>
      <w:r w:rsidRPr="001A0C96">
        <w:rPr>
          <w:rFonts w:ascii="Arial Narrow" w:eastAsia="Calibri" w:hAnsi="Arial Narrow" w:cs="Arial"/>
          <w:lang w:val="fr-FR"/>
        </w:rPr>
        <w:t>participarea</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procedura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publică organizată de ........................................................................</w:t>
      </w:r>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denumire</w:t>
      </w:r>
      <w:proofErr w:type="spellEnd"/>
      <w:r w:rsidRPr="001A0C96">
        <w:rPr>
          <w:rFonts w:ascii="Arial Narrow" w:eastAsia="Calibri" w:hAnsi="Arial Narrow" w:cs="Arial"/>
          <w:i/>
          <w:lang w:val="fr-FR"/>
        </w:rPr>
        <w:t xml:space="preserve"> autoritate </w:t>
      </w:r>
      <w:proofErr w:type="spellStart"/>
      <w:r w:rsidRPr="001A0C96">
        <w:rPr>
          <w:rFonts w:ascii="Arial Narrow" w:eastAsia="Calibri" w:hAnsi="Arial Narrow" w:cs="Arial"/>
          <w:i/>
          <w:lang w:val="fr-FR"/>
        </w:rPr>
        <w:t>contractantă</w:t>
      </w:r>
      <w:proofErr w:type="spellEnd"/>
      <w:r w:rsidRPr="001A0C96">
        <w:rPr>
          <w:rFonts w:ascii="Arial Narrow" w:eastAsia="Calibri" w:hAnsi="Arial Narrow" w:cs="Arial"/>
          <w:i/>
          <w:lang w:val="fr-FR"/>
        </w:rPr>
        <w:t>)</w:t>
      </w:r>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pentru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atribuirea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cadru</w:t>
      </w:r>
      <w:proofErr w:type="spellEnd"/>
      <w:r w:rsidRPr="001A0C96">
        <w:rPr>
          <w:rFonts w:ascii="Arial Narrow" w:eastAsia="Calibri" w:hAnsi="Arial Narrow" w:cs="Arial"/>
          <w:lang w:val="fr-FR"/>
        </w:rPr>
        <w:t xml:space="preserve"> ...........................................................(</w:t>
      </w:r>
      <w:r w:rsidRPr="001A0C96">
        <w:rPr>
          <w:rFonts w:ascii="Arial Narrow" w:eastAsia="Calibri" w:hAnsi="Arial Narrow" w:cs="Arial"/>
          <w:i/>
          <w:lang w:val="fr-FR"/>
        </w:rPr>
        <w:t xml:space="preserve">obiectul </w:t>
      </w:r>
      <w:proofErr w:type="spellStart"/>
      <w:r w:rsidRPr="001A0C96">
        <w:rPr>
          <w:rFonts w:ascii="Arial Narrow" w:eastAsia="Calibri" w:hAnsi="Arial Narrow" w:cs="Arial"/>
          <w:i/>
          <w:lang w:val="fr-FR"/>
        </w:rPr>
        <w:t>contractului</w:t>
      </w:r>
      <w:proofErr w:type="spellEnd"/>
      <w:r w:rsidRPr="001A0C96">
        <w:rPr>
          <w:rFonts w:ascii="Arial Narrow" w:eastAsia="Calibri" w:hAnsi="Arial Narrow" w:cs="Arial"/>
          <w:i/>
          <w:lang w:val="fr-FR"/>
        </w:rPr>
        <w:t>/</w:t>
      </w:r>
      <w:proofErr w:type="spellStart"/>
      <w:r w:rsidRPr="001A0C96">
        <w:rPr>
          <w:rFonts w:ascii="Arial Narrow" w:eastAsia="Calibri" w:hAnsi="Arial Narrow" w:cs="Arial"/>
          <w:i/>
          <w:lang w:val="fr-FR"/>
        </w:rPr>
        <w:t>acordului-cadru</w:t>
      </w:r>
      <w:proofErr w:type="spellEnd"/>
      <w:r w:rsidRPr="001A0C96">
        <w:rPr>
          <w:rFonts w:ascii="Arial Narrow" w:eastAsia="Calibri" w:hAnsi="Arial Narrow" w:cs="Arial"/>
          <w:i/>
          <w:lang w:val="fr-FR"/>
        </w:rPr>
        <w:t>)</w:t>
      </w:r>
    </w:p>
    <w:p w14:paraId="3D968C92"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lang w:val="fr-FR"/>
        </w:rPr>
        <w:t xml:space="preserve"> b) </w:t>
      </w:r>
      <w:proofErr w:type="spellStart"/>
      <w:r w:rsidRPr="001A0C96">
        <w:rPr>
          <w:rFonts w:ascii="Arial Narrow" w:eastAsia="Calibri" w:hAnsi="Arial Narrow" w:cs="Arial"/>
          <w:lang w:val="fr-FR"/>
        </w:rPr>
        <w:t>derularea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i/>
          <w:lang w:val="fr-FR"/>
        </w:rPr>
        <w:t>în</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cazul</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desemnării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ofertei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comune</w:t>
      </w:r>
      <w:proofErr w:type="spellEnd"/>
      <w:r w:rsidRPr="001A0C96">
        <w:rPr>
          <w:rFonts w:ascii="Arial Narrow" w:eastAsia="Calibri" w:hAnsi="Arial Narrow" w:cs="Arial"/>
          <w:i/>
          <w:lang w:val="fr-FR"/>
        </w:rPr>
        <w:t xml:space="preserve"> ca </w:t>
      </w:r>
      <w:proofErr w:type="spellStart"/>
      <w:r w:rsidRPr="001A0C96">
        <w:rPr>
          <w:rFonts w:ascii="Arial Narrow" w:eastAsia="Calibri" w:hAnsi="Arial Narrow" w:cs="Arial"/>
          <w:i/>
          <w:lang w:val="fr-FR"/>
        </w:rPr>
        <w:t>fiind</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câştigătoare</w:t>
      </w:r>
      <w:proofErr w:type="spellEnd"/>
      <w:r w:rsidRPr="001A0C96">
        <w:rPr>
          <w:rFonts w:ascii="Arial Narrow" w:eastAsia="Calibri" w:hAnsi="Arial Narrow" w:cs="Arial"/>
          <w:i/>
          <w:lang w:val="fr-FR"/>
        </w:rPr>
        <w:t xml:space="preserve">. </w:t>
      </w:r>
    </w:p>
    <w:p w14:paraId="539B98AD"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i/>
          <w:lang w:val="fr-FR"/>
        </w:rPr>
        <w:t xml:space="preserve">                 </w:t>
      </w:r>
    </w:p>
    <w:p w14:paraId="133D044F"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2.2 Alte </w:t>
      </w:r>
      <w:proofErr w:type="spellStart"/>
      <w:r w:rsidRPr="001A0C96">
        <w:rPr>
          <w:rFonts w:ascii="Arial Narrow" w:eastAsia="Calibri" w:hAnsi="Arial Narrow" w:cs="Arial"/>
          <w:lang w:val="fr-FR"/>
        </w:rPr>
        <w:t>activitaţi</w:t>
      </w:r>
      <w:proofErr w:type="spellEnd"/>
      <w:r w:rsidRPr="001A0C96">
        <w:rPr>
          <w:rFonts w:ascii="Arial Narrow" w:eastAsia="Calibri" w:hAnsi="Arial Narrow" w:cs="Arial"/>
          <w:lang w:val="fr-FR"/>
        </w:rPr>
        <w:t xml:space="preserve"> ce se vor </w:t>
      </w:r>
      <w:proofErr w:type="spellStart"/>
      <w:r w:rsidRPr="001A0C96">
        <w:rPr>
          <w:rFonts w:ascii="Arial Narrow" w:eastAsia="Calibri" w:hAnsi="Arial Narrow" w:cs="Arial"/>
          <w:lang w:val="fr-FR"/>
        </w:rPr>
        <w:t>realiza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(se vor </w:t>
      </w:r>
      <w:proofErr w:type="spellStart"/>
      <w:r w:rsidRPr="001A0C96">
        <w:rPr>
          <w:rFonts w:ascii="Arial Narrow" w:eastAsia="Calibri" w:hAnsi="Arial Narrow" w:cs="Arial"/>
          <w:lang w:val="fr-FR"/>
        </w:rPr>
        <w:t>preciza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partile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w:t>
      </w:r>
      <w:proofErr w:type="spellEnd"/>
      <w:r w:rsidRPr="001A0C96">
        <w:rPr>
          <w:rFonts w:ascii="Arial Narrow" w:eastAsia="Calibri" w:hAnsi="Arial Narrow" w:cs="Arial"/>
          <w:lang w:val="fr-FR"/>
        </w:rPr>
        <w:t xml:space="preserve"> care se </w:t>
      </w:r>
      <w:proofErr w:type="spellStart"/>
      <w:r w:rsidRPr="001A0C96">
        <w:rPr>
          <w:rFonts w:ascii="Arial Narrow" w:eastAsia="Calibri" w:hAnsi="Arial Narrow" w:cs="Arial"/>
          <w:lang w:val="fr-FR"/>
        </w:rPr>
        <w:t>executa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fiecare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in parte): </w:t>
      </w:r>
    </w:p>
    <w:p w14:paraId="26DB0DE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 ___________________________________</w:t>
      </w:r>
    </w:p>
    <w:p w14:paraId="3CB17ADD"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 ___________________________________</w:t>
      </w:r>
    </w:p>
    <w:p w14:paraId="7FC3343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___________________________________</w:t>
      </w:r>
    </w:p>
    <w:p w14:paraId="7EB8250E" w14:textId="77777777" w:rsidR="001A0C96" w:rsidRPr="001A0C96" w:rsidRDefault="001A0C96" w:rsidP="001A0C96">
      <w:pPr>
        <w:spacing w:after="0" w:line="256" w:lineRule="auto"/>
        <w:jc w:val="both"/>
        <w:rPr>
          <w:rFonts w:ascii="Arial Narrow" w:eastAsia="Calibri" w:hAnsi="Arial Narrow" w:cs="Arial"/>
          <w:lang w:val="fr-FR"/>
        </w:rPr>
      </w:pPr>
    </w:p>
    <w:p w14:paraId="79729812"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2.3 </w:t>
      </w:r>
      <w:proofErr w:type="spellStart"/>
      <w:r w:rsidRPr="001A0C96">
        <w:rPr>
          <w:rFonts w:ascii="Arial Narrow" w:eastAsia="Calibri" w:hAnsi="Arial Narrow" w:cs="Arial"/>
          <w:lang w:val="fr-FR"/>
        </w:rPr>
        <w:t>Contribuţia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financiară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tehnică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profesională</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fiecarei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îndeplinirea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este:</w:t>
      </w:r>
    </w:p>
    <w:p w14:paraId="3C40F2D6"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1._______ % S.C. ___________________________</w:t>
      </w:r>
    </w:p>
    <w:p w14:paraId="22B0BE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2._______ % S.C. ___________________________</w:t>
      </w:r>
    </w:p>
    <w:p w14:paraId="7194AE1D" w14:textId="77777777" w:rsidR="001A0C96" w:rsidRPr="001A0C96" w:rsidRDefault="001A0C96" w:rsidP="001A0C96">
      <w:pPr>
        <w:spacing w:after="0" w:line="256" w:lineRule="auto"/>
        <w:jc w:val="both"/>
        <w:rPr>
          <w:rFonts w:ascii="Arial Narrow" w:eastAsia="Calibri" w:hAnsi="Arial Narrow" w:cs="Arial"/>
          <w:lang w:val="fr-FR"/>
        </w:rPr>
      </w:pPr>
    </w:p>
    <w:p w14:paraId="6FE8811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2.4 </w:t>
      </w:r>
      <w:proofErr w:type="spellStart"/>
      <w:r w:rsidRPr="001A0C96">
        <w:rPr>
          <w:rFonts w:ascii="Arial Narrow" w:eastAsia="Calibri" w:hAnsi="Arial Narrow" w:cs="Arial"/>
          <w:lang w:val="fr-FR"/>
        </w:rPr>
        <w:t>Repartizarea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beneficiilor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sau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pierderilor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rezultate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activităţile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desfăşurate</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asociaţi</w:t>
      </w:r>
      <w:proofErr w:type="spellEnd"/>
      <w:r w:rsidRPr="001A0C96">
        <w:rPr>
          <w:rFonts w:ascii="Arial Narrow" w:eastAsia="Calibri" w:hAnsi="Arial Narrow" w:cs="Arial"/>
          <w:lang w:val="fr-FR"/>
        </w:rPr>
        <w:t xml:space="preserve"> se va </w:t>
      </w:r>
      <w:proofErr w:type="spellStart"/>
      <w:r w:rsidRPr="001A0C96">
        <w:rPr>
          <w:rFonts w:ascii="Arial Narrow" w:eastAsia="Calibri" w:hAnsi="Arial Narrow" w:cs="Arial"/>
          <w:lang w:val="fr-FR"/>
        </w:rPr>
        <w:t>efectua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proporţional</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cu</w:t>
      </w:r>
      <w:proofErr w:type="spellEnd"/>
      <w:r w:rsidRPr="001A0C96">
        <w:rPr>
          <w:rFonts w:ascii="Arial Narrow" w:eastAsia="Calibri" w:hAnsi="Arial Narrow" w:cs="Arial"/>
          <w:lang w:val="fr-FR"/>
        </w:rPr>
        <w:t xml:space="preserve"> cota de </w:t>
      </w:r>
      <w:proofErr w:type="spellStart"/>
      <w:r w:rsidRPr="001A0C96">
        <w:rPr>
          <w:rFonts w:ascii="Arial Narrow" w:eastAsia="Calibri" w:hAnsi="Arial Narrow" w:cs="Arial"/>
          <w:lang w:val="fr-FR"/>
        </w:rPr>
        <w:t>participare</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fiecărui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respectiv</w:t>
      </w:r>
      <w:proofErr w:type="spellEnd"/>
      <w:r w:rsidRPr="001A0C96">
        <w:rPr>
          <w:rFonts w:ascii="Arial Narrow" w:eastAsia="Calibri" w:hAnsi="Arial Narrow" w:cs="Arial"/>
          <w:lang w:val="fr-FR"/>
        </w:rPr>
        <w:t>:</w:t>
      </w:r>
    </w:p>
    <w:p w14:paraId="45AD91F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1._______ % S.C. ___________________________</w:t>
      </w:r>
    </w:p>
    <w:p w14:paraId="2EC4C01D"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2._______ % S.C. __________________________</w:t>
      </w:r>
    </w:p>
    <w:p w14:paraId="37F87EF0"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lastRenderedPageBreak/>
        <w:t>3. -  Durata asocierii</w:t>
      </w:r>
    </w:p>
    <w:p w14:paraId="532A7C93"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t xml:space="preserve">3.1 Durata asocierii constituită în baza prezentului acord este egală cu perioada derulării procedurii de atribuire şi se prelungeşte corespunzător cu perioada de îndeplinire a contractului ( </w:t>
      </w:r>
      <w:r w:rsidRPr="001A0C96">
        <w:rPr>
          <w:rFonts w:ascii="Arial Narrow" w:eastAsia="Calibri" w:hAnsi="Arial Narrow" w:cs="Arial"/>
          <w:i/>
          <w:lang w:val="it-IT"/>
        </w:rPr>
        <w:t xml:space="preserve">în cazul desemnării asocierii ca fiind câştigătoare a procedurii de achiziţie). </w:t>
      </w:r>
    </w:p>
    <w:p w14:paraId="1FFA06DE" w14:textId="77777777" w:rsidR="001A0C96" w:rsidRPr="001A0C96" w:rsidRDefault="001A0C96" w:rsidP="001A0C96">
      <w:pPr>
        <w:spacing w:after="0" w:line="256" w:lineRule="auto"/>
        <w:jc w:val="both"/>
        <w:rPr>
          <w:rFonts w:ascii="Arial Narrow" w:eastAsia="Calibri" w:hAnsi="Arial Narrow" w:cs="Arial"/>
          <w:i/>
          <w:lang w:val="it-IT"/>
        </w:rPr>
      </w:pPr>
    </w:p>
    <w:p w14:paraId="55E648F7"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4. - Condiţiile de administrare şi conducere a asociaţiei:</w:t>
      </w:r>
    </w:p>
    <w:p w14:paraId="7E8A0F28"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4.1 Se împuterniceşte SC..............................., având calitatea de lider al asociaţiei pentru întocmirea ofertei comune, semnarea şi depunerea acesteia în numele şi pentru asocierea constituită prin prezentul acord. </w:t>
      </w:r>
    </w:p>
    <w:p w14:paraId="11747329"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t xml:space="preserve">4.2 Se împuterniceşte SC..............................., având calitatea de lider al asociaţiei pentru semnarea contractului de achiziţie publică în numele şi pentru asocierea constituită prin prezentul acord, </w:t>
      </w:r>
      <w:r w:rsidRPr="001A0C96">
        <w:rPr>
          <w:rFonts w:ascii="Arial Narrow" w:eastAsia="Calibri" w:hAnsi="Arial Narrow" w:cs="Arial"/>
          <w:i/>
          <w:lang w:val="it-IT"/>
        </w:rPr>
        <w:t>în cazul desemnării asocierii ca fiind câştigătoare a procedurii de achiziţie).</w:t>
      </w:r>
    </w:p>
    <w:p w14:paraId="3B72A8A9"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it-IT"/>
        </w:rPr>
        <w:t xml:space="preserve">4.3. </w:t>
      </w:r>
      <w:proofErr w:type="spellStart"/>
      <w:r w:rsidRPr="001A0C96">
        <w:rPr>
          <w:rFonts w:ascii="Arial Narrow" w:eastAsia="Calibri" w:hAnsi="Arial Narrow" w:cs="Arial"/>
          <w:lang w:val="en-US"/>
        </w:rPr>
        <w:t>Partile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vor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răspunde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solidar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individual  in  fata  </w:t>
      </w:r>
      <w:proofErr w:type="spell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ceea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priveşte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toate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obligaţiile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responsabilităţile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decurgând</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legatura</w:t>
      </w:r>
      <w:proofErr w:type="spellEnd"/>
      <w:r w:rsidRPr="001A0C96">
        <w:rPr>
          <w:rFonts w:ascii="Arial Narrow" w:eastAsia="Calibri" w:hAnsi="Arial Narrow" w:cs="Arial"/>
          <w:lang w:val="en-US"/>
        </w:rPr>
        <w:t xml:space="preserve"> cu </w:t>
      </w:r>
      <w:proofErr w:type="spellStart"/>
      <w:r w:rsidRPr="001A0C96">
        <w:rPr>
          <w:rFonts w:ascii="Arial Narrow" w:eastAsia="Calibri" w:hAnsi="Arial Narrow" w:cs="Arial"/>
          <w:lang w:val="en-US"/>
        </w:rPr>
        <w:t>Contractul</w:t>
      </w:r>
      <w:proofErr w:type="spellEnd"/>
      <w:r w:rsidRPr="001A0C96">
        <w:rPr>
          <w:rFonts w:ascii="Arial Narrow" w:eastAsia="Calibri" w:hAnsi="Arial Narrow" w:cs="Arial"/>
          <w:lang w:val="en-US"/>
        </w:rPr>
        <w:t>.</w:t>
      </w:r>
    </w:p>
    <w:p w14:paraId="38BD412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4.4. In </w:t>
      </w:r>
      <w:proofErr w:type="spellStart"/>
      <w:r w:rsidRPr="001A0C96">
        <w:rPr>
          <w:rFonts w:ascii="Arial Narrow" w:eastAsia="Calibri" w:hAnsi="Arial Narrow" w:cs="Arial"/>
          <w:lang w:val="en-US"/>
        </w:rPr>
        <w:t>caz</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adjudecare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au </w:t>
      </w:r>
      <w:proofErr w:type="spellStart"/>
      <w:r w:rsidRPr="001A0C96">
        <w:rPr>
          <w:rFonts w:ascii="Arial Narrow" w:eastAsia="Calibri" w:hAnsi="Arial Narrow" w:cs="Arial"/>
          <w:lang w:val="en-US"/>
        </w:rPr>
        <w:t>convenit</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cotele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participare</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cadrul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asocierii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vor</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următoarele</w:t>
      </w:r>
      <w:proofErr w:type="spellEnd"/>
      <w:r w:rsidRPr="001A0C96">
        <w:rPr>
          <w:rFonts w:ascii="Arial Narrow" w:eastAsia="Calibri" w:hAnsi="Arial Narrow" w:cs="Arial"/>
          <w:lang w:val="en-US"/>
        </w:rPr>
        <w:t xml:space="preserve">: </w:t>
      </w:r>
    </w:p>
    <w:p w14:paraId="4F791BE8"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S.C…...........................................    .................................................. %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74306999"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S.C    ............................................   ................................................. .%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004FF604"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4.5.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convin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susţină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nevoie</w:t>
      </w:r>
      <w:proofErr w:type="spellEnd"/>
      <w:r w:rsidRPr="001A0C96">
        <w:rPr>
          <w:rFonts w:ascii="Arial Narrow" w:eastAsia="Calibri" w:hAnsi="Arial Narrow" w:cs="Arial"/>
          <w:lang w:val="en-US"/>
        </w:rPr>
        <w:t xml:space="preserve"> pe tot </w:t>
      </w:r>
      <w:proofErr w:type="spellStart"/>
      <w:r w:rsidRPr="001A0C96">
        <w:rPr>
          <w:rFonts w:ascii="Arial Narrow" w:eastAsia="Calibri" w:hAnsi="Arial Narrow" w:cs="Arial"/>
          <w:lang w:val="en-US"/>
        </w:rPr>
        <w:t>parcursul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realizării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contractului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acordându-si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sprijin</w:t>
      </w:r>
      <w:proofErr w:type="spellEnd"/>
      <w:r w:rsidRPr="001A0C96">
        <w:rPr>
          <w:rFonts w:ascii="Arial Narrow" w:eastAsia="Calibri" w:hAnsi="Arial Narrow" w:cs="Arial"/>
          <w:lang w:val="en-US"/>
        </w:rPr>
        <w:t xml:space="preserve"> de natura </w:t>
      </w:r>
      <w:proofErr w:type="spellStart"/>
      <w:r w:rsidRPr="001A0C96">
        <w:rPr>
          <w:rFonts w:ascii="Arial Narrow" w:eastAsia="Calibri" w:hAnsi="Arial Narrow" w:cs="Arial"/>
          <w:lang w:val="en-US"/>
        </w:rPr>
        <w:t>tehnica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manageriala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logistica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situatia</w:t>
      </w:r>
      <w:proofErr w:type="spellEnd"/>
      <w:r w:rsidRPr="001A0C96">
        <w:rPr>
          <w:rFonts w:ascii="Arial Narrow" w:eastAsia="Calibri" w:hAnsi="Arial Narrow" w:cs="Arial"/>
          <w:lang w:val="en-US"/>
        </w:rPr>
        <w:t xml:space="preserve"> o cere. </w:t>
      </w:r>
    </w:p>
    <w:p w14:paraId="169DAC6E"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4.6. </w:t>
      </w:r>
      <w:proofErr w:type="spellStart"/>
      <w:r w:rsidRPr="001A0C96">
        <w:rPr>
          <w:rFonts w:ascii="Arial Narrow" w:eastAsia="Calibri" w:hAnsi="Arial Narrow" w:cs="Arial"/>
          <w:lang w:val="en-US"/>
        </w:rPr>
        <w:t>Nici</w:t>
      </w:r>
      <w:proofErr w:type="spellEnd"/>
      <w:r w:rsidRPr="001A0C96">
        <w:rPr>
          <w:rFonts w:ascii="Arial Narrow" w:eastAsia="Calibri" w:hAnsi="Arial Narrow" w:cs="Arial"/>
          <w:lang w:val="en-US"/>
        </w:rPr>
        <w:t xml:space="preserve"> una </w:t>
      </w:r>
      <w:proofErr w:type="spellStart"/>
      <w:r w:rsidRPr="001A0C96">
        <w:rPr>
          <w:rFonts w:ascii="Arial Narrow" w:eastAsia="Calibri" w:hAnsi="Arial Narrow" w:cs="Arial"/>
          <w:lang w:val="en-US"/>
        </w:rPr>
        <w:t>dintre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Parti</w:t>
      </w:r>
      <w:proofErr w:type="spellEnd"/>
      <w:r w:rsidRPr="001A0C96">
        <w:rPr>
          <w:rFonts w:ascii="Arial Narrow" w:eastAsia="Calibri" w:hAnsi="Arial Narrow" w:cs="Arial"/>
          <w:lang w:val="en-US"/>
        </w:rPr>
        <w:t xml:space="preserve"> nu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indreptatita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vanda, </w:t>
      </w:r>
      <w:proofErr w:type="spellStart"/>
      <w:r w:rsidRPr="001A0C96">
        <w:rPr>
          <w:rFonts w:ascii="Arial Narrow" w:eastAsia="Calibri" w:hAnsi="Arial Narrow" w:cs="Arial"/>
          <w:lang w:val="en-US"/>
        </w:rPr>
        <w:t>cesioneze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orice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modalitate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greveze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transmită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parte</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aceasta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altfel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efectul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legii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obținerea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consimtamantului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scris</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prealabil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atât</w:t>
      </w:r>
      <w:proofErr w:type="spellEnd"/>
      <w:r w:rsidRPr="001A0C96">
        <w:rPr>
          <w:rFonts w:ascii="Arial Narrow" w:eastAsia="Calibri" w:hAnsi="Arial Narrow" w:cs="Arial"/>
          <w:lang w:val="en-US"/>
        </w:rPr>
        <w:t xml:space="preserve"> al </w:t>
      </w:r>
      <w:proofErr w:type="spellStart"/>
      <w:r w:rsidRPr="001A0C96">
        <w:rPr>
          <w:rFonts w:ascii="Arial Narrow" w:eastAsia="Calibri" w:hAnsi="Arial Narrow" w:cs="Arial"/>
          <w:lang w:val="en-US"/>
        </w:rPr>
        <w:t>celorlalte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Parti</w:t>
      </w:r>
      <w:proofErr w:type="spellEnd"/>
      <w:r w:rsidRPr="001A0C96">
        <w:rPr>
          <w:rFonts w:ascii="Arial Narrow" w:eastAsia="Calibri" w:hAnsi="Arial Narrow" w:cs="Arial"/>
          <w:lang w:val="en-US"/>
        </w:rPr>
        <w:t xml:space="preserve"> cat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w:t>
      </w:r>
    </w:p>
    <w:p w14:paraId="39ECBB8C"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4.7 Sediul asocierii va fi............................................................................................................(adresa completa)</w:t>
      </w:r>
    </w:p>
    <w:p w14:paraId="49E3CBEC" w14:textId="77777777" w:rsidR="001A0C96" w:rsidRPr="001A0C96" w:rsidRDefault="001A0C96" w:rsidP="001A0C96">
      <w:pPr>
        <w:spacing w:after="0" w:line="256" w:lineRule="auto"/>
        <w:jc w:val="both"/>
        <w:rPr>
          <w:rFonts w:ascii="Arial Narrow" w:eastAsia="Calibri" w:hAnsi="Arial Narrow" w:cs="Arial"/>
          <w:lang w:val="it-IT"/>
        </w:rPr>
      </w:pPr>
    </w:p>
    <w:p w14:paraId="4312F586"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lang w:val="it-IT"/>
        </w:rPr>
        <w:t xml:space="preserve">5. </w:t>
      </w:r>
      <w:r w:rsidRPr="001A0C96">
        <w:rPr>
          <w:rFonts w:ascii="Arial Narrow" w:eastAsia="Calibri" w:hAnsi="Arial Narrow" w:cs="Arial"/>
          <w:b/>
          <w:lang w:val="it-IT"/>
        </w:rPr>
        <w:t>Încetarea acordului de asociere</w:t>
      </w:r>
    </w:p>
    <w:p w14:paraId="4961F8E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5.1 Asocierea îşi încetează activitatea ca urmare a următoarelor cauze:</w:t>
      </w:r>
    </w:p>
    <w:p w14:paraId="4E95E2D2"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pt-BR"/>
        </w:rPr>
      </w:pPr>
      <w:r w:rsidRPr="001A0C96">
        <w:rPr>
          <w:rFonts w:ascii="Arial Narrow" w:eastAsia="Calibri" w:hAnsi="Arial Narrow" w:cs="Arial"/>
          <w:lang w:val="pt-BR"/>
        </w:rPr>
        <w:t>expirarea duratei pentru care s-a încheiat acordul;</w:t>
      </w:r>
    </w:p>
    <w:p w14:paraId="672B81A1"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neîndeplinirea sau îndeplinirea necorespunzătoare a activităţilor prevăzute la art. 2 din acord;</w:t>
      </w:r>
    </w:p>
    <w:p w14:paraId="0B18FA8C"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alte cauze prevăzute de lege.</w:t>
      </w:r>
    </w:p>
    <w:p w14:paraId="58508667" w14:textId="77777777" w:rsidR="001A0C96" w:rsidRPr="001A0C96" w:rsidRDefault="001A0C96" w:rsidP="001A0C96">
      <w:pPr>
        <w:spacing w:after="0" w:line="256" w:lineRule="auto"/>
        <w:jc w:val="both"/>
        <w:rPr>
          <w:rFonts w:ascii="Arial Narrow" w:eastAsia="Calibri" w:hAnsi="Arial Narrow" w:cs="Arial"/>
          <w:lang w:val="it-IT"/>
        </w:rPr>
      </w:pPr>
    </w:p>
    <w:p w14:paraId="24410A71"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6 Comunicări</w:t>
      </w:r>
    </w:p>
    <w:p w14:paraId="6E3A4F8A"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6.1 Orice comunicare între părţi este valabil îndeplinită dacă se va face în scris şi va fi transmisă la adresa/adresele ......................................................., prevăzute la art..........</w:t>
      </w:r>
    </w:p>
    <w:p w14:paraId="7C53D3DE" w14:textId="4033104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6.2 De comun acord, asociaţii pot stabili şi alte modalităţi de comunicare.</w:t>
      </w:r>
    </w:p>
    <w:p w14:paraId="36F3F7EA"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7 Litigii</w:t>
      </w:r>
    </w:p>
    <w:p w14:paraId="24674570" w14:textId="0204E12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7.1 Litigiile intervenite între părţi se vor soluţiona pe cale amiabilă, iar în caz de nerezolvare vor fi soluţionate de către instanţa de judecată competentă.</w:t>
      </w:r>
    </w:p>
    <w:p w14:paraId="28DF9781"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8. </w:t>
      </w:r>
      <w:r w:rsidRPr="001A0C96">
        <w:rPr>
          <w:rFonts w:ascii="Arial Narrow" w:eastAsia="Calibri" w:hAnsi="Arial Narrow" w:cs="Arial"/>
          <w:b/>
          <w:lang w:val="it-IT"/>
        </w:rPr>
        <w:t>Alte clauze</w:t>
      </w:r>
      <w:r w:rsidRPr="001A0C96">
        <w:rPr>
          <w:rFonts w:ascii="Arial Narrow" w:eastAsia="Calibri" w:hAnsi="Arial Narrow" w:cs="Arial"/>
          <w:lang w:val="it-IT"/>
        </w:rPr>
        <w:t>:____________________________________________</w:t>
      </w:r>
    </w:p>
    <w:p w14:paraId="24C40416"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Prezentul acord a fost încheiat într-un număr de.....exemplare, câte unul pentru fiecare parte, astăzi............................(</w:t>
      </w:r>
      <w:r w:rsidRPr="001A0C96">
        <w:rPr>
          <w:rFonts w:ascii="Arial Narrow" w:eastAsia="Calibri" w:hAnsi="Arial Narrow" w:cs="Arial"/>
          <w:i/>
          <w:lang w:val="it-IT"/>
        </w:rPr>
        <w:t>data semnării lui</w:t>
      </w:r>
      <w:r w:rsidRPr="001A0C96">
        <w:rPr>
          <w:rFonts w:ascii="Arial Narrow" w:eastAsia="Calibri" w:hAnsi="Arial Narrow" w:cs="Arial"/>
          <w:lang w:val="it-IT"/>
        </w:rPr>
        <w:t>)</w:t>
      </w:r>
    </w:p>
    <w:p w14:paraId="0EDD79C4"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Liderul asociatiei:</w:t>
      </w:r>
    </w:p>
    <w:p w14:paraId="61950967"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______________________</w:t>
      </w:r>
    </w:p>
    <w:p w14:paraId="2D968CE9" w14:textId="77777777" w:rsidR="001A0C96" w:rsidRPr="001A0C96" w:rsidRDefault="001A0C96" w:rsidP="001A0C96">
      <w:pPr>
        <w:spacing w:after="0" w:line="256" w:lineRule="auto"/>
        <w:jc w:val="center"/>
        <w:rPr>
          <w:rFonts w:ascii="Arial Narrow" w:eastAsia="Calibri" w:hAnsi="Arial Narrow" w:cs="Arial"/>
          <w:b/>
          <w:i/>
          <w:lang w:val="it-IT"/>
        </w:rPr>
      </w:pPr>
      <w:r w:rsidRPr="001A0C96">
        <w:rPr>
          <w:rFonts w:ascii="Arial Narrow" w:eastAsia="Calibri" w:hAnsi="Arial Narrow" w:cs="Arial"/>
          <w:b/>
          <w:i/>
          <w:lang w:val="it-IT"/>
        </w:rPr>
        <w:t>(denumire autoritate contractanta)</w:t>
      </w:r>
    </w:p>
    <w:p w14:paraId="03A88DFB"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1,</w:t>
      </w:r>
    </w:p>
    <w:p w14:paraId="745B86A9"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7649EF3D" w14:textId="77777777" w:rsidR="001A0C96" w:rsidRPr="001A0C96" w:rsidRDefault="001A0C96" w:rsidP="001A0C96">
      <w:pPr>
        <w:spacing w:after="0" w:line="256" w:lineRule="auto"/>
        <w:rPr>
          <w:rFonts w:ascii="Arial Narrow" w:eastAsia="Calibri" w:hAnsi="Arial Narrow" w:cs="Arial"/>
          <w:b/>
          <w:lang w:val="it-IT"/>
        </w:rPr>
      </w:pPr>
    </w:p>
    <w:p w14:paraId="0D6BDC18"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2,</w:t>
      </w:r>
    </w:p>
    <w:p w14:paraId="7DE72B9A"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5C0639EB" w14:textId="77777777" w:rsidR="00262FC1" w:rsidRDefault="001A0C96" w:rsidP="001A0C96">
      <w:pPr>
        <w:spacing w:after="0" w:line="256" w:lineRule="auto"/>
        <w:rPr>
          <w:rFonts w:ascii="Arial Narrow" w:eastAsia="Calibri" w:hAnsi="Arial Narrow" w:cs="Arial"/>
          <w:b/>
          <w:color w:val="000000"/>
          <w:lang w:val="en-US"/>
        </w:rPr>
      </w:pPr>
      <w:proofErr w:type="spellStart"/>
      <w:r w:rsidRPr="001A0C96">
        <w:rPr>
          <w:rFonts w:ascii="Arial Narrow" w:eastAsia="Calibri" w:hAnsi="Arial Narrow" w:cs="Arial"/>
          <w:lang w:val="fr-FR"/>
        </w:rPr>
        <w:t>Notă</w:t>
      </w:r>
      <w:proofErr w:type="spellEnd"/>
      <w:r w:rsidRPr="001A0C96">
        <w:rPr>
          <w:rFonts w:ascii="Arial Narrow" w:eastAsia="Calibri" w:hAnsi="Arial Narrow" w:cs="Arial"/>
          <w:lang w:val="fr-FR"/>
        </w:rPr>
        <w:t xml:space="preserve"> : </w:t>
      </w:r>
      <w:proofErr w:type="spellStart"/>
      <w:r w:rsidRPr="001A0C96">
        <w:rPr>
          <w:rFonts w:ascii="Arial Narrow" w:eastAsia="Calibri" w:hAnsi="Arial Narrow" w:cs="Arial"/>
          <w:lang w:val="fr-FR"/>
        </w:rPr>
        <w:t>Clauzele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acestui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sunt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obligatorii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putând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adăuga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şi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alte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clauze</w:t>
      </w:r>
      <w:proofErr w:type="spellEnd"/>
      <w:r w:rsidRPr="001A0C96">
        <w:rPr>
          <w:rFonts w:ascii="Arial Narrow" w:eastAsia="Calibri" w:hAnsi="Arial Narrow" w:cs="Arial"/>
          <w:lang w:val="fr-FR"/>
        </w:rPr>
        <w:t>.</w:t>
      </w:r>
      <w:r w:rsidRPr="001A0C96">
        <w:rPr>
          <w:rFonts w:ascii="Arial Narrow" w:eastAsia="Calibri" w:hAnsi="Arial Narrow" w:cs="Arial"/>
          <w:b/>
          <w:color w:val="000000"/>
          <w:lang w:val="en-US"/>
        </w:rPr>
        <w:t xml:space="preserve">   </w:t>
      </w:r>
    </w:p>
    <w:p w14:paraId="2880BD90" w14:textId="493D9EE9" w:rsidR="001A0C96" w:rsidRPr="001A0C96" w:rsidRDefault="001A0C96" w:rsidP="001A0C96">
      <w:pPr>
        <w:spacing w:after="0" w:line="256" w:lineRule="auto"/>
        <w:rPr>
          <w:rFonts w:ascii="Arial Narrow" w:eastAsia="Calibri" w:hAnsi="Arial Narrow" w:cs="Arial"/>
          <w:lang w:val="fr-FR"/>
        </w:rPr>
      </w:pPr>
      <w:r w:rsidRPr="001A0C96">
        <w:rPr>
          <w:rFonts w:ascii="Arial Narrow" w:eastAsia="Calibri" w:hAnsi="Arial Narrow" w:cs="Arial"/>
          <w:b/>
          <w:color w:val="000000"/>
          <w:lang w:val="en-US"/>
        </w:rPr>
        <w:lastRenderedPageBreak/>
        <w:t xml:space="preserve">                                                                                                                                                                                                                                                                                                    </w:t>
      </w:r>
    </w:p>
    <w:p w14:paraId="212E2B3C" w14:textId="78C56486" w:rsid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center"/>
        <w:rPr>
          <w:rFonts w:ascii="Arial Narrow" w:eastAsia="Calibri" w:hAnsi="Arial Narrow" w:cs="Arial"/>
          <w:b/>
          <w:color w:val="000000"/>
          <w:lang w:val="en-US"/>
        </w:rPr>
      </w:pPr>
      <w:r w:rsidRPr="001A0C96">
        <w:rPr>
          <w:rFonts w:ascii="Arial Narrow" w:eastAsia="Calibri" w:hAnsi="Arial Narrow" w:cs="Arial"/>
          <w:b/>
          <w:color w:val="000000"/>
          <w:lang w:val="en-US"/>
        </w:rPr>
        <w:t xml:space="preserve">                                                                                                                      </w:t>
      </w:r>
      <w:r w:rsidR="004C70B4">
        <w:rPr>
          <w:rFonts w:ascii="Arial Narrow" w:eastAsia="Calibri" w:hAnsi="Arial Narrow" w:cs="Arial"/>
          <w:b/>
          <w:color w:val="000000"/>
        </w:rPr>
        <w:t xml:space="preserve">                   </w:t>
      </w:r>
      <w:r w:rsidRPr="001A0C96">
        <w:rPr>
          <w:rFonts w:ascii="Arial Narrow" w:eastAsia="Calibri" w:hAnsi="Arial Narrow" w:cs="Arial"/>
          <w:b/>
          <w:color w:val="000000"/>
          <w:lang w:val="en-US"/>
        </w:rPr>
        <w:t xml:space="preserve">                     Formular nr.</w:t>
      </w:r>
      <w:r>
        <w:rPr>
          <w:rFonts w:ascii="Arial Narrow" w:eastAsia="Calibri" w:hAnsi="Arial Narrow" w:cs="Arial"/>
          <w:b/>
          <w:color w:val="000000"/>
          <w:lang w:val="en-US"/>
        </w:rPr>
        <w:t>9</w:t>
      </w:r>
    </w:p>
    <w:p w14:paraId="7F7C4A2C" w14:textId="51BD60BE" w:rsidR="004C70B4" w:rsidRPr="001A0C96" w:rsidRDefault="004C70B4" w:rsidP="004C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right"/>
        <w:rPr>
          <w:rFonts w:ascii="Arial Narrow" w:eastAsia="Calibri" w:hAnsi="Arial Narrow" w:cs="Arial"/>
          <w:b/>
          <w:color w:val="000000"/>
          <w:lang w:val="en-US"/>
        </w:rPr>
      </w:pPr>
      <w:r>
        <w:rPr>
          <w:rFonts w:ascii="Arial Narrow" w:eastAsia="Calibri" w:hAnsi="Arial Narrow" w:cs="Arial"/>
          <w:b/>
          <w:color w:val="000000"/>
          <w:lang w:val="en-US"/>
        </w:rPr>
        <w:t>(optional)</w:t>
      </w:r>
    </w:p>
    <w:p w14:paraId="033D6D93" w14:textId="77777777" w:rsidR="001A0C96" w:rsidRPr="001A0C96" w:rsidRDefault="001A0C96" w:rsidP="001A0C96">
      <w:pPr>
        <w:keepNext/>
        <w:tabs>
          <w:tab w:val="left" w:pos="0"/>
        </w:tabs>
        <w:suppressAutoHyphens/>
        <w:overflowPunct w:val="0"/>
        <w:autoSpaceDE w:val="0"/>
        <w:spacing w:after="0" w:line="240" w:lineRule="auto"/>
        <w:ind w:left="432" w:hanging="432"/>
        <w:textAlignment w:val="baseline"/>
        <w:outlineLvl w:val="0"/>
        <w:rPr>
          <w:rFonts w:ascii="Arial Narrow" w:eastAsia="Calibri" w:hAnsi="Arial Narrow" w:cs="Times New Roman"/>
          <w:b/>
          <w:color w:val="000000"/>
          <w:lang w:val="x-none" w:eastAsia="ar-SA"/>
        </w:rPr>
      </w:pPr>
    </w:p>
    <w:p w14:paraId="66A14C8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ACORD DE SUBCONTRACTARE</w:t>
      </w:r>
    </w:p>
    <w:p w14:paraId="5501FD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nr………./………………………………………</w:t>
      </w:r>
    </w:p>
    <w:p w14:paraId="48571340"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color w:val="000000"/>
          <w:lang w:val="en-US"/>
        </w:rPr>
      </w:pPr>
    </w:p>
    <w:p w14:paraId="4F8A6B6B"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La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nr……………/………………………….…..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_______________</w:t>
      </w:r>
    </w:p>
    <w:p w14:paraId="0C47DAAA" w14:textId="77777777" w:rsidR="001A0C96" w:rsidRPr="001A0C96" w:rsidRDefault="001A0C96" w:rsidP="001A0C96">
      <w:pPr>
        <w:spacing w:line="256" w:lineRule="auto"/>
        <w:rPr>
          <w:rFonts w:ascii="Arial Narrow" w:eastAsia="Calibri" w:hAnsi="Arial Narrow" w:cs="Arial"/>
          <w:b/>
          <w:lang w:val="en-US"/>
        </w:rPr>
      </w:pPr>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denumire</w:t>
      </w:r>
      <w:proofErr w:type="spellEnd"/>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autoritare</w:t>
      </w:r>
      <w:proofErr w:type="spellEnd"/>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contractanta</w:t>
      </w:r>
      <w:proofErr w:type="spellEnd"/>
      <w:r w:rsidRPr="001A0C96">
        <w:rPr>
          <w:rFonts w:ascii="Arial Narrow" w:eastAsia="Calibri" w:hAnsi="Arial Narrow" w:cs="Arial"/>
          <w:b/>
          <w:i/>
          <w:color w:val="000000"/>
          <w:lang w:val="en-US"/>
        </w:rPr>
        <w:t xml:space="preserve"> ) </w:t>
      </w:r>
      <w:proofErr w:type="spellStart"/>
      <w:r w:rsidRPr="001A0C96">
        <w:rPr>
          <w:rFonts w:ascii="Arial Narrow" w:eastAsia="Calibri" w:hAnsi="Arial Narrow" w:cs="Arial"/>
          <w:color w:val="000000"/>
          <w:lang w:val="en-US"/>
        </w:rPr>
        <w:t>avand</w:t>
      </w:r>
      <w:proofErr w:type="spellEnd"/>
      <w:r w:rsidRPr="001A0C96">
        <w:rPr>
          <w:rFonts w:ascii="Arial Narrow" w:eastAsia="Calibri" w:hAnsi="Arial Narrow" w:cs="Arial"/>
          <w:color w:val="000000"/>
          <w:lang w:val="en-US"/>
        </w:rPr>
        <w:t xml:space="preserve"> ca </w:t>
      </w:r>
      <w:proofErr w:type="spellStart"/>
      <w:r w:rsidRPr="001A0C96">
        <w:rPr>
          <w:rFonts w:ascii="Arial Narrow" w:eastAsia="Calibri" w:hAnsi="Arial Narrow" w:cs="Arial"/>
          <w:color w:val="000000"/>
          <w:lang w:val="en-US"/>
        </w:rPr>
        <w:t>obiect</w:t>
      </w:r>
      <w:proofErr w:type="spellEnd"/>
      <w:r w:rsidRPr="001A0C96">
        <w:rPr>
          <w:rFonts w:ascii="Arial Narrow" w:eastAsia="Calibri" w:hAnsi="Arial Narrow" w:cs="Arial"/>
          <w:b/>
          <w:lang w:val="en-US"/>
        </w:rPr>
        <w:t xml:space="preserve"> </w:t>
      </w:r>
      <w:r w:rsidRPr="001A0C96">
        <w:rPr>
          <w:rFonts w:ascii="Arial Narrow" w:eastAsia="Calibri" w:hAnsi="Arial Narrow" w:cs="Arial"/>
          <w:lang w:val="en-US"/>
        </w:rPr>
        <w:t>……………………………………………………………….</w:t>
      </w:r>
    </w:p>
    <w:p w14:paraId="3B9C69B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1. </w:t>
      </w:r>
      <w:proofErr w:type="spellStart"/>
      <w:r w:rsidRPr="001A0C96">
        <w:rPr>
          <w:rFonts w:ascii="Arial Narrow" w:eastAsia="Calibri" w:hAnsi="Arial Narrow" w:cs="Arial"/>
          <w:b/>
          <w:i/>
          <w:color w:val="000000"/>
          <w:u w:val="single"/>
          <w:lang w:val="en-US"/>
        </w:rPr>
        <w:t>Parti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contractante</w:t>
      </w:r>
      <w:proofErr w:type="spellEnd"/>
      <w:r w:rsidRPr="001A0C96">
        <w:rPr>
          <w:rFonts w:ascii="Arial Narrow" w:eastAsia="Calibri" w:hAnsi="Arial Narrow" w:cs="Arial"/>
          <w:b/>
          <w:i/>
          <w:color w:val="000000"/>
          <w:u w:val="single"/>
          <w:lang w:val="en-US"/>
        </w:rPr>
        <w:t>:</w:t>
      </w:r>
    </w:p>
    <w:p w14:paraId="7A90C05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contract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________________________(</w:t>
      </w:r>
      <w:proofErr w:type="spellStart"/>
      <w:r w:rsidRPr="001A0C96">
        <w:rPr>
          <w:rFonts w:ascii="Arial Narrow" w:eastAsia="Calibri" w:hAnsi="Arial Narrow" w:cs="Arial"/>
          <w:color w:val="000000"/>
          <w:lang w:val="en-US"/>
        </w:rPr>
        <w:t>adresa</w:t>
      </w:r>
      <w:proofErr w:type="spell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fax,e</w:t>
      </w:r>
      <w:proofErr w:type="spell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___________________________________ </w:t>
      </w:r>
    </w:p>
    <w:p w14:paraId="1E3087A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reprezentanti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general</w:t>
      </w:r>
    </w:p>
    <w:p w14:paraId="46D1D43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roofErr w:type="spellStart"/>
      <w:r w:rsidRPr="001A0C96">
        <w:rPr>
          <w:rFonts w:ascii="Arial Narrow" w:eastAsia="Calibri" w:hAnsi="Arial Narrow" w:cs="Arial"/>
          <w:color w:val="000000"/>
          <w:lang w:val="en-US"/>
        </w:rPr>
        <w:t>si</w:t>
      </w:r>
      <w:proofErr w:type="spellEnd"/>
    </w:p>
    <w:p w14:paraId="7AC7DA3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 ( </w:t>
      </w:r>
      <w:proofErr w:type="spellStart"/>
      <w:r w:rsidRPr="001A0C96">
        <w:rPr>
          <w:rFonts w:ascii="Arial Narrow" w:eastAsia="Calibri" w:hAnsi="Arial Narrow" w:cs="Arial"/>
          <w:color w:val="000000"/>
          <w:lang w:val="en-US"/>
        </w:rPr>
        <w:t>adresa</w:t>
      </w:r>
      <w:proofErr w:type="spell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fax,e</w:t>
      </w:r>
      <w:proofErr w:type="spell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 ( </w:t>
      </w:r>
      <w:proofErr w:type="spellStart"/>
      <w:r w:rsidRPr="001A0C96">
        <w:rPr>
          <w:rFonts w:ascii="Arial Narrow" w:eastAsia="Calibri" w:hAnsi="Arial Narrow" w:cs="Arial"/>
          <w:color w:val="000000"/>
          <w:lang w:val="en-US"/>
        </w:rPr>
        <w:t>reprezentanti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w:t>
      </w:r>
      <w:proofErr w:type="spellEnd"/>
      <w:r w:rsidRPr="001A0C96">
        <w:rPr>
          <w:rFonts w:ascii="Arial Narrow" w:eastAsia="Calibri" w:hAnsi="Arial Narrow" w:cs="Arial"/>
          <w:color w:val="000000"/>
          <w:lang w:val="en-US"/>
        </w:rPr>
        <w:t>.</w:t>
      </w:r>
    </w:p>
    <w:p w14:paraId="600B305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
    <w:p w14:paraId="284A7B0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2. </w:t>
      </w:r>
      <w:proofErr w:type="spellStart"/>
      <w:r w:rsidRPr="001A0C96">
        <w:rPr>
          <w:rFonts w:ascii="Arial Narrow" w:eastAsia="Calibri" w:hAnsi="Arial Narrow" w:cs="Arial"/>
          <w:b/>
          <w:i/>
          <w:color w:val="000000"/>
          <w:u w:val="single"/>
          <w:lang w:val="en-US"/>
        </w:rPr>
        <w:t>Obiectul</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contractului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produse</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servicii</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lucrari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ce</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urmeaza</w:t>
      </w:r>
      <w:proofErr w:type="spellEnd"/>
      <w:r w:rsidRPr="001A0C96">
        <w:rPr>
          <w:rFonts w:ascii="Arial Narrow" w:eastAsia="Calibri" w:hAnsi="Arial Narrow" w:cs="Arial"/>
          <w:b/>
          <w:i/>
          <w:color w:val="000000"/>
          <w:u w:val="single"/>
          <w:lang w:val="en-US"/>
        </w:rPr>
        <w:t xml:space="preserve"> a fi </w:t>
      </w:r>
      <w:proofErr w:type="spellStart"/>
      <w:r w:rsidRPr="001A0C96">
        <w:rPr>
          <w:rFonts w:ascii="Arial Narrow" w:eastAsia="Calibri" w:hAnsi="Arial Narrow" w:cs="Arial"/>
          <w:b/>
          <w:i/>
          <w:color w:val="000000"/>
          <w:u w:val="single"/>
          <w:lang w:val="en-US"/>
        </w:rPr>
        <w:t>subcontractate</w:t>
      </w:r>
      <w:proofErr w:type="spellEnd"/>
      <w:r w:rsidRPr="001A0C96">
        <w:rPr>
          <w:rFonts w:ascii="Arial Narrow" w:eastAsia="Calibri" w:hAnsi="Arial Narrow" w:cs="Arial"/>
          <w:b/>
          <w:i/>
          <w:color w:val="000000"/>
          <w:u w:val="single"/>
          <w:lang w:val="en-US"/>
        </w:rPr>
        <w:t>:</w:t>
      </w:r>
    </w:p>
    <w:p w14:paraId="4C5DC9CD"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color w:val="000000"/>
          <w:lang w:val="en-US"/>
        </w:rPr>
      </w:pPr>
      <w:r w:rsidRPr="001A0C96">
        <w:rPr>
          <w:rFonts w:ascii="Arial Narrow" w:eastAsia="Calibri" w:hAnsi="Arial Narrow" w:cs="Arial"/>
          <w:b/>
          <w:color w:val="000000"/>
          <w:lang w:val="en-US"/>
        </w:rPr>
        <w:t>Art. 1.</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Produsele</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Serviciile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Lucrarile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fac </w:t>
      </w:r>
      <w:proofErr w:type="spellStart"/>
      <w:r w:rsidRPr="001A0C96">
        <w:rPr>
          <w:rFonts w:ascii="Arial Narrow" w:eastAsia="Calibri" w:hAnsi="Arial Narrow" w:cs="Arial"/>
          <w:color w:val="000000"/>
          <w:lang w:val="en-US"/>
        </w:rPr>
        <w:t>obiectul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prezentului</w:t>
      </w:r>
      <w:proofErr w:type="spellEnd"/>
      <w:r w:rsidRPr="001A0C96">
        <w:rPr>
          <w:rFonts w:ascii="Arial Narrow" w:eastAsia="Calibri" w:hAnsi="Arial Narrow" w:cs="Arial"/>
          <w:color w:val="000000"/>
          <w:lang w:val="en-US"/>
        </w:rPr>
        <w:t xml:space="preserve"> contract sunt de……………………….</w:t>
      </w:r>
    </w:p>
    <w:p w14:paraId="4513A1A7"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_______________________________________________________________________</w:t>
      </w:r>
    </w:p>
    <w:p w14:paraId="1D2D57E4"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w:t>
      </w:r>
    </w:p>
    <w:p w14:paraId="6F917F9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 xml:space="preserve">Art. 2. </w:t>
      </w:r>
      <w:proofErr w:type="spell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serviciilor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de ……….. lei, din care  …….. lei  </w:t>
      </w:r>
      <w:proofErr w:type="spellStart"/>
      <w:r w:rsidRPr="001A0C96">
        <w:rPr>
          <w:rFonts w:ascii="Arial Narrow" w:eastAsia="Calibri" w:hAnsi="Arial Narrow" w:cs="Arial"/>
          <w:color w:val="000000"/>
          <w:lang w:val="en-US"/>
        </w:rPr>
        <w:t>fara</w:t>
      </w:r>
      <w:proofErr w:type="spellEnd"/>
      <w:r w:rsidRPr="001A0C96">
        <w:rPr>
          <w:rFonts w:ascii="Arial Narrow" w:eastAsia="Calibri" w:hAnsi="Arial Narrow" w:cs="Arial"/>
          <w:color w:val="000000"/>
          <w:lang w:val="en-US"/>
        </w:rPr>
        <w:t xml:space="preserve"> TVA, la care se </w:t>
      </w:r>
      <w:proofErr w:type="spellStart"/>
      <w:r w:rsidRPr="001A0C96">
        <w:rPr>
          <w:rFonts w:ascii="Arial Narrow" w:eastAsia="Calibri" w:hAnsi="Arial Narrow" w:cs="Arial"/>
          <w:color w:val="000000"/>
          <w:lang w:val="en-US"/>
        </w:rPr>
        <w:t>adauga</w:t>
      </w:r>
      <w:proofErr w:type="spellEnd"/>
      <w:r w:rsidRPr="001A0C96">
        <w:rPr>
          <w:rFonts w:ascii="Arial Narrow" w:eastAsia="Calibri" w:hAnsi="Arial Narrow" w:cs="Arial"/>
          <w:color w:val="000000"/>
          <w:lang w:val="en-US"/>
        </w:rPr>
        <w:t xml:space="preserve"> TVA in </w:t>
      </w:r>
      <w:proofErr w:type="spellStart"/>
      <w:r w:rsidRPr="001A0C96">
        <w:rPr>
          <w:rFonts w:ascii="Arial Narrow" w:eastAsia="Calibri" w:hAnsi="Arial Narrow" w:cs="Arial"/>
          <w:color w:val="000000"/>
          <w:lang w:val="en-US"/>
        </w:rPr>
        <w:t>suma</w:t>
      </w:r>
      <w:proofErr w:type="spellEnd"/>
      <w:r w:rsidRPr="001A0C96">
        <w:rPr>
          <w:rFonts w:ascii="Arial Narrow" w:eastAsia="Calibri" w:hAnsi="Arial Narrow" w:cs="Arial"/>
          <w:color w:val="000000"/>
          <w:lang w:val="en-US"/>
        </w:rPr>
        <w:t xml:space="preserve"> de ……………..…. lei, </w:t>
      </w:r>
      <w:proofErr w:type="spellStart"/>
      <w:r w:rsidRPr="001A0C96">
        <w:rPr>
          <w:rFonts w:ascii="Arial Narrow" w:eastAsia="Calibri" w:hAnsi="Arial Narrow" w:cs="Arial"/>
          <w:color w:val="000000"/>
          <w:lang w:val="en-US"/>
        </w:rPr>
        <w:t>reprezentand</w:t>
      </w:r>
      <w:proofErr w:type="spellEnd"/>
      <w:r w:rsidRPr="001A0C96">
        <w:rPr>
          <w:rFonts w:ascii="Arial Narrow" w:eastAsia="Calibri" w:hAnsi="Arial Narrow" w:cs="Arial"/>
          <w:color w:val="000000"/>
          <w:lang w:val="en-US"/>
        </w:rPr>
        <w:t xml:space="preserve">…………….% din </w:t>
      </w:r>
      <w:proofErr w:type="spell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totala</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serviciilor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ofertate</w:t>
      </w:r>
      <w:proofErr w:type="spellEnd"/>
      <w:r w:rsidRPr="001A0C96">
        <w:rPr>
          <w:rFonts w:ascii="Arial Narrow" w:eastAsia="Calibri" w:hAnsi="Arial Narrow" w:cs="Arial"/>
          <w:color w:val="000000"/>
          <w:lang w:val="en-US"/>
        </w:rPr>
        <w:t>.</w:t>
      </w:r>
    </w:p>
    <w:p w14:paraId="3BD8EC2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Art. 3.</w:t>
      </w:r>
      <w:r w:rsidRPr="001A0C96">
        <w:rPr>
          <w:rFonts w:ascii="Arial Narrow" w:eastAsia="Calibri" w:hAnsi="Arial Narrow" w:cs="Arial"/>
          <w:color w:val="000000"/>
          <w:lang w:val="en-US"/>
        </w:rPr>
        <w:t xml:space="preserve"> (1)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plati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urmatoarele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sume</w:t>
      </w:r>
      <w:proofErr w:type="spellEnd"/>
      <w:r w:rsidRPr="001A0C96">
        <w:rPr>
          <w:rFonts w:ascii="Arial Narrow" w:eastAsia="Calibri" w:hAnsi="Arial Narrow" w:cs="Arial"/>
          <w:color w:val="000000"/>
          <w:lang w:val="en-US"/>
        </w:rPr>
        <w:t>:</w:t>
      </w:r>
    </w:p>
    <w:p w14:paraId="0BE820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w:t>
      </w:r>
      <w:r w:rsidRPr="001A0C96">
        <w:rPr>
          <w:rFonts w:ascii="Arial Narrow" w:eastAsia="Calibri" w:hAnsi="Arial Narrow" w:cs="Arial"/>
          <w:i/>
          <w:color w:val="000000"/>
          <w:lang w:val="en-US"/>
        </w:rPr>
        <w:t>.</w:t>
      </w:r>
    </w:p>
    <w:p w14:paraId="63239AE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(2) Plata se </w:t>
      </w:r>
      <w:proofErr w:type="spellStart"/>
      <w:r w:rsidRPr="001A0C96">
        <w:rPr>
          <w:rFonts w:ascii="Arial Narrow" w:eastAsia="Calibri" w:hAnsi="Arial Narrow" w:cs="Arial"/>
          <w:color w:val="000000"/>
          <w:lang w:val="en-US"/>
        </w:rPr>
        <w:t>poate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realiza</w:t>
      </w:r>
      <w:proofErr w:type="spellEnd"/>
      <w:r w:rsidRPr="001A0C96">
        <w:rPr>
          <w:rFonts w:ascii="Arial Narrow" w:eastAsia="Calibri" w:hAnsi="Arial Narrow" w:cs="Arial"/>
          <w:color w:val="000000"/>
          <w:lang w:val="en-US"/>
        </w:rPr>
        <w:t xml:space="preserve"> direct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daca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conditia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exprimarii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optiunii</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sens</w:t>
      </w:r>
      <w:proofErr w:type="spellEnd"/>
      <w:r w:rsidRPr="001A0C96">
        <w:rPr>
          <w:rFonts w:ascii="Arial Narrow" w:eastAsia="Calibri" w:hAnsi="Arial Narrow" w:cs="Arial"/>
          <w:color w:val="000000"/>
          <w:lang w:val="en-US"/>
        </w:rPr>
        <w:t xml:space="preserve">, conform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(1)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98/2016. Daca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fi </w:t>
      </w:r>
      <w:proofErr w:type="spellStart"/>
      <w:r w:rsidRPr="001A0C96">
        <w:rPr>
          <w:rFonts w:ascii="Arial Narrow" w:eastAsia="Calibri" w:hAnsi="Arial Narrow" w:cs="Arial"/>
          <w:color w:val="000000"/>
          <w:lang w:val="en-US"/>
        </w:rPr>
        <w:t>incidente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prevederile</w:t>
      </w:r>
      <w:proofErr w:type="spellEnd"/>
      <w:r w:rsidRPr="001A0C96">
        <w:rPr>
          <w:rFonts w:ascii="Arial Narrow" w:eastAsia="Calibri" w:hAnsi="Arial Narrow" w:cs="Arial"/>
          <w:color w:val="000000"/>
          <w:lang w:val="en-US"/>
        </w:rPr>
        <w:t xml:space="preserve">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(2)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(3)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98/2016 .</w:t>
      </w:r>
    </w:p>
    <w:p w14:paraId="67FA3827"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 xml:space="preserve">Art. 4.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conformitate</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w:t>
      </w:r>
    </w:p>
    <w:p w14:paraId="05491EC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5.</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garantiei</w:t>
      </w:r>
      <w:proofErr w:type="spellEnd"/>
      <w:r w:rsidRPr="001A0C96">
        <w:rPr>
          <w:rFonts w:ascii="Arial Narrow" w:eastAsia="Calibri" w:hAnsi="Arial Narrow" w:cs="Arial"/>
          <w:color w:val="000000"/>
          <w:lang w:val="en-US"/>
        </w:rPr>
        <w:t xml:space="preserve"> de buna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de ____ </w:t>
      </w:r>
      <w:proofErr w:type="spellStart"/>
      <w:r w:rsidRPr="001A0C96">
        <w:rPr>
          <w:rFonts w:ascii="Arial Narrow" w:eastAsia="Calibri" w:hAnsi="Arial Narrow" w:cs="Arial"/>
          <w:color w:val="000000"/>
          <w:lang w:val="en-US"/>
        </w:rPr>
        <w:t>luni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incepe</w:t>
      </w:r>
      <w:proofErr w:type="spellEnd"/>
      <w:r w:rsidRPr="001A0C96">
        <w:rPr>
          <w:rFonts w:ascii="Arial Narrow" w:eastAsia="Calibri" w:hAnsi="Arial Narrow" w:cs="Arial"/>
          <w:color w:val="000000"/>
          <w:lang w:val="en-US"/>
        </w:rPr>
        <w:t xml:space="preserve"> de la data </w:t>
      </w:r>
      <w:proofErr w:type="spellStart"/>
      <w:r w:rsidRPr="001A0C96">
        <w:rPr>
          <w:rFonts w:ascii="Arial Narrow" w:eastAsia="Calibri" w:hAnsi="Arial Narrow" w:cs="Arial"/>
          <w:color w:val="000000"/>
          <w:lang w:val="en-US"/>
        </w:rPr>
        <w:t>semnarii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procesului</w:t>
      </w:r>
      <w:proofErr w:type="spellEnd"/>
      <w:r w:rsidRPr="001A0C96">
        <w:rPr>
          <w:rFonts w:ascii="Arial Narrow" w:eastAsia="Calibri" w:hAnsi="Arial Narrow" w:cs="Arial"/>
          <w:color w:val="000000"/>
          <w:lang w:val="en-US"/>
        </w:rPr>
        <w:t xml:space="preserve"> verbal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receptia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produselor</w:t>
      </w:r>
      <w:proofErr w:type="spellEnd"/>
    </w:p>
    <w:p w14:paraId="612DFC93"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6</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preda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documentatia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completa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verificata</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dispozitiile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legale</w:t>
      </w:r>
      <w:proofErr w:type="spellEnd"/>
      <w:r w:rsidRPr="001A0C96">
        <w:rPr>
          <w:rFonts w:ascii="Arial Narrow" w:eastAsia="Calibri" w:hAnsi="Arial Narrow" w:cs="Arial"/>
          <w:color w:val="000000"/>
          <w:lang w:val="en-US"/>
        </w:rPr>
        <w:t>.</w:t>
      </w:r>
    </w:p>
    <w:p w14:paraId="3C3F762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lastRenderedPageBreak/>
        <w:t>Art. 7.</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angajeaza</w:t>
      </w:r>
      <w:proofErr w:type="spellEnd"/>
      <w:r w:rsidRPr="001A0C96">
        <w:rPr>
          <w:rFonts w:ascii="Arial Narrow" w:eastAsia="Calibri" w:hAnsi="Arial Narrow" w:cs="Arial"/>
          <w:color w:val="000000"/>
          <w:lang w:val="en-US"/>
        </w:rPr>
        <w:t xml:space="preserve"> fata de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aceleasi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obligatii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responsabilitati</w:t>
      </w:r>
      <w:proofErr w:type="spellEnd"/>
      <w:r w:rsidRPr="001A0C96">
        <w:rPr>
          <w:rFonts w:ascii="Arial Narrow" w:eastAsia="Calibri" w:hAnsi="Arial Narrow" w:cs="Arial"/>
          <w:color w:val="000000"/>
          <w:lang w:val="en-US"/>
        </w:rPr>
        <w:t xml:space="preserve"> pe care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le are fata de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conform </w:t>
      </w:r>
      <w:proofErr w:type="spellStart"/>
      <w:r w:rsidRPr="001A0C96">
        <w:rPr>
          <w:rFonts w:ascii="Arial Narrow" w:eastAsia="Calibri" w:hAnsi="Arial Narrow" w:cs="Arial"/>
          <w:color w:val="000000"/>
          <w:lang w:val="en-US"/>
        </w:rPr>
        <w:t>contractului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asuma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respectarea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caietului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sarcini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propunerii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tehnice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depuse</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oferta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aferenta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activitatii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supuse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subcontractarii</w:t>
      </w:r>
      <w:proofErr w:type="spellEnd"/>
      <w:r w:rsidRPr="001A0C96">
        <w:rPr>
          <w:rFonts w:ascii="Arial Narrow" w:eastAsia="Calibri" w:hAnsi="Arial Narrow" w:cs="Arial"/>
          <w:color w:val="000000"/>
          <w:lang w:val="en-US"/>
        </w:rPr>
        <w:t>.</w:t>
      </w:r>
    </w:p>
    <w:p w14:paraId="69A4C5CE"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b/>
          <w:lang w:val="en-US"/>
        </w:rPr>
        <w:t>Art. 8.</w:t>
      </w:r>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îşi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încetează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activitatea</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urmare</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următoarelor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w:t>
      </w:r>
    </w:p>
    <w:p w14:paraId="7145518A"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lang w:val="en-US"/>
        </w:rPr>
        <w:t xml:space="preserve">a) </w:t>
      </w:r>
      <w:proofErr w:type="spellStart"/>
      <w:r w:rsidRPr="001A0C96">
        <w:rPr>
          <w:rFonts w:ascii="Arial Narrow" w:eastAsia="Calibri" w:hAnsi="Arial Narrow" w:cs="Arial"/>
          <w:lang w:val="en-US"/>
        </w:rPr>
        <w:t>expirarea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duratei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pentru</w:t>
      </w:r>
      <w:proofErr w:type="spellEnd"/>
      <w:r w:rsidRPr="001A0C96">
        <w:rPr>
          <w:rFonts w:ascii="Arial Narrow" w:eastAsia="Calibri" w:hAnsi="Arial Narrow" w:cs="Arial"/>
          <w:lang w:val="en-US"/>
        </w:rPr>
        <w:t xml:space="preserve"> care s-a </w:t>
      </w:r>
      <w:proofErr w:type="spellStart"/>
      <w:r w:rsidRPr="001A0C96">
        <w:rPr>
          <w:rFonts w:ascii="Arial Narrow" w:eastAsia="Calibri" w:hAnsi="Arial Narrow" w:cs="Arial"/>
          <w:lang w:val="en-US"/>
        </w:rPr>
        <w:t>încheiat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w:t>
      </w:r>
    </w:p>
    <w:p w14:paraId="0B5615F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right="72"/>
        <w:jc w:val="both"/>
        <w:rPr>
          <w:rFonts w:ascii="Arial Narrow" w:eastAsia="Calibri" w:hAnsi="Arial Narrow" w:cs="Arial"/>
          <w:b/>
          <w:i/>
          <w:color w:val="000000"/>
          <w:u w:val="single"/>
          <w:lang w:val="en-US"/>
        </w:rPr>
      </w:pPr>
      <w:r w:rsidRPr="001A0C96">
        <w:rPr>
          <w:rFonts w:ascii="Arial Narrow" w:eastAsia="Calibri" w:hAnsi="Arial Narrow" w:cs="Arial"/>
          <w:lang w:val="en-US"/>
        </w:rPr>
        <w:t xml:space="preserve">b) </w:t>
      </w:r>
      <w:proofErr w:type="spellStart"/>
      <w:r w:rsidRPr="001A0C96">
        <w:rPr>
          <w:rFonts w:ascii="Arial Narrow" w:eastAsia="Calibri" w:hAnsi="Arial Narrow" w:cs="Arial"/>
          <w:lang w:val="en-US"/>
        </w:rPr>
        <w:t>alte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prevăzute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lege</w:t>
      </w:r>
      <w:proofErr w:type="spellEnd"/>
      <w:r w:rsidRPr="001A0C96">
        <w:rPr>
          <w:rFonts w:ascii="Arial Narrow" w:eastAsia="Calibri" w:hAnsi="Arial Narrow" w:cs="Arial"/>
          <w:lang w:val="en-US"/>
        </w:rPr>
        <w:t>.</w:t>
      </w:r>
    </w:p>
    <w:p w14:paraId="00948D4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p>
    <w:p w14:paraId="5DFD992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9</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Neintelegerile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dintre</w:t>
      </w:r>
      <w:proofErr w:type="spellEnd"/>
      <w:r w:rsidRPr="001A0C96">
        <w:rPr>
          <w:rFonts w:ascii="Arial Narrow" w:eastAsia="Calibri" w:hAnsi="Arial Narrow" w:cs="Arial"/>
          <w:color w:val="000000"/>
          <w:lang w:val="en-US"/>
        </w:rPr>
        <w:t xml:space="preserve"> parti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rezolva</w:t>
      </w:r>
      <w:proofErr w:type="spellEnd"/>
      <w:r w:rsidRPr="001A0C96">
        <w:rPr>
          <w:rFonts w:ascii="Arial Narrow" w:eastAsia="Calibri" w:hAnsi="Arial Narrow" w:cs="Arial"/>
          <w:color w:val="000000"/>
          <w:lang w:val="en-US"/>
        </w:rPr>
        <w:t xml:space="preserve"> pe </w:t>
      </w:r>
      <w:proofErr w:type="spellStart"/>
      <w:r w:rsidRPr="001A0C96">
        <w:rPr>
          <w:rFonts w:ascii="Arial Narrow" w:eastAsia="Calibri" w:hAnsi="Arial Narrow" w:cs="Arial"/>
          <w:color w:val="000000"/>
          <w:lang w:val="en-US"/>
        </w:rPr>
        <w:t>cale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amiabila</w:t>
      </w:r>
      <w:proofErr w:type="spellEnd"/>
      <w:r w:rsidRPr="001A0C96">
        <w:rPr>
          <w:rFonts w:ascii="Arial Narrow" w:eastAsia="Calibri" w:hAnsi="Arial Narrow" w:cs="Arial"/>
          <w:color w:val="000000"/>
          <w:lang w:val="en-US"/>
        </w:rPr>
        <w:t xml:space="preserve">. Daca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nu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posibil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litigiile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solutiona</w:t>
      </w:r>
      <w:proofErr w:type="spellEnd"/>
      <w:r w:rsidRPr="001A0C96">
        <w:rPr>
          <w:rFonts w:ascii="Arial Narrow" w:eastAsia="Calibri" w:hAnsi="Arial Narrow" w:cs="Arial"/>
          <w:color w:val="000000"/>
          <w:lang w:val="en-US"/>
        </w:rPr>
        <w:t xml:space="preserve"> pe </w:t>
      </w:r>
      <w:proofErr w:type="spellStart"/>
      <w:r w:rsidRPr="001A0C96">
        <w:rPr>
          <w:rFonts w:ascii="Arial Narrow" w:eastAsia="Calibri" w:hAnsi="Arial Narrow" w:cs="Arial"/>
          <w:color w:val="000000"/>
          <w:lang w:val="en-US"/>
        </w:rPr>
        <w:t>cale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legala</w:t>
      </w:r>
      <w:proofErr w:type="spellEnd"/>
      <w:r w:rsidRPr="001A0C96">
        <w:rPr>
          <w:rFonts w:ascii="Arial Narrow" w:eastAsia="Calibri" w:hAnsi="Arial Narrow" w:cs="Arial"/>
          <w:color w:val="000000"/>
          <w:lang w:val="en-US"/>
        </w:rPr>
        <w:t>.</w:t>
      </w:r>
    </w:p>
    <w:p w14:paraId="64E8CF9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Prezentul</w:t>
      </w:r>
      <w:proofErr w:type="spellEnd"/>
      <w:r w:rsidRPr="001A0C96">
        <w:rPr>
          <w:rFonts w:ascii="Arial Narrow" w:eastAsia="Calibri" w:hAnsi="Arial Narrow" w:cs="Arial"/>
          <w:color w:val="000000"/>
          <w:lang w:val="en-US"/>
        </w:rPr>
        <w:t xml:space="preserve"> contract s-a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doua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exemplare</w:t>
      </w:r>
      <w:proofErr w:type="spellEnd"/>
      <w:r w:rsidRPr="001A0C96">
        <w:rPr>
          <w:rFonts w:ascii="Arial Narrow" w:eastAsia="Calibri" w:hAnsi="Arial Narrow" w:cs="Arial"/>
          <w:color w:val="000000"/>
          <w:lang w:val="en-US"/>
        </w:rPr>
        <w:t xml:space="preserve">, cate un exemplar </w:t>
      </w:r>
      <w:proofErr w:type="spellStart"/>
      <w:r w:rsidRPr="001A0C96">
        <w:rPr>
          <w:rFonts w:ascii="Arial Narrow" w:eastAsia="Calibri" w:hAnsi="Arial Narrow" w:cs="Arial"/>
          <w:color w:val="000000"/>
          <w:lang w:val="en-US"/>
        </w:rPr>
        <w:t>pentru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fiecare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parte</w:t>
      </w:r>
      <w:proofErr w:type="spellEnd"/>
      <w:r w:rsidRPr="001A0C96">
        <w:rPr>
          <w:rFonts w:ascii="Arial Narrow" w:eastAsia="Calibri" w:hAnsi="Arial Narrow" w:cs="Arial"/>
          <w:color w:val="000000"/>
          <w:lang w:val="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1A0C96" w:rsidRPr="001A0C96" w14:paraId="72401DEB" w14:textId="77777777" w:rsidTr="00B631A5">
        <w:tc>
          <w:tcPr>
            <w:tcW w:w="1980" w:type="dxa"/>
            <w:shd w:val="clear" w:color="auto" w:fill="DEEAF6"/>
          </w:tcPr>
          <w:p w14:paraId="52700302"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Contractant</w:t>
            </w:r>
            <w:proofErr w:type="spellEnd"/>
          </w:p>
        </w:tc>
        <w:tc>
          <w:tcPr>
            <w:tcW w:w="1996" w:type="dxa"/>
            <w:shd w:val="clear" w:color="auto" w:fill="DEEAF6"/>
          </w:tcPr>
          <w:p w14:paraId="2E303DF1"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1</w:t>
            </w:r>
          </w:p>
        </w:tc>
        <w:tc>
          <w:tcPr>
            <w:tcW w:w="1996" w:type="dxa"/>
            <w:shd w:val="clear" w:color="auto" w:fill="DEEAF6"/>
          </w:tcPr>
          <w:p w14:paraId="0BC514B4"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2</w:t>
            </w:r>
          </w:p>
        </w:tc>
        <w:tc>
          <w:tcPr>
            <w:tcW w:w="1996" w:type="dxa"/>
            <w:shd w:val="clear" w:color="auto" w:fill="DEEAF6"/>
          </w:tcPr>
          <w:p w14:paraId="22B8022D"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3</w:t>
            </w:r>
          </w:p>
        </w:tc>
        <w:tc>
          <w:tcPr>
            <w:tcW w:w="2205" w:type="dxa"/>
            <w:shd w:val="clear" w:color="auto" w:fill="DEEAF6"/>
          </w:tcPr>
          <w:p w14:paraId="08384873" w14:textId="77777777" w:rsidR="001A0C96" w:rsidRPr="001A0C96" w:rsidRDefault="001A0C96" w:rsidP="001A0C96">
            <w:pPr>
              <w:spacing w:before="240" w:after="240" w:line="256" w:lineRule="auto"/>
              <w:jc w:val="center"/>
              <w:rPr>
                <w:rFonts w:ascii="Arial Narrow" w:eastAsia="Calibri" w:hAnsi="Arial Narrow" w:cs="Arial"/>
                <w:b/>
                <w:lang w:val="en-US"/>
              </w:rPr>
            </w:pPr>
            <w:r w:rsidRPr="001A0C96">
              <w:rPr>
                <w:rFonts w:ascii="Arial Narrow" w:eastAsia="Calibri" w:hAnsi="Arial Narrow" w:cs="Arial"/>
                <w:b/>
                <w:lang w:val="en-US"/>
              </w:rPr>
              <w:t>...................</w:t>
            </w:r>
          </w:p>
        </w:tc>
      </w:tr>
      <w:tr w:rsidR="001A0C96" w:rsidRPr="001A0C96" w14:paraId="1899A295" w14:textId="77777777" w:rsidTr="00B631A5">
        <w:tc>
          <w:tcPr>
            <w:tcW w:w="1980" w:type="dxa"/>
            <w:shd w:val="clear" w:color="auto" w:fill="auto"/>
          </w:tcPr>
          <w:p w14:paraId="20C8BEC7"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0</w:t>
            </w:r>
          </w:p>
        </w:tc>
        <w:tc>
          <w:tcPr>
            <w:tcW w:w="1996" w:type="dxa"/>
            <w:shd w:val="clear" w:color="auto" w:fill="auto"/>
          </w:tcPr>
          <w:p w14:paraId="504B9C41"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1</w:t>
            </w:r>
          </w:p>
        </w:tc>
        <w:tc>
          <w:tcPr>
            <w:tcW w:w="1996" w:type="dxa"/>
            <w:shd w:val="clear" w:color="auto" w:fill="auto"/>
          </w:tcPr>
          <w:p w14:paraId="7FB639C8"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2</w:t>
            </w:r>
          </w:p>
        </w:tc>
        <w:tc>
          <w:tcPr>
            <w:tcW w:w="1996" w:type="dxa"/>
            <w:shd w:val="clear" w:color="auto" w:fill="auto"/>
          </w:tcPr>
          <w:p w14:paraId="0CD3BB80"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3</w:t>
            </w:r>
          </w:p>
        </w:tc>
        <w:tc>
          <w:tcPr>
            <w:tcW w:w="2205" w:type="dxa"/>
            <w:shd w:val="clear" w:color="auto" w:fill="auto"/>
          </w:tcPr>
          <w:p w14:paraId="31CCCB22"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4</w:t>
            </w:r>
          </w:p>
        </w:tc>
      </w:tr>
      <w:tr w:rsidR="001A0C96" w:rsidRPr="001A0C96" w14:paraId="4C73C7E9" w14:textId="77777777" w:rsidTr="00B631A5">
        <w:tc>
          <w:tcPr>
            <w:tcW w:w="1980" w:type="dxa"/>
            <w:shd w:val="clear" w:color="auto" w:fill="auto"/>
          </w:tcPr>
          <w:p w14:paraId="58FEEFB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473E30A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37DDE20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5634A1B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2205" w:type="dxa"/>
            <w:shd w:val="clear" w:color="auto" w:fill="auto"/>
          </w:tcPr>
          <w:p w14:paraId="3C2E049D"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B72F767" w14:textId="77777777" w:rsidTr="00B631A5">
        <w:tc>
          <w:tcPr>
            <w:tcW w:w="1980" w:type="dxa"/>
            <w:shd w:val="clear" w:color="auto" w:fill="auto"/>
          </w:tcPr>
          <w:p w14:paraId="10C91D6C"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0E7A81AB"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0CCD30E6"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36D9AEBD" w14:textId="77777777" w:rsidR="001A0C96" w:rsidRPr="001A0C96" w:rsidRDefault="001A0C96" w:rsidP="001A0C96">
            <w:pPr>
              <w:spacing w:line="256" w:lineRule="auto"/>
              <w:rPr>
                <w:rFonts w:ascii="Arial Narrow" w:eastAsia="Calibri" w:hAnsi="Arial Narrow" w:cs="Arial"/>
                <w:lang w:val="en-US"/>
              </w:rPr>
            </w:pPr>
          </w:p>
        </w:tc>
        <w:tc>
          <w:tcPr>
            <w:tcW w:w="2205" w:type="dxa"/>
            <w:shd w:val="clear" w:color="auto" w:fill="auto"/>
          </w:tcPr>
          <w:p w14:paraId="58115190" w14:textId="77777777" w:rsidR="001A0C96" w:rsidRPr="001A0C96" w:rsidRDefault="001A0C96" w:rsidP="001A0C96">
            <w:pPr>
              <w:spacing w:line="256" w:lineRule="auto"/>
              <w:rPr>
                <w:rFonts w:ascii="Arial Narrow" w:eastAsia="Calibri" w:hAnsi="Arial Narrow" w:cs="Arial"/>
                <w:lang w:val="en-US"/>
              </w:rPr>
            </w:pPr>
          </w:p>
        </w:tc>
      </w:tr>
      <w:tr w:rsidR="001A0C96" w:rsidRPr="001A0C96" w14:paraId="7384B9B0" w14:textId="77777777" w:rsidTr="00B631A5">
        <w:tc>
          <w:tcPr>
            <w:tcW w:w="1980" w:type="dxa"/>
            <w:shd w:val="clear" w:color="auto" w:fill="auto"/>
          </w:tcPr>
          <w:p w14:paraId="7489E81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69995A4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3B2917F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3288D464"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2205" w:type="dxa"/>
            <w:shd w:val="clear" w:color="auto" w:fill="auto"/>
          </w:tcPr>
          <w:p w14:paraId="4648D79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04937EB" w14:textId="77777777" w:rsidTr="00B631A5">
        <w:tc>
          <w:tcPr>
            <w:tcW w:w="1980" w:type="dxa"/>
            <w:shd w:val="clear" w:color="auto" w:fill="auto"/>
          </w:tcPr>
          <w:p w14:paraId="45D4875A"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05596FA0"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531BFE2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73F109E2"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2205" w:type="dxa"/>
            <w:shd w:val="clear" w:color="auto" w:fill="auto"/>
          </w:tcPr>
          <w:p w14:paraId="0115116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bl>
    <w:p w14:paraId="33F2FF40" w14:textId="77777777" w:rsidR="001A0C96" w:rsidRPr="001A0C96" w:rsidRDefault="001A0C96" w:rsidP="001A0C96">
      <w:pPr>
        <w:spacing w:line="256" w:lineRule="auto"/>
        <w:rPr>
          <w:rFonts w:ascii="Arial Narrow" w:eastAsia="Calibri" w:hAnsi="Arial Narrow" w:cs="Arial"/>
          <w:lang w:val="en-US"/>
        </w:rPr>
      </w:pPr>
    </w:p>
    <w:p w14:paraId="0C37072B" w14:textId="77777777" w:rsidR="001A0C96" w:rsidRPr="001A0C96" w:rsidRDefault="001A0C96" w:rsidP="001A0C96">
      <w:pPr>
        <w:spacing w:line="256" w:lineRule="auto"/>
        <w:rPr>
          <w:rFonts w:ascii="Arial Narrow" w:eastAsia="Calibri" w:hAnsi="Arial Narrow" w:cs="Times New Roman"/>
          <w:lang w:val="en-US"/>
        </w:rPr>
      </w:pPr>
      <w:r w:rsidRPr="001A0C96">
        <w:rPr>
          <w:rFonts w:ascii="Arial Narrow" w:eastAsia="Calibri" w:hAnsi="Arial Narrow" w:cs="Times New Roman"/>
          <w:lang w:val="en-US"/>
        </w:rPr>
        <w:t xml:space="preserve">Data </w:t>
      </w:r>
      <w:proofErr w:type="spellStart"/>
      <w:r w:rsidRPr="001A0C96">
        <w:rPr>
          <w:rFonts w:ascii="Arial Narrow" w:eastAsia="Calibri" w:hAnsi="Arial Narrow" w:cs="Times New Roman"/>
          <w:lang w:val="en-US"/>
        </w:rPr>
        <w:t>completării</w:t>
      </w:r>
      <w:proofErr w:type="spellEnd"/>
      <w:r w:rsidRPr="001A0C96">
        <w:rPr>
          <w:rFonts w:ascii="Arial Narrow" w:eastAsia="Calibri" w:hAnsi="Arial Narrow" w:cs="Times New Roman"/>
          <w:lang w:val="en-US"/>
        </w:rPr>
        <w:t xml:space="preserve"> …………………….. </w:t>
      </w:r>
    </w:p>
    <w:p w14:paraId="361AAE56" w14:textId="77777777" w:rsidR="001A0C96" w:rsidRPr="001A0C96" w:rsidRDefault="001A0C96" w:rsidP="001A0C96">
      <w:pPr>
        <w:spacing w:line="256" w:lineRule="auto"/>
        <w:rPr>
          <w:rFonts w:ascii="Arial Narrow" w:eastAsia="Calibri" w:hAnsi="Arial Narrow" w:cs="Times New Roman"/>
          <w:lang w:val="en-US"/>
        </w:rPr>
      </w:pPr>
    </w:p>
    <w:p w14:paraId="389EF3C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iCs/>
          <w:lang w:val="en-US"/>
        </w:rPr>
        <w:t>Note:</w:t>
      </w:r>
    </w:p>
    <w:p w14:paraId="44FB8D1C"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Prezentul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acord</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constituie</w:t>
      </w:r>
      <w:proofErr w:type="spellEnd"/>
      <w:r w:rsidRPr="001A0C96">
        <w:rPr>
          <w:rFonts w:ascii="Arial Narrow" w:eastAsia="Calibri" w:hAnsi="Arial Narrow" w:cs="Arial"/>
          <w:i/>
          <w:iCs/>
          <w:lang w:val="en-US"/>
        </w:rPr>
        <w:t xml:space="preserve"> un model </w:t>
      </w:r>
      <w:proofErr w:type="spellStart"/>
      <w:r w:rsidRPr="001A0C96">
        <w:rPr>
          <w:rFonts w:ascii="Arial Narrow" w:eastAsia="Calibri" w:hAnsi="Arial Narrow" w:cs="Arial"/>
          <w:i/>
          <w:iCs/>
          <w:lang w:val="en-US"/>
        </w:rPr>
        <w:t>orientativ</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şi</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completa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funcţie</w:t>
      </w:r>
      <w:proofErr w:type="spellEnd"/>
      <w:r w:rsidRPr="001A0C96">
        <w:rPr>
          <w:rFonts w:ascii="Arial Narrow" w:eastAsia="Calibri" w:hAnsi="Arial Narrow" w:cs="Arial"/>
          <w:i/>
          <w:iCs/>
          <w:lang w:val="en-US"/>
        </w:rPr>
        <w:t xml:space="preserve"> de </w:t>
      </w:r>
      <w:proofErr w:type="spellStart"/>
      <w:r w:rsidRPr="001A0C96">
        <w:rPr>
          <w:rFonts w:ascii="Arial Narrow" w:eastAsia="Calibri" w:hAnsi="Arial Narrow" w:cs="Arial"/>
          <w:i/>
          <w:iCs/>
          <w:lang w:val="en-US"/>
        </w:rPr>
        <w:t>cerinţelespecifice</w:t>
      </w:r>
      <w:proofErr w:type="spellEnd"/>
      <w:r w:rsidRPr="001A0C96">
        <w:rPr>
          <w:rFonts w:ascii="Arial Narrow" w:eastAsia="Calibri" w:hAnsi="Arial Narrow" w:cs="Arial"/>
          <w:i/>
          <w:iCs/>
          <w:lang w:val="en-US"/>
        </w:rPr>
        <w:t xml:space="preserve"> ale </w:t>
      </w:r>
      <w:proofErr w:type="spellStart"/>
      <w:r w:rsidRPr="001A0C96">
        <w:rPr>
          <w:rFonts w:ascii="Arial Narrow" w:eastAsia="Calibri" w:hAnsi="Arial Narrow" w:cs="Arial"/>
          <w:i/>
          <w:iCs/>
          <w:lang w:val="en-US"/>
        </w:rPr>
        <w:t>obiectului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contractului</w:t>
      </w:r>
      <w:proofErr w:type="spellEnd"/>
      <w:r w:rsidRPr="001A0C96">
        <w:rPr>
          <w:rFonts w:ascii="Arial Narrow" w:eastAsia="Calibri" w:hAnsi="Arial Narrow" w:cs="Arial"/>
          <w:i/>
          <w:iCs/>
          <w:lang w:val="en-US"/>
        </w:rPr>
        <w:t>/</w:t>
      </w:r>
      <w:proofErr w:type="spellStart"/>
      <w:r w:rsidRPr="001A0C96">
        <w:rPr>
          <w:rFonts w:ascii="Arial Narrow" w:eastAsia="Calibri" w:hAnsi="Arial Narrow" w:cs="Arial"/>
          <w:i/>
          <w:iCs/>
          <w:lang w:val="en-US"/>
        </w:rPr>
        <w:t>contractelor</w:t>
      </w:r>
      <w:proofErr w:type="spellEnd"/>
      <w:r w:rsidRPr="001A0C96">
        <w:rPr>
          <w:rFonts w:ascii="Arial Narrow" w:eastAsia="Calibri" w:hAnsi="Arial Narrow" w:cs="Arial"/>
          <w:i/>
          <w:iCs/>
          <w:lang w:val="en-US"/>
        </w:rPr>
        <w:t>.</w:t>
      </w:r>
    </w:p>
    <w:p w14:paraId="01614743"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cazul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oferta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fi </w:t>
      </w:r>
      <w:proofErr w:type="spellStart"/>
      <w:r w:rsidRPr="001A0C96">
        <w:rPr>
          <w:rFonts w:ascii="Arial Narrow" w:eastAsia="Calibri" w:hAnsi="Arial Narrow" w:cs="Arial"/>
          <w:i/>
          <w:iCs/>
          <w:lang w:val="en-US"/>
        </w:rPr>
        <w:t>declarată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câștigătoare</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încheia</w:t>
      </w:r>
      <w:proofErr w:type="spellEnd"/>
      <w:r w:rsidRPr="001A0C96">
        <w:rPr>
          <w:rFonts w:ascii="Arial Narrow" w:eastAsia="Calibri" w:hAnsi="Arial Narrow" w:cs="Arial"/>
          <w:i/>
          <w:iCs/>
          <w:lang w:val="en-US"/>
        </w:rPr>
        <w:t xml:space="preserve"> un contract de </w:t>
      </w:r>
      <w:proofErr w:type="spellStart"/>
      <w:r w:rsidRPr="001A0C96">
        <w:rPr>
          <w:rFonts w:ascii="Arial Narrow" w:eastAsia="Calibri" w:hAnsi="Arial Narrow" w:cs="Arial"/>
          <w:i/>
          <w:iCs/>
          <w:lang w:val="en-US"/>
        </w:rPr>
        <w:t>subcontractare</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aceleaşi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condiţii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contractorul</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semnat</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w:t>
      </w:r>
      <w:proofErr w:type="spellEnd"/>
      <w:r w:rsidRPr="001A0C96">
        <w:rPr>
          <w:rFonts w:ascii="Arial Narrow" w:eastAsia="Calibri" w:hAnsi="Arial Narrow" w:cs="Arial"/>
          <w:i/>
          <w:iCs/>
          <w:lang w:val="en-US"/>
        </w:rPr>
        <w:t xml:space="preserve"> cu </w:t>
      </w:r>
      <w:proofErr w:type="spellStart"/>
      <w:r w:rsidRPr="001A0C96">
        <w:rPr>
          <w:rFonts w:ascii="Arial Narrow" w:eastAsia="Calibri" w:hAnsi="Arial Narrow" w:cs="Arial"/>
          <w:i/>
          <w:iCs/>
          <w:lang w:val="en-US"/>
        </w:rPr>
        <w:t>autoritatea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contractantă</w:t>
      </w:r>
      <w:proofErr w:type="spellEnd"/>
      <w:r w:rsidRPr="001A0C96">
        <w:rPr>
          <w:rFonts w:ascii="Arial Narrow" w:eastAsia="Calibri" w:hAnsi="Arial Narrow" w:cs="Arial"/>
          <w:i/>
          <w:iCs/>
          <w:lang w:val="en-US"/>
        </w:rPr>
        <w:t>.</w:t>
      </w:r>
    </w:p>
    <w:p w14:paraId="517D3E3F" w14:textId="0AB53808" w:rsidR="001A0C96" w:rsidRDefault="001A0C96" w:rsidP="001A0C96">
      <w:pPr>
        <w:spacing w:line="360" w:lineRule="exact"/>
        <w:jc w:val="both"/>
        <w:rPr>
          <w:rFonts w:ascii="Arial Narrow" w:eastAsia="Calibri" w:hAnsi="Arial Narrow" w:cs="Arial"/>
          <w:i/>
          <w:iCs/>
          <w:lang w:val="en-US"/>
        </w:rPr>
      </w:pPr>
      <w:r w:rsidRPr="001A0C96">
        <w:rPr>
          <w:rFonts w:ascii="Arial Narrow" w:eastAsia="Calibri" w:hAnsi="Arial Narrow" w:cs="Arial"/>
          <w:i/>
          <w:iCs/>
          <w:lang w:val="en-US"/>
        </w:rPr>
        <w:t xml:space="preserve">Este </w:t>
      </w:r>
      <w:proofErr w:type="spellStart"/>
      <w:r w:rsidRPr="001A0C96">
        <w:rPr>
          <w:rFonts w:ascii="Arial Narrow" w:eastAsia="Calibri" w:hAnsi="Arial Narrow" w:cs="Arial"/>
          <w:i/>
          <w:iCs/>
          <w:lang w:val="en-US"/>
        </w:rPr>
        <w:t>interzisă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subcontractarea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totală</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contractului</w:t>
      </w:r>
      <w:proofErr w:type="spellEnd"/>
      <w:r w:rsidRPr="001A0C96">
        <w:rPr>
          <w:rFonts w:ascii="Arial Narrow" w:eastAsia="Calibri" w:hAnsi="Arial Narrow" w:cs="Arial"/>
          <w:i/>
          <w:iCs/>
          <w:lang w:val="en-US"/>
        </w:rPr>
        <w:t>.</w:t>
      </w:r>
    </w:p>
    <w:p w14:paraId="65333FF4" w14:textId="103EF2E2" w:rsidR="005F68ED" w:rsidRDefault="005F68ED" w:rsidP="001A0C96">
      <w:pPr>
        <w:spacing w:line="360" w:lineRule="exact"/>
        <w:jc w:val="both"/>
        <w:rPr>
          <w:rFonts w:ascii="Arial Narrow" w:eastAsia="Calibri" w:hAnsi="Arial Narrow" w:cs="Arial"/>
          <w:i/>
          <w:iCs/>
          <w:lang w:val="en-US"/>
        </w:rPr>
      </w:pPr>
    </w:p>
    <w:p w14:paraId="59F88DC9" w14:textId="2F644604" w:rsidR="00F64A25" w:rsidRDefault="00F64A25" w:rsidP="001A0C96">
      <w:pPr>
        <w:spacing w:line="360" w:lineRule="exact"/>
        <w:jc w:val="both"/>
        <w:rPr>
          <w:rFonts w:ascii="Arial Narrow" w:eastAsia="Calibri" w:hAnsi="Arial Narrow" w:cs="Arial"/>
          <w:i/>
          <w:iCs/>
          <w:lang w:val="en-US"/>
        </w:rPr>
      </w:pPr>
    </w:p>
    <w:p w14:paraId="34DED3CE" w14:textId="01241A3D" w:rsidR="00F64A25" w:rsidRDefault="00F64A25" w:rsidP="001A0C96">
      <w:pPr>
        <w:spacing w:line="360" w:lineRule="exact"/>
        <w:jc w:val="both"/>
        <w:rPr>
          <w:rFonts w:ascii="Arial Narrow" w:eastAsia="Calibri" w:hAnsi="Arial Narrow" w:cs="Arial"/>
          <w:i/>
          <w:iCs/>
          <w:lang w:val="en-US"/>
        </w:rPr>
      </w:pPr>
    </w:p>
    <w:p w14:paraId="610F56BF" w14:textId="77777777" w:rsidR="00830602" w:rsidRDefault="00830602" w:rsidP="001A0C96">
      <w:pPr>
        <w:spacing w:line="360" w:lineRule="exact"/>
        <w:jc w:val="both"/>
        <w:rPr>
          <w:rFonts w:ascii="Arial Narrow" w:eastAsia="Calibri" w:hAnsi="Arial Narrow" w:cs="Arial"/>
          <w:i/>
          <w:iCs/>
          <w:lang w:val="en-US"/>
        </w:rPr>
      </w:pPr>
    </w:p>
    <w:p w14:paraId="7FA19C95" w14:textId="66218779"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Formular</w:t>
      </w:r>
      <w:proofErr w:type="spellEnd"/>
      <w:r w:rsidRPr="005F68ED">
        <w:rPr>
          <w:rFonts w:ascii="Times New Roman" w:eastAsia="Calibri" w:hAnsi="Times New Roman" w:cs="Times New Roman"/>
          <w:sz w:val="24"/>
          <w:szCs w:val="24"/>
          <w:lang w:val="fr-FR"/>
        </w:rPr>
        <w:t xml:space="preserve"> Nr.</w:t>
      </w:r>
      <w:r>
        <w:rPr>
          <w:rFonts w:ascii="Times New Roman" w:eastAsia="Calibri" w:hAnsi="Times New Roman" w:cs="Times New Roman"/>
          <w:sz w:val="24"/>
          <w:szCs w:val="24"/>
          <w:lang w:val="fr-FR"/>
        </w:rPr>
        <w:t>10</w:t>
      </w:r>
    </w:p>
    <w:p w14:paraId="76010EF0" w14:textId="77777777"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(Model </w:t>
      </w:r>
      <w:proofErr w:type="spellStart"/>
      <w:r w:rsidRPr="005F68ED">
        <w:rPr>
          <w:rFonts w:ascii="Times New Roman" w:eastAsia="Calibri" w:hAnsi="Times New Roman" w:cs="Times New Roman"/>
          <w:sz w:val="24"/>
          <w:szCs w:val="24"/>
          <w:lang w:val="fr-FR"/>
        </w:rPr>
        <w:t>orientativ</w:t>
      </w:r>
      <w:proofErr w:type="spellEnd"/>
      <w:r w:rsidRPr="005F68ED">
        <w:rPr>
          <w:rFonts w:ascii="Times New Roman" w:eastAsia="Calibri" w:hAnsi="Times New Roman" w:cs="Times New Roman"/>
          <w:sz w:val="24"/>
          <w:szCs w:val="24"/>
          <w:lang w:val="fr-FR"/>
        </w:rPr>
        <w:t>)</w:t>
      </w:r>
    </w:p>
    <w:p w14:paraId="21A7157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21EFF91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E347075"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BANCA</w:t>
      </w:r>
    </w:p>
    <w:p w14:paraId="0CCADE59"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___________________</w:t>
      </w:r>
    </w:p>
    <w:p w14:paraId="5DC0A564" w14:textId="77777777" w:rsidR="005F68ED" w:rsidRPr="005F68ED" w:rsidRDefault="005F68ED" w:rsidP="005F68ED">
      <w:pPr>
        <w:spacing w:after="0" w:line="240" w:lineRule="auto"/>
        <w:rPr>
          <w:rFonts w:ascii="Times New Roman" w:eastAsia="Calibri" w:hAnsi="Times New Roman" w:cs="Times New Roman"/>
          <w:i/>
          <w:sz w:val="24"/>
          <w:szCs w:val="24"/>
          <w:lang w:val="fr-FR"/>
        </w:rPr>
      </w:pPr>
      <w:r w:rsidRPr="005F68ED">
        <w:rPr>
          <w:rFonts w:ascii="Times New Roman" w:eastAsia="Calibri" w:hAnsi="Times New Roman" w:cs="Times New Roman"/>
          <w:i/>
          <w:sz w:val="24"/>
          <w:szCs w:val="24"/>
          <w:lang w:val="fr-FR"/>
        </w:rPr>
        <w:t>(</w:t>
      </w:r>
      <w:proofErr w:type="spellStart"/>
      <w:r w:rsidRPr="005F68ED">
        <w:rPr>
          <w:rFonts w:ascii="Times New Roman" w:eastAsia="Calibri" w:hAnsi="Times New Roman" w:cs="Times New Roman"/>
          <w:i/>
          <w:sz w:val="24"/>
          <w:szCs w:val="24"/>
          <w:lang w:val="fr-FR"/>
        </w:rPr>
        <w:t>denumirea</w:t>
      </w:r>
      <w:proofErr w:type="spellEnd"/>
      <w:r w:rsidRPr="005F68ED">
        <w:rPr>
          <w:rFonts w:ascii="Times New Roman" w:eastAsia="Calibri" w:hAnsi="Times New Roman" w:cs="Times New Roman"/>
          <w:i/>
          <w:sz w:val="24"/>
          <w:szCs w:val="24"/>
          <w:lang w:val="fr-FR"/>
        </w:rPr>
        <w:t>)</w:t>
      </w:r>
    </w:p>
    <w:p w14:paraId="4295DBD9"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A1FEA9A"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577D676"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16B2F67" w14:textId="77777777" w:rsidR="005F68ED" w:rsidRPr="005F68ED" w:rsidRDefault="005F68ED" w:rsidP="005F68ED">
      <w:pPr>
        <w:spacing w:after="0" w:line="240" w:lineRule="auto"/>
        <w:jc w:val="center"/>
        <w:rPr>
          <w:rFonts w:ascii="Times New Roman" w:eastAsia="Calibri" w:hAnsi="Times New Roman" w:cs="Times New Roman"/>
          <w:b/>
          <w:sz w:val="24"/>
          <w:szCs w:val="24"/>
          <w:lang w:val="fr-FR"/>
        </w:rPr>
      </w:pPr>
      <w:r w:rsidRPr="005F68ED">
        <w:rPr>
          <w:rFonts w:ascii="Times New Roman" w:eastAsia="Calibri" w:hAnsi="Times New Roman" w:cs="Times New Roman"/>
          <w:b/>
          <w:sz w:val="24"/>
          <w:szCs w:val="24"/>
          <w:lang w:val="fr-FR"/>
        </w:rPr>
        <w:t>SCRISOARE DE GARAN</w:t>
      </w:r>
      <w:r w:rsidRPr="005F68ED">
        <w:rPr>
          <w:rFonts w:ascii="Times New Roman" w:eastAsia="Calibri" w:hAnsi="Times New Roman" w:cs="Times New Roman"/>
          <w:b/>
          <w:sz w:val="24"/>
          <w:szCs w:val="24"/>
        </w:rPr>
        <w:t>Ţ</w:t>
      </w:r>
      <w:r w:rsidRPr="005F68ED">
        <w:rPr>
          <w:rFonts w:ascii="Times New Roman" w:eastAsia="Calibri" w:hAnsi="Times New Roman" w:cs="Times New Roman"/>
          <w:b/>
          <w:sz w:val="24"/>
          <w:szCs w:val="24"/>
          <w:lang w:val="fr-FR"/>
        </w:rPr>
        <w:t>IE DE BUNĂ EXECUŢIE</w:t>
      </w:r>
    </w:p>
    <w:p w14:paraId="680667A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58C30DFD"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DFC9613" w14:textId="77777777"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Către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Sebes</w:t>
      </w:r>
      <w:proofErr w:type="spellEnd"/>
    </w:p>
    <w:p w14:paraId="6E1637B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5640EAB"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A938FF6" w14:textId="0AF2EE20"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Cu </w:t>
      </w:r>
      <w:proofErr w:type="spellStart"/>
      <w:r w:rsidRPr="005F68ED">
        <w:rPr>
          <w:rFonts w:ascii="Times New Roman" w:eastAsia="Calibri" w:hAnsi="Times New Roman" w:cs="Times New Roman"/>
          <w:sz w:val="24"/>
          <w:szCs w:val="24"/>
          <w:lang w:val="fr-FR"/>
        </w:rPr>
        <w:t>privire</w:t>
      </w:r>
      <w:proofErr w:type="spellEnd"/>
      <w:r w:rsidRPr="005F68ED">
        <w:rPr>
          <w:rFonts w:ascii="Times New Roman" w:eastAsia="Calibri" w:hAnsi="Times New Roman" w:cs="Times New Roman"/>
          <w:sz w:val="24"/>
          <w:szCs w:val="24"/>
          <w:lang w:val="fr-FR"/>
        </w:rPr>
        <w:t xml:space="preserve"> la </w:t>
      </w:r>
      <w:proofErr w:type="spellStart"/>
      <w:r w:rsidRPr="005F68ED">
        <w:rPr>
          <w:rFonts w:ascii="Times New Roman" w:eastAsia="Calibri" w:hAnsi="Times New Roman" w:cs="Times New Roman"/>
          <w:sz w:val="24"/>
          <w:szCs w:val="24"/>
          <w:lang w:val="fr-FR"/>
        </w:rPr>
        <w:t>contractul</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achiziţie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publică</w:t>
      </w:r>
      <w:proofErr w:type="spellEnd"/>
      <w:r w:rsidRPr="005F68ED">
        <w:rPr>
          <w:rFonts w:ascii="Times New Roman" w:eastAsia="Calibri" w:hAnsi="Times New Roman" w:cs="Times New Roman"/>
          <w:sz w:val="24"/>
          <w:szCs w:val="24"/>
          <w:lang w:val="fr-FR"/>
        </w:rPr>
        <w:t xml:space="preserve"> de</w:t>
      </w:r>
      <w:r w:rsidR="00262FC1">
        <w:rPr>
          <w:rFonts w:ascii="Times New Roman" w:eastAsia="Calibri" w:hAnsi="Times New Roman" w:cs="Times New Roman"/>
          <w:sz w:val="24"/>
          <w:szCs w:val="24"/>
          <w:lang w:val="fr-FR"/>
        </w:rPr>
        <w:t xml:space="preserve"> </w:t>
      </w:r>
      <w:r w:rsidR="00262FC1" w:rsidRPr="00F15391">
        <w:rPr>
          <w:rFonts w:ascii="Times New Roman" w:eastAsia="Calibri" w:hAnsi="Times New Roman" w:cs="Times New Roman"/>
          <w:b/>
          <w:bCs/>
          <w:sz w:val="24"/>
          <w:szCs w:val="24"/>
          <w:lang w:val="en-US"/>
        </w:rPr>
        <w:t>“</w:t>
      </w:r>
      <w:r w:rsidR="000A14A7">
        <w:rPr>
          <w:rFonts w:ascii="Times New Roman" w:eastAsia="Calibri" w:hAnsi="Times New Roman" w:cs="Times New Roman"/>
          <w:b/>
          <w:bCs/>
          <w:sz w:val="24"/>
          <w:szCs w:val="24"/>
          <w:lang w:val="en-US"/>
        </w:rPr>
        <w:t>………………………………</w:t>
      </w:r>
      <w:r w:rsidR="00262FC1" w:rsidRPr="00F15391">
        <w:rPr>
          <w:rFonts w:ascii="Times New Roman" w:eastAsia="Calibri" w:hAnsi="Times New Roman" w:cs="Times New Roman"/>
          <w:b/>
          <w:bCs/>
          <w:sz w:val="24"/>
          <w:szCs w:val="24"/>
          <w:lang w:val="en-US"/>
        </w:rPr>
        <w:t>”</w:t>
      </w:r>
      <w:r w:rsidRPr="005F68ED">
        <w:rPr>
          <w:rFonts w:ascii="Times New Roman" w:eastAsia="Calibri" w:hAnsi="Times New Roman" w:cs="Times New Roman"/>
          <w:sz w:val="24"/>
          <w:szCs w:val="24"/>
        </w:rPr>
        <w:t xml:space="preserve">, încheiat între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Sebes</w:t>
      </w:r>
      <w:proofErr w:type="spellEnd"/>
      <w:r w:rsidRPr="005F68ED">
        <w:rPr>
          <w:rFonts w:ascii="Times New Roman" w:eastAsia="Calibri" w:hAnsi="Times New Roman" w:cs="Times New Roman"/>
          <w:b/>
          <w:sz w:val="24"/>
          <w:szCs w:val="24"/>
          <w:lang w:val="fr-FR"/>
        </w:rPr>
        <w:t xml:space="preserve"> </w:t>
      </w:r>
      <w:r w:rsidRPr="005F68ED">
        <w:rPr>
          <w:rFonts w:ascii="Times New Roman" w:eastAsia="Calibri" w:hAnsi="Times New Roman" w:cs="Times New Roman"/>
          <w:sz w:val="24"/>
          <w:szCs w:val="24"/>
        </w:rPr>
        <w:t xml:space="preserve">în calitate de contractant, şi  SC ……………………………………………….., în calitate de achizitor, ne obligăm prin prezenta să plătim* în favoarea achizitorului, până la concurenţa sumei de ……………………………… reprezentând </w:t>
      </w:r>
      <w:r w:rsidR="000A14A7">
        <w:rPr>
          <w:rFonts w:ascii="Times New Roman" w:eastAsia="Calibri" w:hAnsi="Times New Roman" w:cs="Times New Roman"/>
          <w:sz w:val="24"/>
          <w:szCs w:val="24"/>
        </w:rPr>
        <w:t>.........</w:t>
      </w:r>
      <w:r w:rsidRPr="005F68ED">
        <w:rPr>
          <w:rFonts w:ascii="Times New Roman" w:eastAsia="Calibri" w:hAnsi="Times New Roman" w:cs="Times New Roman"/>
          <w:sz w:val="24"/>
          <w:szCs w:val="24"/>
        </w:rPr>
        <w:t xml:space="preserve"> %   din valoarea contractului respectiv fara TVA, orice sumă cerută de acesta in baza declaraţiei cu privire la neîndeplinirea obligaţiilor ce revin contractantului, astfel cum sunt acestea prevazute în contractul de achiziţie publică mai sus menţionat. </w:t>
      </w:r>
      <w:proofErr w:type="spellStart"/>
      <w:r w:rsidRPr="005F68ED">
        <w:rPr>
          <w:rFonts w:ascii="Times New Roman" w:eastAsia="Calibri" w:hAnsi="Times New Roman" w:cs="Times New Roman"/>
          <w:sz w:val="24"/>
          <w:szCs w:val="24"/>
          <w:lang w:val="fr-FR"/>
        </w:rPr>
        <w:t>Plata</w:t>
      </w:r>
      <w:proofErr w:type="spellEnd"/>
      <w:r w:rsidRPr="005F68ED">
        <w:rPr>
          <w:rFonts w:ascii="Times New Roman" w:eastAsia="Calibri" w:hAnsi="Times New Roman" w:cs="Times New Roman"/>
          <w:sz w:val="24"/>
          <w:szCs w:val="24"/>
          <w:lang w:val="fr-FR"/>
        </w:rPr>
        <w:t xml:space="preserve"> se va face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termenul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menţionat</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cerere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fără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nici</w:t>
      </w:r>
      <w:proofErr w:type="spellEnd"/>
      <w:r w:rsidRPr="005F68ED">
        <w:rPr>
          <w:rFonts w:ascii="Times New Roman" w:eastAsia="Calibri" w:hAnsi="Times New Roman" w:cs="Times New Roman"/>
          <w:sz w:val="24"/>
          <w:szCs w:val="24"/>
          <w:lang w:val="fr-FR"/>
        </w:rPr>
        <w:t xml:space="preserve"> o </w:t>
      </w:r>
      <w:proofErr w:type="spellStart"/>
      <w:r w:rsidRPr="005F68ED">
        <w:rPr>
          <w:rFonts w:ascii="Times New Roman" w:eastAsia="Calibri" w:hAnsi="Times New Roman" w:cs="Times New Roman"/>
          <w:sz w:val="24"/>
          <w:szCs w:val="24"/>
          <w:lang w:val="fr-FR"/>
        </w:rPr>
        <w:t>altă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formalitate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suplimentară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din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partea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achizitorului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contractantului</w:t>
      </w:r>
      <w:proofErr w:type="spellEnd"/>
      <w:r w:rsidRPr="005F68ED">
        <w:rPr>
          <w:rFonts w:ascii="Times New Roman" w:eastAsia="Calibri" w:hAnsi="Times New Roman" w:cs="Times New Roman"/>
          <w:sz w:val="24"/>
          <w:szCs w:val="24"/>
          <w:lang w:val="fr-FR"/>
        </w:rPr>
        <w:t>.</w:t>
      </w:r>
    </w:p>
    <w:p w14:paraId="1A06A20B"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este </w:t>
      </w:r>
      <w:proofErr w:type="spellStart"/>
      <w:r w:rsidRPr="005F68ED">
        <w:rPr>
          <w:rFonts w:ascii="Times New Roman" w:eastAsia="Calibri" w:hAnsi="Times New Roman" w:cs="Times New Roman"/>
          <w:sz w:val="24"/>
          <w:szCs w:val="24"/>
          <w:lang w:val="fr-FR"/>
        </w:rPr>
        <w:t>valabilă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până</w:t>
      </w:r>
      <w:proofErr w:type="spellEnd"/>
      <w:r w:rsidRPr="005F68ED">
        <w:rPr>
          <w:rFonts w:ascii="Times New Roman" w:eastAsia="Calibri" w:hAnsi="Times New Roman" w:cs="Times New Roman"/>
          <w:sz w:val="24"/>
          <w:szCs w:val="24"/>
          <w:lang w:val="fr-FR"/>
        </w:rPr>
        <w:t xml:space="preserve"> la data de ………………………. .</w:t>
      </w:r>
    </w:p>
    <w:p w14:paraId="0B833307"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care </w:t>
      </w:r>
      <w:proofErr w:type="spellStart"/>
      <w:r w:rsidRPr="005F68ED">
        <w:rPr>
          <w:rFonts w:ascii="Times New Roman" w:eastAsia="Calibri" w:hAnsi="Times New Roman" w:cs="Times New Roman"/>
          <w:sz w:val="24"/>
          <w:szCs w:val="24"/>
          <w:lang w:val="fr-FR"/>
        </w:rPr>
        <w:t>parţile</w:t>
      </w:r>
      <w:proofErr w:type="spellEnd"/>
      <w:r w:rsidRPr="005F68ED">
        <w:rPr>
          <w:rFonts w:ascii="Times New Roman" w:eastAsia="Calibri" w:hAnsi="Times New Roman" w:cs="Times New Roman"/>
          <w:sz w:val="24"/>
          <w:szCs w:val="24"/>
          <w:lang w:val="fr-FR"/>
        </w:rPr>
        <w:t xml:space="preserve"> contractante </w:t>
      </w:r>
      <w:proofErr w:type="spellStart"/>
      <w:r w:rsidRPr="005F68ED">
        <w:rPr>
          <w:rFonts w:ascii="Times New Roman" w:eastAsia="Calibri" w:hAnsi="Times New Roman" w:cs="Times New Roman"/>
          <w:sz w:val="24"/>
          <w:szCs w:val="24"/>
          <w:lang w:val="fr-FR"/>
        </w:rPr>
        <w:t>sunt</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acord</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prelungească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perioada</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valabilitate</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garanţiei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modifice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unele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prevederi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contractuale</w:t>
      </w:r>
      <w:proofErr w:type="spellEnd"/>
      <w:r w:rsidRPr="005F68ED">
        <w:rPr>
          <w:rFonts w:ascii="Times New Roman" w:eastAsia="Calibri" w:hAnsi="Times New Roman" w:cs="Times New Roman"/>
          <w:sz w:val="24"/>
          <w:szCs w:val="24"/>
          <w:lang w:val="fr-FR"/>
        </w:rPr>
        <w:t xml:space="preserve"> care au </w:t>
      </w:r>
      <w:proofErr w:type="spellStart"/>
      <w:r w:rsidRPr="005F68ED">
        <w:rPr>
          <w:rFonts w:ascii="Times New Roman" w:eastAsia="Calibri" w:hAnsi="Times New Roman" w:cs="Times New Roman"/>
          <w:sz w:val="24"/>
          <w:szCs w:val="24"/>
          <w:lang w:val="fr-FR"/>
        </w:rPr>
        <w:t>efecte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asupra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angajamentului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băncii</w:t>
      </w:r>
      <w:proofErr w:type="spellEnd"/>
      <w:r w:rsidRPr="005F68ED">
        <w:rPr>
          <w:rFonts w:ascii="Times New Roman" w:eastAsia="Calibri" w:hAnsi="Times New Roman" w:cs="Times New Roman"/>
          <w:sz w:val="24"/>
          <w:szCs w:val="24"/>
          <w:lang w:val="fr-FR"/>
        </w:rPr>
        <w:t xml:space="preserve">, se va </w:t>
      </w:r>
      <w:proofErr w:type="spellStart"/>
      <w:r w:rsidRPr="005F68ED">
        <w:rPr>
          <w:rFonts w:ascii="Times New Roman" w:eastAsia="Calibri" w:hAnsi="Times New Roman" w:cs="Times New Roman"/>
          <w:sz w:val="24"/>
          <w:szCs w:val="24"/>
          <w:lang w:val="fr-FR"/>
        </w:rPr>
        <w:t>obţine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acordul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nostru</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prealabil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contrar</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scrisoare</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îşi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pierde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valabilitatea</w:t>
      </w:r>
      <w:proofErr w:type="spellEnd"/>
      <w:r w:rsidRPr="005F68ED">
        <w:rPr>
          <w:rFonts w:ascii="Times New Roman" w:eastAsia="Calibri" w:hAnsi="Times New Roman" w:cs="Times New Roman"/>
          <w:sz w:val="24"/>
          <w:szCs w:val="24"/>
          <w:lang w:val="fr-FR"/>
        </w:rPr>
        <w:t>.</w:t>
      </w:r>
    </w:p>
    <w:p w14:paraId="43493B68"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B78D088" w14:textId="122FF205" w:rsidR="005F68ED" w:rsidRDefault="005F68ED" w:rsidP="005F68ED">
      <w:pPr>
        <w:spacing w:after="0" w:line="240" w:lineRule="auto"/>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Parafată</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Banca</w:t>
      </w:r>
      <w:proofErr w:type="spellEnd"/>
      <w:r w:rsidRPr="005F68ED">
        <w:rPr>
          <w:rFonts w:ascii="Times New Roman" w:eastAsia="Calibri" w:hAnsi="Times New Roman" w:cs="Times New Roman"/>
          <w:sz w:val="24"/>
          <w:szCs w:val="24"/>
          <w:lang w:val="fr-FR"/>
        </w:rPr>
        <w:t xml:space="preserve"> _______________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ziua</w:t>
      </w:r>
      <w:proofErr w:type="spellEnd"/>
      <w:r w:rsidRPr="005F68ED">
        <w:rPr>
          <w:rFonts w:ascii="Times New Roman" w:eastAsia="Calibri" w:hAnsi="Times New Roman" w:cs="Times New Roman"/>
          <w:sz w:val="24"/>
          <w:szCs w:val="24"/>
          <w:lang w:val="fr-FR"/>
        </w:rPr>
        <w:t xml:space="preserve"> ______ </w:t>
      </w:r>
      <w:proofErr w:type="spellStart"/>
      <w:r w:rsidRPr="005F68ED">
        <w:rPr>
          <w:rFonts w:ascii="Times New Roman" w:eastAsia="Calibri" w:hAnsi="Times New Roman" w:cs="Times New Roman"/>
          <w:sz w:val="24"/>
          <w:szCs w:val="24"/>
          <w:lang w:val="fr-FR"/>
        </w:rPr>
        <w:t>luna</w:t>
      </w:r>
      <w:proofErr w:type="spellEnd"/>
      <w:r w:rsidRPr="005F68ED">
        <w:rPr>
          <w:rFonts w:ascii="Times New Roman" w:eastAsia="Calibri" w:hAnsi="Times New Roman" w:cs="Times New Roman"/>
          <w:sz w:val="24"/>
          <w:szCs w:val="24"/>
          <w:lang w:val="fr-FR"/>
        </w:rPr>
        <w:t xml:space="preserve"> ________ </w:t>
      </w:r>
      <w:proofErr w:type="spellStart"/>
      <w:r w:rsidRPr="005F68ED">
        <w:rPr>
          <w:rFonts w:ascii="Times New Roman" w:eastAsia="Calibri" w:hAnsi="Times New Roman" w:cs="Times New Roman"/>
          <w:sz w:val="24"/>
          <w:szCs w:val="24"/>
          <w:lang w:val="fr-FR"/>
        </w:rPr>
        <w:t>anul</w:t>
      </w:r>
      <w:proofErr w:type="spellEnd"/>
      <w:r w:rsidRPr="005F68ED">
        <w:rPr>
          <w:rFonts w:ascii="Times New Roman" w:eastAsia="Calibri" w:hAnsi="Times New Roman" w:cs="Times New Roman"/>
          <w:sz w:val="24"/>
          <w:szCs w:val="24"/>
          <w:lang w:val="fr-FR"/>
        </w:rPr>
        <w:t xml:space="preserve"> _____</w:t>
      </w:r>
    </w:p>
    <w:p w14:paraId="546453C6" w14:textId="27EEC858" w:rsidR="00262FC1" w:rsidRDefault="00262FC1" w:rsidP="005F68ED">
      <w:pPr>
        <w:spacing w:after="0" w:line="240" w:lineRule="auto"/>
        <w:rPr>
          <w:rFonts w:ascii="Times New Roman" w:eastAsia="Calibri" w:hAnsi="Times New Roman" w:cs="Times New Roman"/>
          <w:sz w:val="24"/>
          <w:szCs w:val="24"/>
          <w:lang w:val="fr-FR"/>
        </w:rPr>
      </w:pPr>
    </w:p>
    <w:p w14:paraId="0E88A3A6" w14:textId="2AFADC51" w:rsidR="00262FC1" w:rsidRDefault="00262FC1" w:rsidP="005F68ED">
      <w:pPr>
        <w:spacing w:after="0" w:line="240" w:lineRule="auto"/>
        <w:rPr>
          <w:rFonts w:ascii="Times New Roman" w:eastAsia="Calibri" w:hAnsi="Times New Roman" w:cs="Times New Roman"/>
          <w:sz w:val="24"/>
          <w:szCs w:val="24"/>
          <w:lang w:val="fr-FR"/>
        </w:rPr>
      </w:pPr>
    </w:p>
    <w:p w14:paraId="2218C108" w14:textId="387D2622" w:rsidR="00262FC1" w:rsidRDefault="00262FC1" w:rsidP="005F68ED">
      <w:pPr>
        <w:spacing w:after="0" w:line="240" w:lineRule="auto"/>
        <w:rPr>
          <w:rFonts w:ascii="Times New Roman" w:eastAsia="Calibri" w:hAnsi="Times New Roman" w:cs="Times New Roman"/>
          <w:sz w:val="24"/>
          <w:szCs w:val="24"/>
          <w:lang w:val="fr-FR"/>
        </w:rPr>
      </w:pPr>
    </w:p>
    <w:p w14:paraId="342CAA9D" w14:textId="309A0EB8" w:rsidR="000962D8" w:rsidRDefault="000962D8" w:rsidP="005F68ED">
      <w:pPr>
        <w:spacing w:after="0" w:line="240" w:lineRule="auto"/>
        <w:rPr>
          <w:rFonts w:ascii="Times New Roman" w:eastAsia="Calibri" w:hAnsi="Times New Roman" w:cs="Times New Roman"/>
          <w:sz w:val="24"/>
          <w:szCs w:val="24"/>
          <w:lang w:val="fr-FR"/>
        </w:rPr>
      </w:pPr>
    </w:p>
    <w:p w14:paraId="21337FD6" w14:textId="77777777" w:rsidR="000962D8" w:rsidRDefault="000962D8" w:rsidP="005F68ED">
      <w:pPr>
        <w:spacing w:after="0" w:line="240" w:lineRule="auto"/>
        <w:rPr>
          <w:rFonts w:ascii="Times New Roman" w:eastAsia="Calibri" w:hAnsi="Times New Roman" w:cs="Times New Roman"/>
          <w:sz w:val="24"/>
          <w:szCs w:val="24"/>
          <w:lang w:val="fr-FR"/>
        </w:rPr>
      </w:pPr>
    </w:p>
    <w:p w14:paraId="0C24222A" w14:textId="613F4A1F" w:rsidR="00262FC1" w:rsidRDefault="00262FC1" w:rsidP="005F68ED">
      <w:pPr>
        <w:spacing w:after="0" w:line="240" w:lineRule="auto"/>
        <w:rPr>
          <w:rFonts w:ascii="Times New Roman" w:eastAsia="Calibri" w:hAnsi="Times New Roman" w:cs="Times New Roman"/>
          <w:sz w:val="24"/>
          <w:szCs w:val="24"/>
          <w:lang w:val="fr-FR"/>
        </w:rPr>
      </w:pPr>
    </w:p>
    <w:p w14:paraId="540B6F30" w14:textId="55B55BCE" w:rsidR="00262FC1" w:rsidRDefault="00262FC1" w:rsidP="005F68ED">
      <w:pPr>
        <w:spacing w:after="0" w:line="240" w:lineRule="auto"/>
        <w:rPr>
          <w:rFonts w:ascii="Times New Roman" w:eastAsia="Calibri" w:hAnsi="Times New Roman" w:cs="Times New Roman"/>
          <w:sz w:val="24"/>
          <w:szCs w:val="24"/>
          <w:lang w:val="fr-FR"/>
        </w:rPr>
      </w:pPr>
    </w:p>
    <w:p w14:paraId="298FBFBC" w14:textId="0ABB573B" w:rsidR="00262FC1" w:rsidRDefault="00262FC1" w:rsidP="005F68ED">
      <w:pPr>
        <w:spacing w:after="0" w:line="240" w:lineRule="auto"/>
        <w:rPr>
          <w:rFonts w:ascii="Times New Roman" w:eastAsia="Calibri" w:hAnsi="Times New Roman" w:cs="Times New Roman"/>
          <w:sz w:val="24"/>
          <w:szCs w:val="24"/>
          <w:lang w:val="fr-FR"/>
        </w:rPr>
      </w:pPr>
    </w:p>
    <w:p w14:paraId="500E344B" w14:textId="4BF9147C" w:rsidR="00262FC1" w:rsidRDefault="00262FC1" w:rsidP="005F68ED">
      <w:pPr>
        <w:spacing w:after="0" w:line="240" w:lineRule="auto"/>
        <w:rPr>
          <w:rFonts w:ascii="Times New Roman" w:eastAsia="Calibri" w:hAnsi="Times New Roman" w:cs="Times New Roman"/>
          <w:sz w:val="24"/>
          <w:szCs w:val="24"/>
          <w:lang w:val="fr-FR"/>
        </w:rPr>
      </w:pPr>
    </w:p>
    <w:p w14:paraId="2D93C0D3" w14:textId="18592816" w:rsidR="00262FC1" w:rsidRDefault="00262FC1" w:rsidP="005F68ED">
      <w:pPr>
        <w:spacing w:after="0" w:line="240" w:lineRule="auto"/>
        <w:rPr>
          <w:rFonts w:ascii="Times New Roman" w:eastAsia="Calibri" w:hAnsi="Times New Roman" w:cs="Times New Roman"/>
          <w:sz w:val="24"/>
          <w:szCs w:val="24"/>
          <w:lang w:val="fr-FR"/>
        </w:rPr>
      </w:pPr>
    </w:p>
    <w:sectPr w:rsidR="00262FC1" w:rsidSect="00C95D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ADB8" w14:textId="77777777" w:rsidR="00F2059E" w:rsidRDefault="00F2059E" w:rsidP="00E823B0">
      <w:pPr>
        <w:spacing w:after="0" w:line="240" w:lineRule="auto"/>
      </w:pPr>
      <w:r>
        <w:separator/>
      </w:r>
    </w:p>
  </w:endnote>
  <w:endnote w:type="continuationSeparator" w:id="0">
    <w:p w14:paraId="7517AB30" w14:textId="77777777" w:rsidR="00F2059E" w:rsidRDefault="00F2059E" w:rsidP="00E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8085"/>
      <w:docPartObj>
        <w:docPartGallery w:val="Page Numbers (Bottom of Page)"/>
        <w:docPartUnique/>
      </w:docPartObj>
    </w:sdtPr>
    <w:sdtEndPr/>
    <w:sdtContent>
      <w:p w14:paraId="13127595" w14:textId="77777777" w:rsidR="0087411A" w:rsidRDefault="0087411A">
        <w:pPr>
          <w:pStyle w:val="Footer"/>
          <w:jc w:val="right"/>
        </w:pPr>
        <w:r>
          <w:fldChar w:fldCharType="begin"/>
        </w:r>
        <w:r>
          <w:instrText>PAGE   \* MERGEFORMAT</w:instrText>
        </w:r>
        <w:r>
          <w:fldChar w:fldCharType="separate"/>
        </w:r>
        <w:r>
          <w:rPr>
            <w:noProof/>
          </w:rPr>
          <w:t>8</w:t>
        </w:r>
        <w:r>
          <w:rPr>
            <w:noProof/>
          </w:rPr>
          <w:fldChar w:fldCharType="end"/>
        </w:r>
      </w:p>
    </w:sdtContent>
  </w:sdt>
  <w:p w14:paraId="4635A0BB" w14:textId="77777777" w:rsidR="0087411A" w:rsidRPr="00AC6423" w:rsidRDefault="0087411A" w:rsidP="002B60EC">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9DBC" w14:textId="77777777" w:rsidR="00F2059E" w:rsidRDefault="00F2059E" w:rsidP="00E823B0">
      <w:pPr>
        <w:spacing w:after="0" w:line="240" w:lineRule="auto"/>
      </w:pPr>
      <w:r>
        <w:separator/>
      </w:r>
    </w:p>
  </w:footnote>
  <w:footnote w:type="continuationSeparator" w:id="0">
    <w:p w14:paraId="357BB607" w14:textId="77777777" w:rsidR="00F2059E" w:rsidRDefault="00F2059E" w:rsidP="00E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765B" w14:textId="77777777" w:rsidR="0087411A" w:rsidRDefault="0087411A">
    <w:pPr>
      <w:pStyle w:val="BodyTextIndent"/>
      <w:spacing w:after="0"/>
      <w:ind w:left="2100"/>
      <w:jc w:val="right"/>
      <w:rPr>
        <w:rFonts w:cs="Arial"/>
        <w:i/>
        <w:sz w:val="16"/>
        <w:szCs w:val="20"/>
        <w:lang w:val="ro-RO"/>
      </w:rPr>
    </w:pPr>
  </w:p>
  <w:p w14:paraId="048F8264" w14:textId="77777777" w:rsidR="0087411A" w:rsidRDefault="0087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6A6BDF"/>
    <w:multiLevelType w:val="hybridMultilevel"/>
    <w:tmpl w:val="F496D90A"/>
    <w:lvl w:ilvl="0" w:tplc="F48C580C">
      <w:start w:val="1"/>
      <w:numFmt w:val="lowerLetter"/>
      <w:lvlText w:val="%1."/>
      <w:lvlJc w:val="left"/>
      <w:pPr>
        <w:ind w:left="36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4"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5D1D6B0C"/>
    <w:multiLevelType w:val="hybridMultilevel"/>
    <w:tmpl w:val="1FF20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E369D"/>
    <w:multiLevelType w:val="hybridMultilevel"/>
    <w:tmpl w:val="37621DF4"/>
    <w:lvl w:ilvl="0" w:tplc="C6A8D7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682EF7"/>
    <w:multiLevelType w:val="hybridMultilevel"/>
    <w:tmpl w:val="58F41B94"/>
    <w:lvl w:ilvl="0" w:tplc="854678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2AE429E"/>
    <w:multiLevelType w:val="hybridMultilevel"/>
    <w:tmpl w:val="1EE6E072"/>
    <w:lvl w:ilvl="0" w:tplc="E7DA2252">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24"/>
  </w:num>
  <w:num w:numId="2">
    <w:abstractNumId w:val="20"/>
  </w:num>
  <w:num w:numId="3">
    <w:abstractNumId w:val="13"/>
  </w:num>
  <w:num w:numId="4">
    <w:abstractNumId w:val="7"/>
  </w:num>
  <w:num w:numId="5">
    <w:abstractNumId w:val="0"/>
  </w:num>
  <w:num w:numId="6">
    <w:abstractNumId w:val="22"/>
  </w:num>
  <w:num w:numId="7">
    <w:abstractNumId w:val="2"/>
  </w:num>
  <w:num w:numId="8">
    <w:abstractNumId w:val="3"/>
  </w:num>
  <w:num w:numId="9">
    <w:abstractNumId w:val="6"/>
  </w:num>
  <w:num w:numId="10">
    <w:abstractNumId w:val="21"/>
  </w:num>
  <w:num w:numId="11">
    <w:abstractNumId w:val="4"/>
  </w:num>
  <w:num w:numId="12">
    <w:abstractNumId w:val="15"/>
  </w:num>
  <w:num w:numId="13">
    <w:abstractNumId w:val="11"/>
  </w:num>
  <w:num w:numId="14">
    <w:abstractNumId w:val="12"/>
  </w:num>
  <w:num w:numId="15">
    <w:abstractNumId w:val="10"/>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16"/>
  </w:num>
  <w:num w:numId="20">
    <w:abstractNumId w:val="8"/>
  </w:num>
  <w:num w:numId="21">
    <w:abstractNumId w:val="27"/>
  </w:num>
  <w:num w:numId="22">
    <w:abstractNumId w:val="1"/>
  </w:num>
  <w:num w:numId="23">
    <w:abstractNumId w:val="5"/>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9"/>
  </w:num>
  <w:num w:numId="28">
    <w:abstractNumId w:val="17"/>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768"/>
    <w:rsid w:val="0000086F"/>
    <w:rsid w:val="00017380"/>
    <w:rsid w:val="00047120"/>
    <w:rsid w:val="0005666F"/>
    <w:rsid w:val="000962D8"/>
    <w:rsid w:val="000A14A7"/>
    <w:rsid w:val="000D2457"/>
    <w:rsid w:val="000E5722"/>
    <w:rsid w:val="00180987"/>
    <w:rsid w:val="001A0C96"/>
    <w:rsid w:val="001B7DBF"/>
    <w:rsid w:val="00211EA5"/>
    <w:rsid w:val="0022684B"/>
    <w:rsid w:val="00262FC1"/>
    <w:rsid w:val="002673B9"/>
    <w:rsid w:val="00270351"/>
    <w:rsid w:val="002924A4"/>
    <w:rsid w:val="002B60EC"/>
    <w:rsid w:val="002D191C"/>
    <w:rsid w:val="003012C4"/>
    <w:rsid w:val="00313740"/>
    <w:rsid w:val="00330F2E"/>
    <w:rsid w:val="00333CCB"/>
    <w:rsid w:val="00364AD6"/>
    <w:rsid w:val="0038030F"/>
    <w:rsid w:val="003E2541"/>
    <w:rsid w:val="003E3A46"/>
    <w:rsid w:val="003E4987"/>
    <w:rsid w:val="003F3A07"/>
    <w:rsid w:val="00426386"/>
    <w:rsid w:val="004949A4"/>
    <w:rsid w:val="004A5C3B"/>
    <w:rsid w:val="004C70B4"/>
    <w:rsid w:val="004D16FE"/>
    <w:rsid w:val="004D3F08"/>
    <w:rsid w:val="004F3052"/>
    <w:rsid w:val="00511064"/>
    <w:rsid w:val="005678EE"/>
    <w:rsid w:val="00587D6F"/>
    <w:rsid w:val="005B7D2E"/>
    <w:rsid w:val="005D0904"/>
    <w:rsid w:val="005D58E0"/>
    <w:rsid w:val="005F68ED"/>
    <w:rsid w:val="006414A7"/>
    <w:rsid w:val="006C0E8A"/>
    <w:rsid w:val="006C6126"/>
    <w:rsid w:val="00704BB0"/>
    <w:rsid w:val="00730992"/>
    <w:rsid w:val="00735C06"/>
    <w:rsid w:val="0078441F"/>
    <w:rsid w:val="007D2DF8"/>
    <w:rsid w:val="007E0922"/>
    <w:rsid w:val="007E372F"/>
    <w:rsid w:val="00826A2E"/>
    <w:rsid w:val="00830602"/>
    <w:rsid w:val="00847DDB"/>
    <w:rsid w:val="0087411A"/>
    <w:rsid w:val="008A016E"/>
    <w:rsid w:val="008F7D52"/>
    <w:rsid w:val="00901B38"/>
    <w:rsid w:val="00913833"/>
    <w:rsid w:val="00963768"/>
    <w:rsid w:val="009725AC"/>
    <w:rsid w:val="00A02587"/>
    <w:rsid w:val="00A21594"/>
    <w:rsid w:val="00A2718C"/>
    <w:rsid w:val="00A53B71"/>
    <w:rsid w:val="00AD1B3E"/>
    <w:rsid w:val="00AF0617"/>
    <w:rsid w:val="00B25DD7"/>
    <w:rsid w:val="00B37D19"/>
    <w:rsid w:val="00B5738C"/>
    <w:rsid w:val="00B74E53"/>
    <w:rsid w:val="00B8641A"/>
    <w:rsid w:val="00BC3C93"/>
    <w:rsid w:val="00C31FD6"/>
    <w:rsid w:val="00C34DA2"/>
    <w:rsid w:val="00C35979"/>
    <w:rsid w:val="00C408EB"/>
    <w:rsid w:val="00C70DB1"/>
    <w:rsid w:val="00C74E38"/>
    <w:rsid w:val="00C82A13"/>
    <w:rsid w:val="00C95DFA"/>
    <w:rsid w:val="00CA120F"/>
    <w:rsid w:val="00CA445D"/>
    <w:rsid w:val="00CD167F"/>
    <w:rsid w:val="00D2651E"/>
    <w:rsid w:val="00D71D0A"/>
    <w:rsid w:val="00D8103E"/>
    <w:rsid w:val="00DA0275"/>
    <w:rsid w:val="00DD7E3E"/>
    <w:rsid w:val="00E13F45"/>
    <w:rsid w:val="00E230F3"/>
    <w:rsid w:val="00E823B0"/>
    <w:rsid w:val="00EA3E86"/>
    <w:rsid w:val="00EC0CAE"/>
    <w:rsid w:val="00EC5BD8"/>
    <w:rsid w:val="00ED7758"/>
    <w:rsid w:val="00EE1D78"/>
    <w:rsid w:val="00EE5C6A"/>
    <w:rsid w:val="00F069A4"/>
    <w:rsid w:val="00F15391"/>
    <w:rsid w:val="00F2059E"/>
    <w:rsid w:val="00F34B14"/>
    <w:rsid w:val="00F6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70F"/>
  <w15:docId w15:val="{99C3FFAA-EEE5-4E7A-8634-4E7859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8"/>
    <w:pPr>
      <w:spacing w:after="160" w:line="259" w:lineRule="auto"/>
    </w:pPr>
    <w:rPr>
      <w:lang w:val="ro-RO"/>
    </w:rPr>
  </w:style>
  <w:style w:type="paragraph" w:styleId="Heading1">
    <w:name w:val="heading 1"/>
    <w:basedOn w:val="Normal"/>
    <w:next w:val="Normal"/>
    <w:link w:val="Heading1Char"/>
    <w:qFormat/>
    <w:rsid w:val="00A5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3740"/>
    <w:pPr>
      <w:keepNext/>
      <w:spacing w:after="0" w:line="240" w:lineRule="auto"/>
      <w:jc w:val="right"/>
      <w:outlineLvl w:val="1"/>
    </w:pPr>
    <w:rPr>
      <w:rFonts w:ascii="Garamond" w:eastAsia="Times New Roman" w:hAnsi="Garamond" w:cs="Arial"/>
      <w:b/>
      <w:sz w:val="24"/>
      <w:szCs w:val="24"/>
    </w:rPr>
  </w:style>
  <w:style w:type="paragraph" w:styleId="Heading3">
    <w:name w:val="heading 3"/>
    <w:aliases w:val=" Char"/>
    <w:basedOn w:val="Normal"/>
    <w:next w:val="Normal"/>
    <w:link w:val="Heading3Char"/>
    <w:unhideWhenUsed/>
    <w:qFormat/>
    <w:rsid w:val="00313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1374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13740"/>
    <w:pPr>
      <w:keepNext/>
      <w:spacing w:after="0" w:line="240" w:lineRule="auto"/>
      <w:jc w:val="center"/>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96376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313740"/>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nhideWhenUsed/>
    <w:qFormat/>
    <w:rsid w:val="00313740"/>
    <w:p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nhideWhenUsed/>
    <w:qFormat/>
    <w:rsid w:val="00313740"/>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B71"/>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rsid w:val="00313740"/>
    <w:rPr>
      <w:rFonts w:ascii="Garamond" w:eastAsia="Times New Roman" w:hAnsi="Garamond" w:cs="Arial"/>
      <w:b/>
      <w:sz w:val="24"/>
      <w:szCs w:val="24"/>
      <w:lang w:val="ro-RO"/>
    </w:rPr>
  </w:style>
  <w:style w:type="character" w:customStyle="1" w:styleId="Heading3Char">
    <w:name w:val="Heading 3 Char"/>
    <w:aliases w:val=" Char Char"/>
    <w:basedOn w:val="DefaultParagraphFont"/>
    <w:link w:val="Heading3"/>
    <w:rsid w:val="00313740"/>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rsid w:val="00313740"/>
    <w:rPr>
      <w:rFonts w:ascii="Calibri" w:eastAsia="Times New Roman" w:hAnsi="Calibri" w:cs="Times New Roman"/>
      <w:b/>
      <w:bCs/>
      <w:sz w:val="28"/>
      <w:szCs w:val="28"/>
      <w:lang w:val="ro-RO"/>
    </w:rPr>
  </w:style>
  <w:style w:type="character" w:customStyle="1" w:styleId="Heading5Char">
    <w:name w:val="Heading 5 Char"/>
    <w:basedOn w:val="DefaultParagraphFont"/>
    <w:link w:val="Heading5"/>
    <w:rsid w:val="00313740"/>
    <w:rPr>
      <w:rFonts w:ascii="Arial" w:eastAsia="Times New Roman" w:hAnsi="Arial" w:cs="Times New Roman"/>
      <w:b/>
      <w:sz w:val="28"/>
      <w:szCs w:val="20"/>
      <w:lang w:val="ro-RO"/>
    </w:rPr>
  </w:style>
  <w:style w:type="character" w:customStyle="1" w:styleId="Heading6Char">
    <w:name w:val="Heading 6 Char"/>
    <w:basedOn w:val="DefaultParagraphFont"/>
    <w:link w:val="Heading6"/>
    <w:rsid w:val="00963768"/>
    <w:rPr>
      <w:rFonts w:ascii="Calibri" w:eastAsia="Times New Roman" w:hAnsi="Calibri" w:cs="Times New Roman"/>
      <w:b/>
      <w:bCs/>
      <w:lang w:val="ro-RO"/>
    </w:rPr>
  </w:style>
  <w:style w:type="character" w:customStyle="1" w:styleId="Heading7Char">
    <w:name w:val="Heading 7 Char"/>
    <w:basedOn w:val="DefaultParagraphFont"/>
    <w:link w:val="Heading7"/>
    <w:rsid w:val="00313740"/>
    <w:rPr>
      <w:rFonts w:ascii="Calibri" w:eastAsia="Times New Roman" w:hAnsi="Calibri" w:cs="Times New Roman"/>
      <w:sz w:val="24"/>
      <w:szCs w:val="24"/>
      <w:lang w:val="ro-RO"/>
    </w:rPr>
  </w:style>
  <w:style w:type="character" w:customStyle="1" w:styleId="Heading8Char">
    <w:name w:val="Heading 8 Char"/>
    <w:basedOn w:val="DefaultParagraphFont"/>
    <w:link w:val="Heading8"/>
    <w:rsid w:val="00313740"/>
    <w:rPr>
      <w:rFonts w:ascii="Calibri" w:eastAsia="Times New Roman" w:hAnsi="Calibri" w:cs="Times New Roman"/>
      <w:i/>
      <w:iCs/>
      <w:sz w:val="24"/>
      <w:szCs w:val="24"/>
    </w:rPr>
  </w:style>
  <w:style w:type="character" w:customStyle="1" w:styleId="Heading9Char">
    <w:name w:val="Heading 9 Char"/>
    <w:basedOn w:val="DefaultParagraphFont"/>
    <w:link w:val="Heading9"/>
    <w:rsid w:val="00313740"/>
    <w:rPr>
      <w:rFonts w:ascii="Cambria" w:eastAsia="Times New Roman" w:hAnsi="Cambria" w:cs="Times New Roman"/>
    </w:rPr>
  </w:style>
  <w:style w:type="paragraph" w:customStyle="1" w:styleId="DefaultText">
    <w:name w:val="Default Text"/>
    <w:basedOn w:val="Normal"/>
    <w:link w:val="DefaultTextChar"/>
    <w:rsid w:val="00963768"/>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har">
    <w:name w:val="Default Text Char"/>
    <w:link w:val="DefaultText"/>
    <w:locked/>
    <w:rsid w:val="00963768"/>
    <w:rPr>
      <w:rFonts w:ascii="Times New Roman" w:eastAsia="Times New Roman" w:hAnsi="Times New Roman" w:cs="Times New Roman"/>
      <w:sz w:val="24"/>
      <w:szCs w:val="20"/>
      <w:lang w:val="ro-RO" w:eastAsia="ar-SA"/>
    </w:rPr>
  </w:style>
  <w:style w:type="paragraph" w:styleId="ListParagraph">
    <w:name w:val="List Paragraph"/>
    <w:aliases w:val="Forth level"/>
    <w:basedOn w:val="Normal"/>
    <w:link w:val="ListParagraphChar"/>
    <w:uiPriority w:val="34"/>
    <w:qFormat/>
    <w:rsid w:val="00963768"/>
    <w:pPr>
      <w:spacing w:after="200" w:line="276" w:lineRule="auto"/>
      <w:ind w:left="720"/>
      <w:contextualSpacing/>
    </w:pPr>
    <w:rPr>
      <w:lang w:val="en-US"/>
    </w:rPr>
  </w:style>
  <w:style w:type="character" w:customStyle="1" w:styleId="ListParagraphChar">
    <w:name w:val="List Paragraph Char"/>
    <w:aliases w:val="Forth level Char"/>
    <w:link w:val="ListParagraph"/>
    <w:uiPriority w:val="34"/>
    <w:locked/>
    <w:rsid w:val="00963768"/>
  </w:style>
  <w:style w:type="paragraph" w:customStyle="1" w:styleId="Default">
    <w:name w:val="Default"/>
    <w:rsid w:val="0096376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Header">
    <w:name w:val="header"/>
    <w:basedOn w:val="Normal"/>
    <w:link w:val="HeaderChar"/>
    <w:unhideWhenUsed/>
    <w:rsid w:val="00A53B71"/>
    <w:pPr>
      <w:tabs>
        <w:tab w:val="center" w:pos="4536"/>
        <w:tab w:val="right" w:pos="9072"/>
      </w:tabs>
      <w:spacing w:after="0" w:line="240" w:lineRule="auto"/>
    </w:pPr>
  </w:style>
  <w:style w:type="character" w:customStyle="1" w:styleId="HeaderChar">
    <w:name w:val="Header Char"/>
    <w:basedOn w:val="DefaultParagraphFont"/>
    <w:link w:val="Header"/>
    <w:rsid w:val="00A53B71"/>
    <w:rPr>
      <w:lang w:val="ro-RO"/>
    </w:rPr>
  </w:style>
  <w:style w:type="paragraph" w:styleId="Footer">
    <w:name w:val="footer"/>
    <w:basedOn w:val="Normal"/>
    <w:link w:val="FooterChar"/>
    <w:uiPriority w:val="99"/>
    <w:unhideWhenUsed/>
    <w:rsid w:val="00A53B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3B71"/>
    <w:rPr>
      <w:lang w:val="ro-RO"/>
    </w:rPr>
  </w:style>
  <w:style w:type="paragraph" w:styleId="BodyTextIndent">
    <w:name w:val="Body Text Indent"/>
    <w:basedOn w:val="BodyText"/>
    <w:link w:val="BodyTextIndentChar"/>
    <w:rsid w:val="00A53B71"/>
    <w:pPr>
      <w:widowControl w:val="0"/>
      <w:suppressAutoHyphens/>
      <w:spacing w:line="240" w:lineRule="auto"/>
      <w:ind w:left="283"/>
    </w:pPr>
    <w:rPr>
      <w:rFonts w:ascii="Arial" w:eastAsia="Lucida Sans Unicode" w:hAnsi="Arial" w:cs="Mangal"/>
      <w:kern w:val="1"/>
      <w:szCs w:val="24"/>
      <w:lang w:val="en-GB" w:eastAsia="hi-IN" w:bidi="hi-IN"/>
    </w:rPr>
  </w:style>
  <w:style w:type="paragraph" w:styleId="BodyText">
    <w:name w:val="Body Text"/>
    <w:basedOn w:val="Normal"/>
    <w:link w:val="BodyTextChar"/>
    <w:unhideWhenUsed/>
    <w:rsid w:val="00A53B71"/>
    <w:pPr>
      <w:spacing w:after="120"/>
    </w:pPr>
  </w:style>
  <w:style w:type="character" w:customStyle="1" w:styleId="BodyTextChar">
    <w:name w:val="Body Text Char"/>
    <w:basedOn w:val="DefaultParagraphFont"/>
    <w:link w:val="BodyText"/>
    <w:rsid w:val="00A53B71"/>
    <w:rPr>
      <w:lang w:val="ro-RO"/>
    </w:rPr>
  </w:style>
  <w:style w:type="character" w:customStyle="1" w:styleId="BodyTextIndentChar">
    <w:name w:val="Body Text Indent Char"/>
    <w:basedOn w:val="DefaultParagraphFont"/>
    <w:link w:val="BodyTextIndent"/>
    <w:rsid w:val="00A53B71"/>
    <w:rPr>
      <w:rFonts w:ascii="Arial" w:eastAsia="Lucida Sans Unicode" w:hAnsi="Arial" w:cs="Mangal"/>
      <w:kern w:val="1"/>
      <w:szCs w:val="24"/>
      <w:lang w:val="en-GB" w:eastAsia="hi-IN" w:bidi="hi-IN"/>
    </w:rPr>
  </w:style>
  <w:style w:type="paragraph" w:customStyle="1" w:styleId="BodyTextIMP">
    <w:name w:val="Body Text_IMP"/>
    <w:basedOn w:val="Normal"/>
    <w:rsid w:val="00A53B71"/>
    <w:pPr>
      <w:suppressAutoHyphens/>
      <w:spacing w:after="0" w:line="228" w:lineRule="auto"/>
      <w:jc w:val="both"/>
    </w:pPr>
    <w:rPr>
      <w:rFonts w:ascii="Arial" w:eastAsia="Times New Roman" w:hAnsi="Arial" w:cs="Arial"/>
      <w:sz w:val="24"/>
      <w:szCs w:val="20"/>
      <w:lang w:eastAsia="ar-SA"/>
    </w:rPr>
  </w:style>
  <w:style w:type="table" w:styleId="TableGrid">
    <w:name w:val="Table Grid"/>
    <w:basedOn w:val="TableNormal"/>
    <w:uiPriority w:val="59"/>
    <w:rsid w:val="00A53B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53B71"/>
    <w:rPr>
      <w:vertAlign w:val="superscript"/>
    </w:rPr>
  </w:style>
  <w:style w:type="paragraph" w:styleId="NoSpacing">
    <w:name w:val="No Spacing"/>
    <w:uiPriority w:val="1"/>
    <w:qFormat/>
    <w:rsid w:val="00313740"/>
    <w:pPr>
      <w:spacing w:after="0" w:line="240" w:lineRule="auto"/>
    </w:pPr>
    <w:rPr>
      <w:lang w:val="ro-RO"/>
    </w:rPr>
  </w:style>
  <w:style w:type="paragraph" w:styleId="FootnoteText">
    <w:name w:val="footnote text"/>
    <w:basedOn w:val="Normal"/>
    <w:link w:val="FootnoteTextChar"/>
    <w:rsid w:val="0031374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313740"/>
    <w:rPr>
      <w:rFonts w:ascii="Verdana" w:eastAsia="Times New Roman" w:hAnsi="Verdana" w:cs="Times New Roman"/>
      <w:kern w:val="1"/>
      <w:sz w:val="20"/>
      <w:szCs w:val="20"/>
      <w:lang w:val="en-GB" w:eastAsia="ar-SA"/>
    </w:rPr>
  </w:style>
  <w:style w:type="character" w:styleId="PageNumber">
    <w:name w:val="page number"/>
    <w:basedOn w:val="DefaultParagraphFont"/>
    <w:rsid w:val="00313740"/>
  </w:style>
  <w:style w:type="paragraph" w:styleId="PlainText">
    <w:name w:val="Plain Text"/>
    <w:aliases w:val="Char Char4 Char Char,Char Char4"/>
    <w:basedOn w:val="Normal"/>
    <w:link w:val="PlainTextChar"/>
    <w:rsid w:val="00313740"/>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313740"/>
    <w:rPr>
      <w:rFonts w:ascii="Courier New" w:eastAsia="Times New Roman" w:hAnsi="Courier New" w:cs="Courier New"/>
      <w:sz w:val="20"/>
      <w:szCs w:val="20"/>
      <w:lang w:val="ro-RO" w:eastAsia="ro-RO"/>
    </w:rPr>
  </w:style>
  <w:style w:type="character" w:styleId="Hyperlink">
    <w:name w:val="Hyperlink"/>
    <w:rsid w:val="00313740"/>
    <w:rPr>
      <w:color w:val="0000FF"/>
      <w:u w:val="single"/>
    </w:rPr>
  </w:style>
  <w:style w:type="paragraph" w:customStyle="1" w:styleId="TableText">
    <w:name w:val="Table Text"/>
    <w:basedOn w:val="Normal"/>
    <w:rsid w:val="00313740"/>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DefaultParagraphFont"/>
    <w:rsid w:val="00313740"/>
  </w:style>
  <w:style w:type="paragraph" w:styleId="BodyText2">
    <w:name w:val="Body Text 2"/>
    <w:basedOn w:val="Normal"/>
    <w:link w:val="BodyText2Char"/>
    <w:rsid w:val="00313740"/>
    <w:pPr>
      <w:spacing w:after="0" w:line="240" w:lineRule="auto"/>
      <w:jc w:val="both"/>
    </w:pPr>
    <w:rPr>
      <w:rFonts w:ascii="MS Sans Serif" w:eastAsia="Times New Roman" w:hAnsi="MS Sans Serif" w:cs="Times New Roman"/>
      <w:szCs w:val="20"/>
      <w:lang w:val="fr-FR"/>
    </w:rPr>
  </w:style>
  <w:style w:type="character" w:customStyle="1" w:styleId="BodyText2Char">
    <w:name w:val="Body Text 2 Char"/>
    <w:basedOn w:val="DefaultParagraphFont"/>
    <w:link w:val="BodyText2"/>
    <w:rsid w:val="00313740"/>
    <w:rPr>
      <w:rFonts w:ascii="MS Sans Serif" w:eastAsia="Times New Roman" w:hAnsi="MS Sans Serif" w:cs="Times New Roman"/>
      <w:szCs w:val="20"/>
      <w:lang w:val="fr-FR"/>
    </w:rPr>
  </w:style>
  <w:style w:type="paragraph" w:styleId="BodyText3">
    <w:name w:val="Body Text 3"/>
    <w:basedOn w:val="Normal"/>
    <w:link w:val="BodyText3Char"/>
    <w:rsid w:val="00313740"/>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BodyText3Char">
    <w:name w:val="Body Text 3 Char"/>
    <w:basedOn w:val="DefaultParagraphFont"/>
    <w:link w:val="BodyText3"/>
    <w:rsid w:val="00313740"/>
    <w:rPr>
      <w:rFonts w:ascii="MS Sans Serif" w:eastAsia="Times New Roman" w:hAnsi="MS Sans Serif" w:cs="Times New Roman"/>
      <w:sz w:val="20"/>
      <w:szCs w:val="28"/>
      <w:lang w:val="ro-RO"/>
    </w:rPr>
  </w:style>
  <w:style w:type="paragraph" w:customStyle="1" w:styleId="DefaultText1">
    <w:name w:val="Default Text:1"/>
    <w:basedOn w:val="Normal"/>
    <w:rsid w:val="00313740"/>
    <w:pPr>
      <w:spacing w:after="0" w:line="240" w:lineRule="auto"/>
    </w:pPr>
    <w:rPr>
      <w:rFonts w:ascii="MS Sans Serif" w:eastAsia="Times New Roman" w:hAnsi="MS Sans Serif" w:cs="Times New Roman"/>
      <w:sz w:val="24"/>
      <w:szCs w:val="20"/>
    </w:rPr>
  </w:style>
  <w:style w:type="paragraph" w:styleId="BodyTextIndent2">
    <w:name w:val="Body Text Indent 2"/>
    <w:basedOn w:val="Normal"/>
    <w:link w:val="BodyTextIndent2Char"/>
    <w:rsid w:val="00313740"/>
    <w:pPr>
      <w:spacing w:after="120" w:line="480" w:lineRule="auto"/>
      <w:ind w:left="283"/>
    </w:pPr>
    <w:rPr>
      <w:rFonts w:ascii="MS Sans Serif" w:eastAsia="Times New Roman" w:hAnsi="MS Sans Serif" w:cs="Times New Roman"/>
      <w:sz w:val="20"/>
      <w:szCs w:val="20"/>
    </w:rPr>
  </w:style>
  <w:style w:type="character" w:customStyle="1" w:styleId="BodyTextIndent2Char">
    <w:name w:val="Body Text Indent 2 Char"/>
    <w:basedOn w:val="DefaultParagraphFont"/>
    <w:link w:val="BodyTextIndent2"/>
    <w:rsid w:val="00313740"/>
    <w:rPr>
      <w:rFonts w:ascii="MS Sans Serif" w:eastAsia="Times New Roman" w:hAnsi="MS Sans Serif" w:cs="Times New Roman"/>
      <w:sz w:val="20"/>
      <w:szCs w:val="20"/>
      <w:lang w:val="ro-RO"/>
    </w:rPr>
  </w:style>
  <w:style w:type="paragraph" w:styleId="NormalWeb">
    <w:name w:val="Normal (Web)"/>
    <w:basedOn w:val="Normal"/>
    <w:uiPriority w:val="99"/>
    <w:rsid w:val="003137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3Char">
    <w:name w:val="Body Text Indent 3 Char"/>
    <w:link w:val="BodyTextIndent3"/>
    <w:rsid w:val="00313740"/>
    <w:rPr>
      <w:rFonts w:ascii="MS Sans Serif" w:hAnsi="MS Sans Serif"/>
      <w:sz w:val="16"/>
      <w:szCs w:val="16"/>
    </w:rPr>
  </w:style>
  <w:style w:type="paragraph" w:styleId="BodyTextIndent3">
    <w:name w:val="Body Text Indent 3"/>
    <w:basedOn w:val="Normal"/>
    <w:link w:val="BodyTextIndent3Char"/>
    <w:rsid w:val="00313740"/>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DefaultParagraphFont"/>
    <w:uiPriority w:val="99"/>
    <w:semiHidden/>
    <w:rsid w:val="00313740"/>
    <w:rPr>
      <w:sz w:val="16"/>
      <w:szCs w:val="16"/>
      <w:lang w:val="ro-RO"/>
    </w:rPr>
  </w:style>
  <w:style w:type="paragraph" w:styleId="HTMLPreformatted">
    <w:name w:val="HTML Preformatted"/>
    <w:basedOn w:val="Normal"/>
    <w:link w:val="HTMLPreformattedChar"/>
    <w:rsid w:val="0031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13740"/>
    <w:rPr>
      <w:rFonts w:ascii="Courier New" w:eastAsia="Times New Roman" w:hAnsi="Courier New" w:cs="Courier New"/>
      <w:sz w:val="20"/>
      <w:szCs w:val="20"/>
    </w:rPr>
  </w:style>
  <w:style w:type="paragraph" w:customStyle="1" w:styleId="DefaultText2">
    <w:name w:val="Default Text:2"/>
    <w:basedOn w:val="Normal"/>
    <w:rsid w:val="00313740"/>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313740"/>
    <w:rPr>
      <w:rFonts w:ascii="MS Sans Serif" w:eastAsia="Times New Roman" w:hAnsi="MS Sans Serif" w:cs="Times New Roman"/>
      <w:sz w:val="24"/>
      <w:szCs w:val="24"/>
    </w:rPr>
  </w:style>
  <w:style w:type="character" w:customStyle="1" w:styleId="BalloonTextChar">
    <w:name w:val="Balloon Text Char"/>
    <w:basedOn w:val="DefaultParagraphFont"/>
    <w:link w:val="BalloonText"/>
    <w:uiPriority w:val="99"/>
    <w:semiHidden/>
    <w:rsid w:val="00313740"/>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13740"/>
    <w:pPr>
      <w:spacing w:after="0" w:line="240" w:lineRule="auto"/>
    </w:pPr>
    <w:rPr>
      <w:rFonts w:ascii="Segoe UI" w:eastAsia="Times New Roman" w:hAnsi="Segoe UI" w:cs="Segoe UI"/>
      <w:sz w:val="18"/>
      <w:szCs w:val="18"/>
      <w:lang w:val="en-US"/>
    </w:rPr>
  </w:style>
  <w:style w:type="character" w:customStyle="1" w:styleId="FontStyle19">
    <w:name w:val="Font Style19"/>
    <w:basedOn w:val="DefaultParagraphFont"/>
    <w:rsid w:val="004A5C3B"/>
    <w:rPr>
      <w:rFonts w:ascii="Arial" w:hAnsi="Arial" w:cs="Arial"/>
      <w:sz w:val="20"/>
      <w:szCs w:val="20"/>
    </w:rPr>
  </w:style>
  <w:style w:type="paragraph" w:styleId="TOCHeading">
    <w:name w:val="TOC Heading"/>
    <w:basedOn w:val="Heading1"/>
    <w:next w:val="Normal"/>
    <w:uiPriority w:val="39"/>
    <w:unhideWhenUsed/>
    <w:qFormat/>
    <w:rsid w:val="005678EE"/>
    <w:pPr>
      <w:spacing w:line="276" w:lineRule="auto"/>
      <w:outlineLvl w:val="9"/>
    </w:pPr>
    <w:rPr>
      <w:lang w:val="en-US" w:eastAsia="ja-JP"/>
    </w:rPr>
  </w:style>
  <w:style w:type="table" w:customStyle="1" w:styleId="TableGrid1">
    <w:name w:val="Table Grid1"/>
    <w:basedOn w:val="TableNormal"/>
    <w:next w:val="TableGrid"/>
    <w:uiPriority w:val="59"/>
    <w:rsid w:val="002703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7164">
      <w:bodyDiv w:val="1"/>
      <w:marLeft w:val="0"/>
      <w:marRight w:val="0"/>
      <w:marTop w:val="0"/>
      <w:marBottom w:val="0"/>
      <w:divBdr>
        <w:top w:val="none" w:sz="0" w:space="0" w:color="auto"/>
        <w:left w:val="none" w:sz="0" w:space="0" w:color="auto"/>
        <w:bottom w:val="none" w:sz="0" w:space="0" w:color="auto"/>
        <w:right w:val="none" w:sz="0" w:space="0" w:color="auto"/>
      </w:divBdr>
    </w:div>
    <w:div w:id="276452237">
      <w:bodyDiv w:val="1"/>
      <w:marLeft w:val="0"/>
      <w:marRight w:val="0"/>
      <w:marTop w:val="0"/>
      <w:marBottom w:val="0"/>
      <w:divBdr>
        <w:top w:val="none" w:sz="0" w:space="0" w:color="auto"/>
        <w:left w:val="none" w:sz="0" w:space="0" w:color="auto"/>
        <w:bottom w:val="none" w:sz="0" w:space="0" w:color="auto"/>
        <w:right w:val="none" w:sz="0" w:space="0" w:color="auto"/>
      </w:divBdr>
    </w:div>
    <w:div w:id="508566621">
      <w:bodyDiv w:val="1"/>
      <w:marLeft w:val="0"/>
      <w:marRight w:val="0"/>
      <w:marTop w:val="0"/>
      <w:marBottom w:val="0"/>
      <w:divBdr>
        <w:top w:val="none" w:sz="0" w:space="0" w:color="auto"/>
        <w:left w:val="none" w:sz="0" w:space="0" w:color="auto"/>
        <w:bottom w:val="none" w:sz="0" w:space="0" w:color="auto"/>
        <w:right w:val="none" w:sz="0" w:space="0" w:color="auto"/>
      </w:divBdr>
    </w:div>
    <w:div w:id="717508946">
      <w:bodyDiv w:val="1"/>
      <w:marLeft w:val="0"/>
      <w:marRight w:val="0"/>
      <w:marTop w:val="0"/>
      <w:marBottom w:val="0"/>
      <w:divBdr>
        <w:top w:val="none" w:sz="0" w:space="0" w:color="auto"/>
        <w:left w:val="none" w:sz="0" w:space="0" w:color="auto"/>
        <w:bottom w:val="none" w:sz="0" w:space="0" w:color="auto"/>
        <w:right w:val="none" w:sz="0" w:space="0" w:color="auto"/>
      </w:divBdr>
    </w:div>
    <w:div w:id="1041134095">
      <w:bodyDiv w:val="1"/>
      <w:marLeft w:val="0"/>
      <w:marRight w:val="0"/>
      <w:marTop w:val="0"/>
      <w:marBottom w:val="0"/>
      <w:divBdr>
        <w:top w:val="none" w:sz="0" w:space="0" w:color="auto"/>
        <w:left w:val="none" w:sz="0" w:space="0" w:color="auto"/>
        <w:bottom w:val="none" w:sz="0" w:space="0" w:color="auto"/>
        <w:right w:val="none" w:sz="0" w:space="0" w:color="auto"/>
      </w:divBdr>
    </w:div>
    <w:div w:id="1170682978">
      <w:bodyDiv w:val="1"/>
      <w:marLeft w:val="0"/>
      <w:marRight w:val="0"/>
      <w:marTop w:val="0"/>
      <w:marBottom w:val="0"/>
      <w:divBdr>
        <w:top w:val="none" w:sz="0" w:space="0" w:color="auto"/>
        <w:left w:val="none" w:sz="0" w:space="0" w:color="auto"/>
        <w:bottom w:val="none" w:sz="0" w:space="0" w:color="auto"/>
        <w:right w:val="none" w:sz="0" w:space="0" w:color="auto"/>
      </w:divBdr>
    </w:div>
    <w:div w:id="1448622815">
      <w:bodyDiv w:val="1"/>
      <w:marLeft w:val="0"/>
      <w:marRight w:val="0"/>
      <w:marTop w:val="0"/>
      <w:marBottom w:val="0"/>
      <w:divBdr>
        <w:top w:val="none" w:sz="0" w:space="0" w:color="auto"/>
        <w:left w:val="none" w:sz="0" w:space="0" w:color="auto"/>
        <w:bottom w:val="none" w:sz="0" w:space="0" w:color="auto"/>
        <w:right w:val="none" w:sz="0" w:space="0" w:color="auto"/>
      </w:divBdr>
    </w:div>
    <w:div w:id="1590918880">
      <w:bodyDiv w:val="1"/>
      <w:marLeft w:val="0"/>
      <w:marRight w:val="0"/>
      <w:marTop w:val="0"/>
      <w:marBottom w:val="0"/>
      <w:divBdr>
        <w:top w:val="none" w:sz="0" w:space="0" w:color="auto"/>
        <w:left w:val="none" w:sz="0" w:space="0" w:color="auto"/>
        <w:bottom w:val="none" w:sz="0" w:space="0" w:color="auto"/>
        <w:right w:val="none" w:sz="0" w:space="0" w:color="auto"/>
      </w:divBdr>
    </w:div>
    <w:div w:id="1750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F185-BCCF-4EC7-9289-586B85CA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17</Pages>
  <Words>4498</Words>
  <Characters>25642</Characters>
  <Application>Microsoft Office Word</Application>
  <DocSecurity>0</DocSecurity>
  <Lines>213</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Voica CORNESCU</cp:lastModifiedBy>
  <cp:revision>61</cp:revision>
  <cp:lastPrinted>2025-04-01T09:47:00Z</cp:lastPrinted>
  <dcterms:created xsi:type="dcterms:W3CDTF">2018-11-16T09:35:00Z</dcterms:created>
  <dcterms:modified xsi:type="dcterms:W3CDTF">2026-05-05T07:06:00Z</dcterms:modified>
</cp:coreProperties>
</file>