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Scrisoare de inaintare</w:t>
            </w:r>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1BCF5A0D" w:rsidR="00963768" w:rsidRPr="008A016E" w:rsidRDefault="00963768" w:rsidP="002B60EC">
            <w:pPr>
              <w:spacing w:line="240" w:lineRule="auto"/>
              <w:rPr>
                <w:rFonts w:ascii="Times New Roman" w:hAnsi="Times New Roman" w:cs="Times New Roman"/>
                <w:bCs/>
                <w:iCs/>
                <w:sz w:val="24"/>
                <w:szCs w:val="24"/>
                <w:lang w:val="en-US"/>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w:t>
            </w:r>
            <w:r w:rsidR="00C70DB1">
              <w:rPr>
                <w:rFonts w:ascii="Times New Roman" w:hAnsi="Times New Roman" w:cs="Times New Roman"/>
                <w:sz w:val="24"/>
                <w:szCs w:val="24"/>
                <w:lang w:val="it-IT"/>
              </w:rPr>
              <w:t>59,</w:t>
            </w:r>
            <w:r w:rsidRPr="008A016E">
              <w:rPr>
                <w:rFonts w:ascii="Times New Roman" w:hAnsi="Times New Roman" w:cs="Times New Roman"/>
                <w:sz w:val="24"/>
                <w:szCs w:val="24"/>
                <w:lang w:val="it-IT"/>
              </w:rPr>
              <w:t xml:space="preserve">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3AE0CBE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5F3329A3" w14:textId="4E5E2468"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la </w:t>
            </w:r>
            <w:proofErr w:type="spellStart"/>
            <w:r w:rsidRPr="008A016E">
              <w:rPr>
                <w:rFonts w:ascii="Times New Roman" w:hAnsi="Times New Roman" w:cs="Times New Roman"/>
                <w:bCs/>
                <w:sz w:val="24"/>
                <w:szCs w:val="24"/>
                <w:lang w:val="en-US" w:eastAsia="ro-RO"/>
              </w:rPr>
              <w:t>relaţiile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2C4843F6"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r w:rsidRPr="008A016E">
              <w:rPr>
                <w:rFonts w:ascii="Times New Roman" w:hAnsi="Times New Roman" w:cs="Times New Roman"/>
                <w:sz w:val="24"/>
                <w:szCs w:val="24"/>
              </w:rPr>
              <w:t>Declaratie privind insusirea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5967A8C"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6B27918" w14:textId="64329D7F"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w:t>
            </w:r>
            <w:r w:rsidR="005D0904">
              <w:rPr>
                <w:rFonts w:ascii="Times New Roman" w:hAnsi="Times New Roman" w:cs="Times New Roman"/>
                <w:sz w:val="24"/>
                <w:szCs w:val="24"/>
              </w:rPr>
              <w:t>a 1</w:t>
            </w:r>
          </w:p>
        </w:tc>
      </w:tr>
      <w:tr w:rsidR="00847DDB" w:rsidRPr="008A016E" w14:paraId="6866AE7B" w14:textId="77777777" w:rsidTr="002B60EC">
        <w:tc>
          <w:tcPr>
            <w:tcW w:w="2093" w:type="dxa"/>
            <w:tcBorders>
              <w:top w:val="single" w:sz="4" w:space="0" w:color="auto"/>
              <w:left w:val="single" w:sz="4" w:space="0" w:color="auto"/>
              <w:bottom w:val="single" w:sz="4" w:space="0" w:color="auto"/>
              <w:right w:val="single" w:sz="4" w:space="0" w:color="auto"/>
            </w:tcBorders>
          </w:tcPr>
          <w:p w14:paraId="569E90F7" w14:textId="091032AF" w:rsidR="00ED7758"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14:paraId="1C2C3E81" w14:textId="090FDF3A" w:rsidR="00ED7758" w:rsidRPr="008A016E" w:rsidRDefault="00ED7758" w:rsidP="00ED7758">
            <w:pPr>
              <w:pStyle w:val="Default"/>
              <w:rPr>
                <w:bCs/>
                <w:color w:val="auto"/>
              </w:rPr>
            </w:pPr>
            <w:r w:rsidRPr="008A016E">
              <w:rPr>
                <w:bCs/>
                <w:color w:val="auto"/>
              </w:rPr>
              <w:t xml:space="preserve">Declaratie privind </w:t>
            </w:r>
            <w:r w:rsidR="00C23EDD">
              <w:rPr>
                <w:bCs/>
                <w:color w:val="auto"/>
              </w:rPr>
              <w:t>disponibilitatea de interventie 24 din 24</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91643B5"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w:t>
            </w:r>
            <w:r w:rsidR="00C70DB1">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r w:rsidR="001A0C96" w:rsidRPr="008A016E" w14:paraId="4A2345DD" w14:textId="77777777" w:rsidTr="002B60EC">
        <w:tc>
          <w:tcPr>
            <w:tcW w:w="2093" w:type="dxa"/>
            <w:tcBorders>
              <w:top w:val="single" w:sz="4" w:space="0" w:color="auto"/>
              <w:left w:val="single" w:sz="4" w:space="0" w:color="auto"/>
              <w:bottom w:val="single" w:sz="4" w:space="0" w:color="auto"/>
              <w:right w:val="single" w:sz="4" w:space="0" w:color="auto"/>
            </w:tcBorders>
          </w:tcPr>
          <w:p w14:paraId="27C4F84F" w14:textId="68EFBB7F" w:rsidR="001A0C96" w:rsidRDefault="001A0C96" w:rsidP="002B60EC">
            <w:pPr>
              <w:spacing w:line="240" w:lineRule="auto"/>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4A76C9A9" w14:textId="77777777" w:rsidR="001A0C96" w:rsidRDefault="001A0C96" w:rsidP="00ED7758">
            <w:pPr>
              <w:pStyle w:val="Default"/>
              <w:rPr>
                <w:bCs/>
                <w:color w:val="auto"/>
              </w:rPr>
            </w:pP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553912D4" w:rsidR="00963768" w:rsidRDefault="00963768" w:rsidP="00963768">
      <w:pPr>
        <w:spacing w:line="240" w:lineRule="auto"/>
        <w:jc w:val="both"/>
        <w:rPr>
          <w:rFonts w:ascii="Times New Roman" w:eastAsia="Times New Roman" w:hAnsi="Times New Roman" w:cs="Times New Roman"/>
          <w:sz w:val="24"/>
          <w:szCs w:val="24"/>
          <w:lang w:val="en-US"/>
        </w:rPr>
      </w:pPr>
    </w:p>
    <w:p w14:paraId="09942D47" w14:textId="5772E449" w:rsidR="00826A2E" w:rsidRDefault="00826A2E" w:rsidP="00963768">
      <w:pPr>
        <w:spacing w:line="240" w:lineRule="auto"/>
        <w:jc w:val="both"/>
        <w:rPr>
          <w:rFonts w:ascii="Times New Roman" w:eastAsia="Times New Roman" w:hAnsi="Times New Roman" w:cs="Times New Roman"/>
          <w:sz w:val="24"/>
          <w:szCs w:val="24"/>
          <w:lang w:val="en-US"/>
        </w:rPr>
      </w:pPr>
    </w:p>
    <w:p w14:paraId="6DACB2A9" w14:textId="154EFE0D" w:rsidR="00C23EDD" w:rsidRDefault="00C23EDD" w:rsidP="00963768">
      <w:pPr>
        <w:spacing w:line="240" w:lineRule="auto"/>
        <w:jc w:val="both"/>
        <w:rPr>
          <w:rFonts w:ascii="Times New Roman" w:eastAsia="Times New Roman" w:hAnsi="Times New Roman" w:cs="Times New Roman"/>
          <w:sz w:val="24"/>
          <w:szCs w:val="24"/>
          <w:lang w:val="en-US"/>
        </w:rPr>
      </w:pPr>
    </w:p>
    <w:p w14:paraId="1274E78E" w14:textId="29E3FA38" w:rsidR="00C23EDD" w:rsidRDefault="00C23EDD" w:rsidP="00963768">
      <w:pPr>
        <w:spacing w:line="240" w:lineRule="auto"/>
        <w:jc w:val="both"/>
        <w:rPr>
          <w:rFonts w:ascii="Times New Roman" w:eastAsia="Times New Roman" w:hAnsi="Times New Roman" w:cs="Times New Roman"/>
          <w:sz w:val="24"/>
          <w:szCs w:val="24"/>
          <w:lang w:val="en-US"/>
        </w:rPr>
      </w:pPr>
    </w:p>
    <w:p w14:paraId="2A0302B3" w14:textId="508B4406" w:rsidR="00C23EDD" w:rsidRDefault="00C23EDD" w:rsidP="00963768">
      <w:pPr>
        <w:spacing w:line="240" w:lineRule="auto"/>
        <w:jc w:val="both"/>
        <w:rPr>
          <w:rFonts w:ascii="Times New Roman" w:eastAsia="Times New Roman" w:hAnsi="Times New Roman" w:cs="Times New Roman"/>
          <w:sz w:val="24"/>
          <w:szCs w:val="24"/>
          <w:lang w:val="en-US"/>
        </w:rPr>
      </w:pPr>
    </w:p>
    <w:p w14:paraId="09BD8076" w14:textId="45F5E005" w:rsidR="00C23EDD" w:rsidRDefault="00C23EDD" w:rsidP="00963768">
      <w:pPr>
        <w:spacing w:line="240" w:lineRule="auto"/>
        <w:jc w:val="both"/>
        <w:rPr>
          <w:rFonts w:ascii="Times New Roman" w:eastAsia="Times New Roman" w:hAnsi="Times New Roman" w:cs="Times New Roman"/>
          <w:sz w:val="24"/>
          <w:szCs w:val="24"/>
          <w:lang w:val="en-US"/>
        </w:rPr>
      </w:pPr>
    </w:p>
    <w:p w14:paraId="049FFFA7" w14:textId="77777777" w:rsidR="00C23EDD" w:rsidRDefault="00C23EDD" w:rsidP="00963768">
      <w:pPr>
        <w:spacing w:line="240" w:lineRule="auto"/>
        <w:jc w:val="both"/>
        <w:rPr>
          <w:rFonts w:ascii="Times New Roman" w:eastAsia="Times New Roman" w:hAnsi="Times New Roman" w:cs="Times New Roman"/>
          <w:sz w:val="24"/>
          <w:szCs w:val="24"/>
          <w:lang w:val="en-US"/>
        </w:rPr>
      </w:pPr>
    </w:p>
    <w:p w14:paraId="69F1B75F" w14:textId="79149BD6" w:rsidR="00826A2E" w:rsidRDefault="00826A2E" w:rsidP="00963768">
      <w:pPr>
        <w:spacing w:line="240" w:lineRule="auto"/>
        <w:jc w:val="both"/>
        <w:rPr>
          <w:rFonts w:ascii="Times New Roman" w:eastAsia="Times New Roman" w:hAnsi="Times New Roman" w:cs="Times New Roman"/>
          <w:sz w:val="24"/>
          <w:szCs w:val="24"/>
          <w:lang w:val="en-US"/>
        </w:rPr>
      </w:pPr>
    </w:p>
    <w:p w14:paraId="26AB6943" w14:textId="18F20762" w:rsidR="00826A2E" w:rsidRDefault="00826A2E" w:rsidP="00963768">
      <w:pPr>
        <w:spacing w:line="240" w:lineRule="auto"/>
        <w:jc w:val="both"/>
        <w:rPr>
          <w:rFonts w:ascii="Times New Roman" w:eastAsia="Times New Roman" w:hAnsi="Times New Roman" w:cs="Times New Roman"/>
          <w:sz w:val="24"/>
          <w:szCs w:val="24"/>
          <w:lang w:val="en-US"/>
        </w:rPr>
      </w:pPr>
    </w:p>
    <w:p w14:paraId="4D4B1E65" w14:textId="77777777" w:rsidR="00826A2E" w:rsidRDefault="00826A2E" w:rsidP="00826A2E">
      <w:pPr>
        <w:spacing w:after="0" w:line="240" w:lineRule="auto"/>
        <w:rPr>
          <w:rFonts w:ascii="Times New Roman" w:eastAsia="Calibri" w:hAnsi="Times New Roman" w:cs="Times New Roman"/>
          <w:sz w:val="24"/>
          <w:szCs w:val="24"/>
          <w:lang w:val="fr-FR"/>
        </w:rPr>
      </w:pPr>
    </w:p>
    <w:p w14:paraId="55D9F6D6"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25DF4A08"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0227EA07" w14:textId="77777777" w:rsidR="00826A2E" w:rsidRPr="00AF0617" w:rsidRDefault="00826A2E" w:rsidP="00826A2E">
      <w:pPr>
        <w:spacing w:line="360" w:lineRule="exact"/>
        <w:jc w:val="both"/>
        <w:rPr>
          <w:lang w:val="en-US"/>
        </w:rPr>
      </w:pPr>
      <w:r w:rsidRPr="00AF0617">
        <w:t xml:space="preserve">OFERTANTUL                               </w:t>
      </w:r>
      <w:r>
        <w:t xml:space="preserve">                                    </w:t>
      </w:r>
      <w:r w:rsidRPr="00AF0617">
        <w:t xml:space="preserve">                  Înregistrat la sediul autorităţii contractante</w:t>
      </w:r>
    </w:p>
    <w:p w14:paraId="5049CF35" w14:textId="77777777" w:rsidR="00826A2E" w:rsidRPr="00AF0617" w:rsidRDefault="00826A2E" w:rsidP="00826A2E">
      <w:pPr>
        <w:spacing w:line="360" w:lineRule="exact"/>
        <w:jc w:val="both"/>
      </w:pPr>
      <w:r w:rsidRPr="00AF0617">
        <w:t xml:space="preserve">………………….                                        </w:t>
      </w:r>
      <w:r>
        <w:t xml:space="preserve">                                             </w:t>
      </w:r>
      <w:r w:rsidRPr="00AF0617">
        <w:t xml:space="preserve">                   Nr…………../………………</w:t>
      </w:r>
      <w:r>
        <w:t>ora...............</w:t>
      </w:r>
    </w:p>
    <w:p w14:paraId="3A9EF4BB" w14:textId="77777777" w:rsidR="00826A2E" w:rsidRPr="00AF0617" w:rsidRDefault="00826A2E" w:rsidP="00826A2E">
      <w:pPr>
        <w:spacing w:line="360" w:lineRule="exact"/>
        <w:jc w:val="both"/>
      </w:pPr>
      <w:r w:rsidRPr="00AF0617">
        <w:t>(denumirea/numele)</w:t>
      </w:r>
    </w:p>
    <w:p w14:paraId="7F1F778E" w14:textId="77777777" w:rsidR="00826A2E" w:rsidRPr="00AF0617" w:rsidRDefault="00826A2E" w:rsidP="00826A2E">
      <w:pPr>
        <w:spacing w:line="360" w:lineRule="exact"/>
        <w:jc w:val="both"/>
      </w:pPr>
    </w:p>
    <w:p w14:paraId="753A89AE" w14:textId="77777777" w:rsidR="00826A2E" w:rsidRPr="00AF0617" w:rsidRDefault="00826A2E" w:rsidP="00826A2E">
      <w:pPr>
        <w:spacing w:line="360" w:lineRule="exact"/>
        <w:jc w:val="both"/>
      </w:pPr>
    </w:p>
    <w:p w14:paraId="61C0C53B" w14:textId="77777777" w:rsidR="00826A2E" w:rsidRPr="00AF0617" w:rsidRDefault="00826A2E" w:rsidP="00826A2E">
      <w:pPr>
        <w:spacing w:line="360" w:lineRule="exact"/>
        <w:jc w:val="both"/>
      </w:pPr>
    </w:p>
    <w:p w14:paraId="3B5B4D5D" w14:textId="77777777" w:rsidR="00826A2E" w:rsidRPr="00AF0617" w:rsidRDefault="00826A2E" w:rsidP="00826A2E">
      <w:pPr>
        <w:spacing w:line="360" w:lineRule="exact"/>
        <w:jc w:val="both"/>
      </w:pPr>
    </w:p>
    <w:p w14:paraId="38B3B5F6" w14:textId="77777777" w:rsidR="00826A2E" w:rsidRPr="00AF0617" w:rsidRDefault="00826A2E" w:rsidP="00826A2E">
      <w:pPr>
        <w:spacing w:line="360" w:lineRule="exact"/>
        <w:jc w:val="center"/>
        <w:rPr>
          <w:rFonts w:ascii="Times New Roman" w:hAnsi="Times New Roman" w:cs="Times New Roman"/>
          <w:b/>
          <w:bCs/>
          <w:sz w:val="24"/>
          <w:szCs w:val="24"/>
        </w:rPr>
      </w:pPr>
      <w:r w:rsidRPr="00AF0617">
        <w:rPr>
          <w:rFonts w:ascii="Times New Roman" w:hAnsi="Times New Roman" w:cs="Times New Roman"/>
          <w:b/>
          <w:bCs/>
          <w:sz w:val="24"/>
          <w:szCs w:val="24"/>
        </w:rPr>
        <w:t>SCRISOARE DE ÎNAINTARE</w:t>
      </w:r>
    </w:p>
    <w:p w14:paraId="61587BA7" w14:textId="77777777" w:rsidR="00826A2E" w:rsidRPr="00AF0617" w:rsidRDefault="00826A2E" w:rsidP="00826A2E">
      <w:pPr>
        <w:spacing w:line="360" w:lineRule="exact"/>
        <w:jc w:val="both"/>
      </w:pPr>
    </w:p>
    <w:p w14:paraId="1A8C94FB" w14:textId="77777777" w:rsidR="00826A2E" w:rsidRPr="00AF0617" w:rsidRDefault="00826A2E" w:rsidP="00826A2E">
      <w:pPr>
        <w:spacing w:line="360" w:lineRule="exact"/>
        <w:jc w:val="both"/>
      </w:pPr>
    </w:p>
    <w:p w14:paraId="1E3C1676" w14:textId="77777777" w:rsidR="00826A2E" w:rsidRPr="00AF0617" w:rsidRDefault="00826A2E" w:rsidP="00826A2E">
      <w:pPr>
        <w:spacing w:line="360" w:lineRule="exact"/>
        <w:jc w:val="both"/>
      </w:pPr>
      <w:r w:rsidRPr="00AF0617">
        <w:tab/>
        <w:t>Către………………………………………………………………………</w:t>
      </w:r>
    </w:p>
    <w:p w14:paraId="023665F7" w14:textId="77777777" w:rsidR="00826A2E" w:rsidRPr="00AF0617" w:rsidRDefault="00826A2E" w:rsidP="00826A2E">
      <w:pPr>
        <w:spacing w:line="360" w:lineRule="exact"/>
        <w:jc w:val="both"/>
      </w:pPr>
      <w:r w:rsidRPr="00AF0617">
        <w:t xml:space="preserve">                     (denumirea autorităţii contractante şi adresa completă)</w:t>
      </w:r>
    </w:p>
    <w:p w14:paraId="7BF277F0" w14:textId="77777777" w:rsidR="00826A2E" w:rsidRPr="00AF0617" w:rsidRDefault="00826A2E" w:rsidP="00826A2E">
      <w:pPr>
        <w:spacing w:line="360" w:lineRule="exact"/>
        <w:jc w:val="both"/>
      </w:pPr>
    </w:p>
    <w:p w14:paraId="1FF02FC6" w14:textId="77777777" w:rsidR="00826A2E" w:rsidRPr="00AF0617" w:rsidRDefault="00826A2E" w:rsidP="00826A2E">
      <w:pPr>
        <w:spacing w:line="360" w:lineRule="exact"/>
        <w:jc w:val="both"/>
      </w:pPr>
    </w:p>
    <w:p w14:paraId="5C65739A" w14:textId="5C520610" w:rsidR="00826A2E" w:rsidRPr="00AF0617" w:rsidRDefault="00826A2E" w:rsidP="00826A2E">
      <w:pPr>
        <w:spacing w:line="360" w:lineRule="exact"/>
        <w:ind w:firstLine="720"/>
        <w:jc w:val="both"/>
      </w:pPr>
      <w:r w:rsidRPr="00AF0617">
        <w:t>Ca urmare a invitatiei nr...…….. din ………..(ziua/luna/anul) transmisa de Serviciul Public de Administrarea Patrimoniului Sebes</w:t>
      </w:r>
      <w:r>
        <w:t xml:space="preserve"> p</w:t>
      </w:r>
      <w:r w:rsidR="005D0904">
        <w:t>e site-ul propriu</w:t>
      </w:r>
      <w:r w:rsidRPr="00AF0617">
        <w:t>, privind achizitia directa pentru atribuirea contractului</w:t>
      </w:r>
      <w:r>
        <w:t xml:space="preserve"> de</w:t>
      </w:r>
      <w:r w:rsidRPr="00AF0617">
        <w:rPr>
          <w:lang w:val="en-US"/>
        </w:rPr>
        <w:t xml:space="preserve"> </w:t>
      </w:r>
      <w:r w:rsidRPr="00F15391">
        <w:rPr>
          <w:rFonts w:ascii="Times New Roman" w:eastAsia="Calibri" w:hAnsi="Times New Roman" w:cs="Times New Roman"/>
          <w:b/>
          <w:bCs/>
          <w:sz w:val="24"/>
          <w:szCs w:val="24"/>
          <w:lang w:val="en-US"/>
        </w:rPr>
        <w:t>“</w:t>
      </w:r>
      <w:bookmarkStart w:id="0" w:name="_Hlk115780723"/>
      <w:bookmarkStart w:id="1" w:name="_Hlk158704399"/>
      <w:r w:rsidR="00C23EDD" w:rsidRPr="00C23EDD">
        <w:rPr>
          <w:rFonts w:ascii="Arial" w:eastAsia="Times New Roman" w:hAnsi="Arial" w:cs="Arial"/>
          <w:b/>
          <w:bCs/>
          <w:color w:val="000000"/>
          <w:lang w:eastAsia="ro-RO"/>
        </w:rPr>
        <w:t xml:space="preserve">Servicii de </w:t>
      </w:r>
      <w:bookmarkStart w:id="2" w:name="_Hlk126739497"/>
      <w:bookmarkEnd w:id="0"/>
      <w:r w:rsidR="00C23EDD" w:rsidRPr="00C23EDD">
        <w:rPr>
          <w:rFonts w:ascii="Arial" w:eastAsia="Times New Roman" w:hAnsi="Arial" w:cs="Arial"/>
          <w:b/>
          <w:bCs/>
          <w:color w:val="000000"/>
          <w:lang w:eastAsia="ro-RO"/>
        </w:rPr>
        <w:t>curățenie și igienizare a străzilor de pe raza Municipiului Sebe</w:t>
      </w:r>
      <w:bookmarkEnd w:id="2"/>
      <w:r w:rsidR="00C23EDD" w:rsidRPr="00C23EDD">
        <w:rPr>
          <w:rFonts w:ascii="Arial" w:eastAsia="Times New Roman" w:hAnsi="Arial" w:cs="Arial"/>
          <w:b/>
          <w:bCs/>
          <w:color w:val="000000"/>
          <w:lang w:eastAsia="ro-RO"/>
        </w:rPr>
        <w:t>ș</w:t>
      </w:r>
      <w:bookmarkEnd w:id="1"/>
      <w:r w:rsidRPr="00F15391">
        <w:rPr>
          <w:rFonts w:ascii="Times New Roman" w:eastAsia="Calibri" w:hAnsi="Times New Roman" w:cs="Times New Roman"/>
          <w:b/>
          <w:bCs/>
          <w:sz w:val="24"/>
          <w:szCs w:val="24"/>
          <w:lang w:val="en-US"/>
        </w:rPr>
        <w:t>”</w:t>
      </w:r>
      <w:r w:rsidRPr="008A016E">
        <w:rPr>
          <w:rFonts w:ascii="Times New Roman" w:hAnsi="Times New Roman" w:cs="Times New Roman"/>
          <w:sz w:val="24"/>
          <w:szCs w:val="24"/>
        </w:rPr>
        <w:t xml:space="preserve"> </w:t>
      </w:r>
      <w:r w:rsidRPr="00AF0617">
        <w:t>noi……………….(denumirea/numele ofertantului, adresa telefon fax), vă transmitem alăturat coletul cu documentele solicitate.</w:t>
      </w:r>
    </w:p>
    <w:p w14:paraId="3B10CF62" w14:textId="77777777" w:rsidR="00826A2E" w:rsidRPr="00AF0617" w:rsidRDefault="00826A2E" w:rsidP="00826A2E">
      <w:pPr>
        <w:spacing w:line="360" w:lineRule="exact"/>
        <w:jc w:val="both"/>
      </w:pPr>
      <w:r w:rsidRPr="00AF0617">
        <w:t xml:space="preserve">            Avem speranţa că oferta noastră este corespunzătoare şi vă satisface cerinţele.</w:t>
      </w:r>
    </w:p>
    <w:p w14:paraId="0EF0C6C9" w14:textId="77777777" w:rsidR="00826A2E" w:rsidRPr="00AF0617" w:rsidRDefault="00826A2E" w:rsidP="00826A2E">
      <w:pPr>
        <w:spacing w:line="360" w:lineRule="exact"/>
        <w:jc w:val="both"/>
      </w:pPr>
    </w:p>
    <w:p w14:paraId="4606BAE0" w14:textId="77777777" w:rsidR="00826A2E" w:rsidRPr="00AF0617" w:rsidRDefault="00826A2E" w:rsidP="00826A2E">
      <w:pPr>
        <w:spacing w:line="360" w:lineRule="exact"/>
        <w:jc w:val="both"/>
      </w:pPr>
    </w:p>
    <w:p w14:paraId="0B3C0383" w14:textId="77777777" w:rsidR="00826A2E" w:rsidRPr="00AF0617" w:rsidRDefault="00826A2E" w:rsidP="00826A2E">
      <w:pPr>
        <w:spacing w:line="360" w:lineRule="exact"/>
        <w:jc w:val="both"/>
      </w:pPr>
    </w:p>
    <w:p w14:paraId="185F6DCB" w14:textId="77777777" w:rsidR="00826A2E" w:rsidRPr="00AF0617" w:rsidRDefault="00826A2E" w:rsidP="00826A2E">
      <w:pPr>
        <w:spacing w:line="360" w:lineRule="exact"/>
        <w:jc w:val="both"/>
      </w:pPr>
      <w:r w:rsidRPr="00AF0617">
        <w:t xml:space="preserve">     Data completării…………….                                                      Cu stimă,                            </w:t>
      </w:r>
    </w:p>
    <w:p w14:paraId="45A53DFE" w14:textId="18EF129C"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5EEF9EA9" w14:textId="4617896E" w:rsidR="001B7DBF" w:rsidRPr="008A016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CA445D" w:rsidRDefault="001B7DBF" w:rsidP="001B7DBF">
      <w:pPr>
        <w:jc w:val="right"/>
        <w:rPr>
          <w:rFonts w:ascii="Times New Roman" w:hAnsi="Times New Roman" w:cs="Times New Roman"/>
          <w:iCs/>
          <w:color w:val="777777"/>
          <w:sz w:val="24"/>
          <w:szCs w:val="24"/>
        </w:rPr>
      </w:pPr>
      <w:r w:rsidRPr="00CA445D">
        <w:rPr>
          <w:rFonts w:ascii="Times New Roman" w:hAnsi="Times New Roman" w:cs="Times New Roman"/>
          <w:iCs/>
          <w:color w:val="777777"/>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r w:rsidRPr="008A016E">
        <w:rPr>
          <w:rFonts w:ascii="Times New Roman" w:hAnsi="Times New Roman" w:cs="Times New Roman"/>
          <w:b/>
          <w:sz w:val="24"/>
          <w:szCs w:val="24"/>
        </w:rPr>
        <w:t xml:space="preserve">Declaratie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0734973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r w:rsidR="004949A4">
        <w:rPr>
          <w:rFonts w:ascii="Times New Roman" w:hAnsi="Times New Roman" w:cs="Times New Roman"/>
          <w:sz w:val="24"/>
          <w:szCs w:val="24"/>
          <w:lang w:val="it-IT"/>
        </w:rPr>
        <w:t xml:space="preserve"> reprezentant al..............................................</w:t>
      </w:r>
    </w:p>
    <w:p w14:paraId="03746233" w14:textId="1FA50660" w:rsidR="001B7DBF" w:rsidRPr="006414A7" w:rsidRDefault="001B7DBF" w:rsidP="004949A4">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 xml:space="preserve">în calitate de ofertant/asociat/subcontractant/tert sustinator, la </w:t>
      </w:r>
      <w:r w:rsidR="00A2718C">
        <w:rPr>
          <w:rFonts w:ascii="Times New Roman" w:hAnsi="Times New Roman" w:cs="Times New Roman"/>
          <w:sz w:val="24"/>
          <w:szCs w:val="24"/>
        </w:rPr>
        <w:t>achizitia publica de</w:t>
      </w:r>
      <w:r w:rsidRPr="008A016E">
        <w:rPr>
          <w:rFonts w:ascii="Times New Roman" w:hAnsi="Times New Roman" w:cs="Times New Roman"/>
          <w:sz w:val="24"/>
          <w:szCs w:val="24"/>
        </w:rPr>
        <w:t xml:space="preserve"> </w:t>
      </w:r>
      <w:r w:rsidR="004949A4" w:rsidRPr="004949A4">
        <w:rPr>
          <w:rFonts w:ascii="Times New Roman" w:eastAsia="Times New Roman" w:hAnsi="Times New Roman" w:cs="Times New Roman"/>
          <w:b/>
          <w:bCs/>
          <w:sz w:val="24"/>
          <w:szCs w:val="24"/>
          <w:lang w:val="en-US" w:eastAsia="en-GB"/>
        </w:rPr>
        <w:t>“</w:t>
      </w:r>
      <w:r w:rsidR="00C23EDD" w:rsidRPr="00C23EDD">
        <w:rPr>
          <w:rFonts w:ascii="Arial" w:eastAsia="Times New Roman" w:hAnsi="Arial" w:cs="Arial"/>
          <w:b/>
          <w:bCs/>
          <w:color w:val="000000"/>
          <w:lang w:eastAsia="ro-RO"/>
        </w:rPr>
        <w:t>Servicii de curățenie și igienizare a străzilor de pe raza Municipiului Sebeș</w:t>
      </w:r>
      <w:r w:rsidR="004949A4" w:rsidRPr="004949A4">
        <w:rPr>
          <w:rFonts w:ascii="Times New Roman" w:eastAsia="Times New Roman" w:hAnsi="Times New Roman" w:cs="Times New Roman"/>
          <w:b/>
          <w:bCs/>
          <w:sz w:val="24"/>
          <w:szCs w:val="24"/>
          <w:lang w:val="en-US" w:eastAsia="en-GB"/>
        </w:rPr>
        <w:t>”</w:t>
      </w:r>
      <w:r w:rsidR="004949A4">
        <w:rPr>
          <w:rFonts w:ascii="Times New Roman" w:eastAsia="Times New Roman" w:hAnsi="Times New Roman" w:cs="Times New Roman"/>
          <w:b/>
          <w:bCs/>
          <w:sz w:val="24"/>
          <w:szCs w:val="24"/>
          <w:lang w:val="en-US" w:eastAsia="en-GB"/>
        </w:rPr>
        <w:t xml:space="preserve"> </w:t>
      </w:r>
      <w:r w:rsidRPr="008A016E">
        <w:rPr>
          <w:rFonts w:ascii="Times New Roman" w:hAnsi="Times New Roman" w:cs="Times New Roman"/>
          <w:sz w:val="24"/>
          <w:szCs w:val="24"/>
        </w:rPr>
        <w:t>in temeiul art.60 din Legea nr.98/2016 privind achizitiile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3" w:name="tree#410"/>
      <w:r w:rsidRPr="008A016E">
        <w:rPr>
          <w:rFonts w:ascii="Times New Roman" w:hAnsi="Times New Roman" w:cs="Times New Roman"/>
          <w:sz w:val="24"/>
          <w:szCs w:val="24"/>
          <w:lang w:val="it-IT"/>
        </w:rPr>
        <w:t>faptei de fals in acte publice,</w:t>
      </w:r>
      <w:bookmarkEnd w:id="3"/>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4" w:name="tree#414"/>
      <w:r w:rsidRPr="008A016E">
        <w:rPr>
          <w:rFonts w:ascii="Times New Roman" w:eastAsia="SimSun" w:hAnsi="Times New Roman" w:cs="Times New Roman"/>
          <w:sz w:val="24"/>
          <w:szCs w:val="24"/>
          <w:lang w:eastAsia="zh-CN"/>
        </w:rPr>
        <w:t>Nu am drept membri în cadrul consiliului de administraţie/organului de conducere sau de supervizare şi/sau acţionari ori asociaţi semnificativi persoane care sunt soţ/soţie, rudă sau afin până la gradul al doilea inclusiv</w:t>
      </w:r>
      <w:bookmarkStart w:id="5" w:name="tree#415"/>
      <w:bookmarkEnd w:id="4"/>
      <w:r w:rsidRPr="008A016E">
        <w:rPr>
          <w:rFonts w:ascii="Times New Roman" w:eastAsia="SimSun" w:hAnsi="Times New Roman" w:cs="Times New Roman"/>
          <w:sz w:val="24"/>
          <w:szCs w:val="24"/>
          <w:lang w:eastAsia="zh-CN"/>
        </w:rPr>
        <w:t>, cu persoane ce detin functii de decizie in cadrul autoritatii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Nu sunt implicat in relatii comerciale, astfel cum sunt prevazute la art 60 din Legea nr.98/2016 privind achizitiile publice, cu persoane ce detin functii de decizie in cadrul autoritatii contractante.</w:t>
      </w:r>
    </w:p>
    <w:bookmarkEnd w:id="5"/>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instituţie, societate comercială, bancă, alte persoane juridice să furnizeze informaţii reprezentanţilor autorizaţi ai.................(denumirea şi adresa autorităţii contractante) cu privire la orice aspect tehnic şi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Persoanele cu functie de decizie din cadrul autoritatii contractante, care sunt implicate  in desfasurarea procedurii de atribuire sau care pot influenta rezultatul acesteia in cadrul autoritatii contractante, sunt:</w:t>
      </w:r>
    </w:p>
    <w:p w14:paraId="1F3A229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lastRenderedPageBreak/>
        <w:t>1.</w:t>
      </w:r>
      <w:r w:rsidRPr="000E5722">
        <w:rPr>
          <w:rFonts w:ascii="Times New Roman" w:hAnsi="Times New Roman" w:cs="Times New Roman"/>
          <w:sz w:val="24"/>
          <w:szCs w:val="24"/>
          <w:lang w:val="en-US"/>
        </w:rPr>
        <w:tab/>
        <w:t xml:space="preserve">Director– </w:t>
      </w:r>
      <w:proofErr w:type="spellStart"/>
      <w:r w:rsidRPr="000E5722">
        <w:rPr>
          <w:rFonts w:ascii="Times New Roman" w:hAnsi="Times New Roman" w:cs="Times New Roman"/>
          <w:sz w:val="24"/>
          <w:szCs w:val="24"/>
          <w:lang w:val="en-US"/>
        </w:rPr>
        <w:t>Ordean</w:t>
      </w:r>
      <w:proofErr w:type="spellEnd"/>
      <w:r w:rsidRPr="000E5722">
        <w:rPr>
          <w:rFonts w:ascii="Times New Roman" w:hAnsi="Times New Roman" w:cs="Times New Roman"/>
          <w:sz w:val="24"/>
          <w:szCs w:val="24"/>
          <w:lang w:val="en-US"/>
        </w:rPr>
        <w:t xml:space="preserve"> Octavian </w:t>
      </w:r>
      <w:proofErr w:type="spellStart"/>
      <w:r w:rsidRPr="000E5722">
        <w:rPr>
          <w:rFonts w:ascii="Times New Roman" w:hAnsi="Times New Roman" w:cs="Times New Roman"/>
          <w:sz w:val="24"/>
          <w:szCs w:val="24"/>
          <w:lang w:val="en-US"/>
        </w:rPr>
        <w:t>Dorin</w:t>
      </w:r>
      <w:proofErr w:type="spellEnd"/>
    </w:p>
    <w:p w14:paraId="144D3F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2.</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Pandor</w:t>
      </w:r>
      <w:proofErr w:type="spellEnd"/>
      <w:r w:rsidRPr="000E5722">
        <w:rPr>
          <w:rFonts w:ascii="Times New Roman" w:hAnsi="Times New Roman" w:cs="Times New Roman"/>
          <w:sz w:val="24"/>
          <w:szCs w:val="24"/>
          <w:lang w:val="en-US"/>
        </w:rPr>
        <w:t xml:space="preserve"> Dan Sabin</w:t>
      </w:r>
    </w:p>
    <w:p w14:paraId="728A63D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3.</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Muntean</w:t>
      </w:r>
      <w:proofErr w:type="spellEnd"/>
      <w:r w:rsidRPr="000E5722">
        <w:rPr>
          <w:rFonts w:ascii="Times New Roman" w:hAnsi="Times New Roman" w:cs="Times New Roman"/>
          <w:sz w:val="24"/>
          <w:szCs w:val="24"/>
          <w:lang w:val="en-US"/>
        </w:rPr>
        <w:t xml:space="preserve"> Emil </w:t>
      </w:r>
    </w:p>
    <w:p w14:paraId="42246A5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4.</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Suciu Elena</w:t>
      </w:r>
    </w:p>
    <w:p w14:paraId="0A0FAF86"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5.</w:t>
      </w:r>
      <w:r w:rsidRPr="000E5722">
        <w:rPr>
          <w:rFonts w:ascii="Times New Roman" w:hAnsi="Times New Roman" w:cs="Times New Roman"/>
          <w:sz w:val="24"/>
          <w:szCs w:val="24"/>
          <w:lang w:val="en-US"/>
        </w:rPr>
        <w:tab/>
        <w:t xml:space="preserve">Economist– </w:t>
      </w:r>
      <w:proofErr w:type="spellStart"/>
      <w:r w:rsidRPr="000E5722">
        <w:rPr>
          <w:rFonts w:ascii="Times New Roman" w:hAnsi="Times New Roman" w:cs="Times New Roman"/>
          <w:sz w:val="24"/>
          <w:szCs w:val="24"/>
          <w:lang w:val="en-US"/>
        </w:rPr>
        <w:t>Fofeldea</w:t>
      </w:r>
      <w:proofErr w:type="spellEnd"/>
      <w:r w:rsidRPr="000E5722">
        <w:rPr>
          <w:rFonts w:ascii="Times New Roman" w:hAnsi="Times New Roman" w:cs="Times New Roman"/>
          <w:sz w:val="24"/>
          <w:szCs w:val="24"/>
          <w:lang w:val="en-US"/>
        </w:rPr>
        <w:t xml:space="preserve"> Mircea Ioana </w:t>
      </w:r>
    </w:p>
    <w:p w14:paraId="16CD5218" w14:textId="0E284760"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6.</w:t>
      </w:r>
      <w:r w:rsidRPr="000E5722">
        <w:rPr>
          <w:rFonts w:ascii="Times New Roman" w:hAnsi="Times New Roman" w:cs="Times New Roman"/>
          <w:sz w:val="24"/>
          <w:szCs w:val="24"/>
          <w:lang w:val="en-US"/>
        </w:rPr>
        <w:tab/>
        <w:t>Economist- Cristea Daniela Monica</w:t>
      </w:r>
      <w:r w:rsidR="006C0E8A">
        <w:rPr>
          <w:rFonts w:ascii="Times New Roman" w:hAnsi="Times New Roman" w:cs="Times New Roman"/>
          <w:sz w:val="24"/>
          <w:szCs w:val="24"/>
          <w:lang w:val="en-US"/>
        </w:rPr>
        <w:t xml:space="preserve">; Economist - </w:t>
      </w:r>
      <w:proofErr w:type="spellStart"/>
      <w:r w:rsidR="006C0E8A" w:rsidRPr="006C0E8A">
        <w:rPr>
          <w:rFonts w:ascii="Times New Roman" w:hAnsi="Times New Roman" w:cs="Times New Roman"/>
          <w:sz w:val="24"/>
          <w:szCs w:val="24"/>
          <w:lang w:val="en-US"/>
        </w:rPr>
        <w:t>Onetiu</w:t>
      </w:r>
      <w:proofErr w:type="spellEnd"/>
      <w:r w:rsidR="006C0E8A" w:rsidRPr="006C0E8A">
        <w:rPr>
          <w:rFonts w:ascii="Times New Roman" w:hAnsi="Times New Roman" w:cs="Times New Roman"/>
          <w:sz w:val="24"/>
          <w:szCs w:val="24"/>
          <w:lang w:val="en-US"/>
        </w:rPr>
        <w:t xml:space="preserve"> Adriana</w:t>
      </w:r>
    </w:p>
    <w:p w14:paraId="5DD30EDA" w14:textId="4D7C3D24"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7.</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achizitii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Coman</w:t>
      </w:r>
      <w:proofErr w:type="spellEnd"/>
      <w:r w:rsidRPr="000E5722">
        <w:rPr>
          <w:rFonts w:ascii="Times New Roman" w:hAnsi="Times New Roman" w:cs="Times New Roman"/>
          <w:sz w:val="24"/>
          <w:szCs w:val="24"/>
          <w:lang w:val="en-US"/>
        </w:rPr>
        <w:t xml:space="preserve"> Ramona, </w:t>
      </w:r>
      <w:proofErr w:type="spellStart"/>
      <w:r w:rsidRPr="000E5722">
        <w:rPr>
          <w:rFonts w:ascii="Times New Roman" w:hAnsi="Times New Roman" w:cs="Times New Roman"/>
          <w:sz w:val="24"/>
          <w:szCs w:val="24"/>
          <w:lang w:val="en-US"/>
        </w:rPr>
        <w:t>Cornescu</w:t>
      </w:r>
      <w:proofErr w:type="spellEnd"/>
      <w:r w:rsidRPr="000E5722">
        <w:rPr>
          <w:rFonts w:ascii="Times New Roman" w:hAnsi="Times New Roman" w:cs="Times New Roman"/>
          <w:sz w:val="24"/>
          <w:szCs w:val="24"/>
          <w:lang w:val="en-US"/>
        </w:rPr>
        <w:t xml:space="preserve"> Voica Angelica, </w:t>
      </w:r>
      <w:proofErr w:type="spellStart"/>
      <w:r w:rsidRPr="000E5722">
        <w:rPr>
          <w:rFonts w:ascii="Times New Roman" w:hAnsi="Times New Roman" w:cs="Times New Roman"/>
          <w:sz w:val="24"/>
          <w:szCs w:val="24"/>
          <w:lang w:val="en-US"/>
        </w:rPr>
        <w:t>Deac</w:t>
      </w:r>
      <w:proofErr w:type="spellEnd"/>
      <w:r w:rsidRPr="000E5722">
        <w:rPr>
          <w:rFonts w:ascii="Times New Roman" w:hAnsi="Times New Roman" w:cs="Times New Roman"/>
          <w:sz w:val="24"/>
          <w:szCs w:val="24"/>
          <w:lang w:val="en-US"/>
        </w:rPr>
        <w:t xml:space="preserve"> Carla Elsa,   </w:t>
      </w:r>
    </w:p>
    <w:p w14:paraId="04ED9A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8.</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juridici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Nichimis</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Marilena</w:t>
      </w:r>
      <w:proofErr w:type="spellEnd"/>
      <w:r w:rsidRPr="000E5722">
        <w:rPr>
          <w:rFonts w:ascii="Times New Roman" w:hAnsi="Times New Roman" w:cs="Times New Roman"/>
          <w:sz w:val="24"/>
          <w:szCs w:val="24"/>
          <w:lang w:val="en-US"/>
        </w:rPr>
        <w:t xml:space="preserve"> Ramona</w:t>
      </w:r>
    </w:p>
    <w:p w14:paraId="3E382418" w14:textId="74A306B4" w:rsidR="001B7DBF"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9.</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Inspectori</w:t>
      </w:r>
      <w:proofErr w:type="spellEnd"/>
      <w:r w:rsidRPr="000E5722">
        <w:rPr>
          <w:rFonts w:ascii="Times New Roman" w:hAnsi="Times New Roman" w:cs="Times New Roman"/>
          <w:sz w:val="24"/>
          <w:szCs w:val="24"/>
          <w:lang w:val="en-US"/>
        </w:rPr>
        <w:t xml:space="preserve"> de </w:t>
      </w:r>
      <w:proofErr w:type="spellStart"/>
      <w:r w:rsidRPr="000E5722">
        <w:rPr>
          <w:rFonts w:ascii="Times New Roman" w:hAnsi="Times New Roman" w:cs="Times New Roman"/>
          <w:sz w:val="24"/>
          <w:szCs w:val="24"/>
          <w:lang w:val="en-US"/>
        </w:rPr>
        <w:t>specialitate</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Bregar</w:t>
      </w:r>
      <w:proofErr w:type="spellEnd"/>
      <w:r w:rsidRPr="000E5722">
        <w:rPr>
          <w:rFonts w:ascii="Times New Roman" w:hAnsi="Times New Roman" w:cs="Times New Roman"/>
          <w:sz w:val="24"/>
          <w:szCs w:val="24"/>
          <w:lang w:val="en-US"/>
        </w:rPr>
        <w:t xml:space="preserve"> Daniel, Popa Amalia Loredana, </w:t>
      </w:r>
      <w:proofErr w:type="spellStart"/>
      <w:r w:rsidRPr="000E5722">
        <w:rPr>
          <w:rFonts w:ascii="Times New Roman" w:hAnsi="Times New Roman" w:cs="Times New Roman"/>
          <w:sz w:val="24"/>
          <w:szCs w:val="24"/>
          <w:lang w:val="en-US"/>
        </w:rPr>
        <w:t>Rasinariu</w:t>
      </w:r>
      <w:proofErr w:type="spellEnd"/>
      <w:r w:rsidRPr="000E5722">
        <w:rPr>
          <w:rFonts w:ascii="Times New Roman" w:hAnsi="Times New Roman" w:cs="Times New Roman"/>
          <w:sz w:val="24"/>
          <w:szCs w:val="24"/>
          <w:lang w:val="en-US"/>
        </w:rPr>
        <w:t xml:space="preserve"> Bogdan, </w:t>
      </w:r>
      <w:proofErr w:type="spellStart"/>
      <w:r w:rsidRPr="000E5722">
        <w:rPr>
          <w:rFonts w:ascii="Times New Roman" w:hAnsi="Times New Roman" w:cs="Times New Roman"/>
          <w:sz w:val="24"/>
          <w:szCs w:val="24"/>
          <w:lang w:val="en-US"/>
        </w:rPr>
        <w:t>Nitreanu</w:t>
      </w:r>
      <w:proofErr w:type="spellEnd"/>
      <w:r w:rsidRPr="000E5722">
        <w:rPr>
          <w:rFonts w:ascii="Times New Roman" w:hAnsi="Times New Roman" w:cs="Times New Roman"/>
          <w:sz w:val="24"/>
          <w:szCs w:val="24"/>
          <w:lang w:val="en-US"/>
        </w:rPr>
        <w:t xml:space="preserve"> Sabina </w:t>
      </w:r>
      <w:proofErr w:type="spellStart"/>
      <w:r w:rsidRPr="000E5722">
        <w:rPr>
          <w:rFonts w:ascii="Times New Roman" w:hAnsi="Times New Roman" w:cs="Times New Roman"/>
          <w:sz w:val="24"/>
          <w:szCs w:val="24"/>
          <w:lang w:val="en-US"/>
        </w:rPr>
        <w:t>Ancuta</w:t>
      </w:r>
      <w:proofErr w:type="spellEnd"/>
    </w:p>
    <w:p w14:paraId="2D45195C" w14:textId="77777777" w:rsidR="000E5722" w:rsidRPr="008A016E" w:rsidRDefault="000E5722" w:rsidP="000E5722">
      <w:pPr>
        <w:spacing w:after="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Prezenta declaratie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 </w:t>
      </w:r>
      <w:proofErr w:type="spellStart"/>
      <w:r w:rsidRPr="008A016E">
        <w:rPr>
          <w:rFonts w:ascii="Times New Roman" w:hAnsi="Times New Roman" w:cs="Times New Roman"/>
          <w:sz w:val="24"/>
          <w:szCs w:val="24"/>
          <w:lang w:val="en-US"/>
        </w:rPr>
        <w:t>se</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a </w:t>
      </w:r>
      <w:proofErr w:type="spell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
    <w:p w14:paraId="1E12D67D" w14:textId="32426E83" w:rsidR="001B7DBF"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Înteleg că în cazul în care această declaraţie nu este conformă cu realitatea sunt pasibil de încalcarea prevederilor legislaţiei penale privind falsul în declaraţii.</w:t>
      </w:r>
    </w:p>
    <w:p w14:paraId="399668AA" w14:textId="77777777" w:rsidR="006C0E8A" w:rsidRPr="008A016E" w:rsidRDefault="006C0E8A" w:rsidP="001B7DBF">
      <w:pPr>
        <w:autoSpaceDE w:val="0"/>
        <w:autoSpaceDN w:val="0"/>
        <w:adjustRightInd w:val="0"/>
        <w:jc w:val="both"/>
        <w:rPr>
          <w:rFonts w:ascii="Times New Roman" w:hAnsi="Times New Roman" w:cs="Times New Roman"/>
          <w:sz w:val="24"/>
          <w:szCs w:val="24"/>
        </w:rPr>
      </w:pPr>
    </w:p>
    <w:p w14:paraId="53BB4EA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Totodată, declar că am luat la cunoştinţă de prevederile art 326 "Falsul in Declaraţii" din Noul Cod  Penal  referitor  la  "Declararea  necorespunzătoare  a  adevărului,  făcută unei personae dintre cele prevazute in art. 175 sau unei unitati in care aceasta isi desfasoara activitatea in vederea producerii unei consecinte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7657EECA"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w:t>
      </w: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4E6EB483" w14:textId="77777777" w:rsidR="001B7DBF" w:rsidRPr="008A016E" w:rsidRDefault="001B7DBF" w:rsidP="001B7DBF">
      <w:pPr>
        <w:shd w:val="clear" w:color="auto" w:fill="FFFFFF"/>
        <w:jc w:val="both"/>
        <w:rPr>
          <w:rFonts w:ascii="Times New Roman" w:hAnsi="Times New Roman" w:cs="Times New Roman"/>
          <w:i/>
          <w:spacing w:val="-1"/>
          <w:sz w:val="24"/>
          <w:szCs w:val="24"/>
        </w:rPr>
      </w:pPr>
      <w:r w:rsidRPr="008A016E">
        <w:rPr>
          <w:rFonts w:ascii="Times New Roman" w:hAnsi="Times New Roman" w:cs="Times New Roman"/>
          <w:spacing w:val="-1"/>
          <w:sz w:val="24"/>
          <w:szCs w:val="24"/>
        </w:rPr>
        <w:t xml:space="preserve">                                                                                                             ................................</w:t>
      </w:r>
      <w:r w:rsidRPr="008A016E">
        <w:rPr>
          <w:rFonts w:ascii="Times New Roman" w:hAnsi="Times New Roman" w:cs="Times New Roman"/>
          <w:i/>
          <w:spacing w:val="-1"/>
          <w:sz w:val="24"/>
          <w:szCs w:val="24"/>
        </w:rPr>
        <w:t xml:space="preserve"> </w:t>
      </w:r>
    </w:p>
    <w:p w14:paraId="58497E27" w14:textId="3FBE3730"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p>
    <w:p w14:paraId="16798F8A" w14:textId="77777777" w:rsidR="001B7DBF" w:rsidRPr="008A016E" w:rsidRDefault="001B7DBF" w:rsidP="001B7DBF">
      <w:pPr>
        <w:jc w:val="both"/>
        <w:rPr>
          <w:rFonts w:ascii="Times New Roman" w:hAnsi="Times New Roman" w:cs="Times New Roman"/>
          <w:sz w:val="24"/>
          <w:szCs w:val="24"/>
        </w:rPr>
      </w:pPr>
    </w:p>
    <w:p w14:paraId="50844DCA" w14:textId="2BF14AE1" w:rsidR="001B7DBF" w:rsidRDefault="001B7DBF" w:rsidP="001B7DBF">
      <w:pPr>
        <w:jc w:val="both"/>
        <w:rPr>
          <w:rFonts w:ascii="Times New Roman" w:hAnsi="Times New Roman" w:cs="Times New Roman"/>
          <w:sz w:val="24"/>
          <w:szCs w:val="24"/>
        </w:rPr>
      </w:pPr>
    </w:p>
    <w:p w14:paraId="62D268B6" w14:textId="77777777" w:rsidR="004949A4" w:rsidRPr="008A016E" w:rsidRDefault="004949A4" w:rsidP="001B7DBF">
      <w:pPr>
        <w:jc w:val="both"/>
        <w:rPr>
          <w:rFonts w:ascii="Times New Roman" w:hAnsi="Times New Roman" w:cs="Times New Roman"/>
          <w:sz w:val="24"/>
          <w:szCs w:val="24"/>
        </w:rPr>
      </w:pPr>
    </w:p>
    <w:p w14:paraId="7EA9221C" w14:textId="5A3A09C3" w:rsidR="001B7DBF" w:rsidRDefault="001B7DBF" w:rsidP="001B7DBF">
      <w:pPr>
        <w:jc w:val="both"/>
        <w:rPr>
          <w:rFonts w:ascii="Times New Roman" w:hAnsi="Times New Roman" w:cs="Times New Roman"/>
          <w:sz w:val="24"/>
          <w:szCs w:val="24"/>
        </w:rPr>
      </w:pPr>
    </w:p>
    <w:p w14:paraId="7F956D08" w14:textId="2284BB07" w:rsidR="006C0E8A" w:rsidRDefault="006C0E8A" w:rsidP="001B7DBF">
      <w:pPr>
        <w:jc w:val="both"/>
        <w:rPr>
          <w:rFonts w:ascii="Times New Roman" w:hAnsi="Times New Roman" w:cs="Times New Roman"/>
          <w:sz w:val="24"/>
          <w:szCs w:val="24"/>
        </w:rPr>
      </w:pPr>
    </w:p>
    <w:p w14:paraId="5907BD67" w14:textId="77777777" w:rsidR="006C0E8A" w:rsidRDefault="006C0E8A" w:rsidP="001B7DBF">
      <w:pPr>
        <w:jc w:val="both"/>
        <w:rPr>
          <w:rFonts w:ascii="Times New Roman" w:hAnsi="Times New Roman" w:cs="Times New Roman"/>
          <w:sz w:val="24"/>
          <w:szCs w:val="24"/>
        </w:rPr>
      </w:pPr>
    </w:p>
    <w:p w14:paraId="446F0EE4" w14:textId="77777777" w:rsidR="00EC5BD8" w:rsidRPr="008A016E" w:rsidRDefault="00EC5BD8" w:rsidP="001B7DBF">
      <w:pPr>
        <w:jc w:val="both"/>
        <w:rPr>
          <w:rFonts w:ascii="Times New Roman" w:hAnsi="Times New Roman" w:cs="Times New Roman"/>
          <w:sz w:val="24"/>
          <w:szCs w:val="24"/>
        </w:rPr>
      </w:pPr>
    </w:p>
    <w:p w14:paraId="0AD84902" w14:textId="040890D6" w:rsidR="001B7DBF" w:rsidRPr="008A016E" w:rsidRDefault="001B7DBF" w:rsidP="00CA445D">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lastRenderedPageBreak/>
        <w:t xml:space="preserve">                                                                                                                   </w:t>
      </w:r>
      <w:r w:rsidRPr="008A016E">
        <w:rPr>
          <w:rFonts w:ascii="Times New Roman" w:eastAsia="Times New Roman" w:hAnsi="Times New Roman" w:cs="Times New Roman"/>
          <w:sz w:val="24"/>
          <w:szCs w:val="24"/>
        </w:rPr>
        <w:t xml:space="preserve">                                                                                                                                     FORMULAR Nr.2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privind achiziţiile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imputernicit al........................................................................................................................................</w:t>
      </w:r>
    </w:p>
    <w:p w14:paraId="12E3D1C4" w14:textId="4F5DB61D" w:rsidR="001B7DBF" w:rsidRPr="008F7D52" w:rsidRDefault="001B7DBF" w:rsidP="00C97C02">
      <w:pPr>
        <w:numPr>
          <w:ilvl w:val="0"/>
          <w:numId w:val="27"/>
        </w:num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rPr>
      </w:pPr>
      <w:r w:rsidRPr="008F7D52">
        <w:rPr>
          <w:rFonts w:ascii="Times New Roman" w:eastAsia="Times New Roman" w:hAnsi="Times New Roman" w:cs="Times New Roman"/>
          <w:sz w:val="24"/>
          <w:szCs w:val="24"/>
        </w:rPr>
        <w:t xml:space="preserve">(denumirea /numele si sediul/ adresa operatorului economic), in calitate de ofertant/ candidat/ concurent la </w:t>
      </w:r>
      <w:r w:rsidR="008F7D52" w:rsidRPr="008F7D52">
        <w:rPr>
          <w:rFonts w:ascii="Times New Roman" w:eastAsia="Times New Roman" w:hAnsi="Times New Roman" w:cs="Times New Roman"/>
          <w:sz w:val="24"/>
          <w:szCs w:val="24"/>
        </w:rPr>
        <w:t xml:space="preserve">achizitia publica de </w:t>
      </w:r>
      <w:r w:rsidR="008F7D52" w:rsidRPr="008F7D52">
        <w:rPr>
          <w:rFonts w:ascii="Times New Roman" w:eastAsia="Times New Roman" w:hAnsi="Times New Roman" w:cs="Times New Roman"/>
          <w:b/>
          <w:bCs/>
          <w:sz w:val="24"/>
          <w:szCs w:val="24"/>
          <w:lang w:val="en-US" w:eastAsia="en-GB"/>
        </w:rPr>
        <w:t>“</w:t>
      </w:r>
      <w:r w:rsidR="00C23EDD" w:rsidRPr="00C23EDD">
        <w:rPr>
          <w:rFonts w:ascii="Arial" w:eastAsia="Times New Roman" w:hAnsi="Arial" w:cs="Arial"/>
          <w:b/>
          <w:bCs/>
          <w:color w:val="000000"/>
          <w:lang w:eastAsia="ro-RO"/>
        </w:rPr>
        <w:t>Servicii de curățenie și igienizare a străzilor de pe raza Municipiului Sebeș</w:t>
      </w:r>
      <w:r w:rsidR="008F7D52" w:rsidRPr="008F7D52">
        <w:rPr>
          <w:rFonts w:ascii="Times New Roman" w:eastAsia="Times New Roman" w:hAnsi="Times New Roman" w:cs="Times New Roman"/>
          <w:b/>
          <w:bCs/>
          <w:sz w:val="24"/>
          <w:szCs w:val="24"/>
          <w:lang w:val="en-US" w:eastAsia="en-GB"/>
        </w:rPr>
        <w:t xml:space="preserve">” </w:t>
      </w:r>
      <w:r w:rsidRPr="008F7D52">
        <w:rPr>
          <w:rFonts w:ascii="Times New Roman" w:eastAsia="Times New Roman" w:hAnsi="Times New Roman" w:cs="Times New Roman"/>
          <w:sz w:val="24"/>
          <w:szCs w:val="24"/>
        </w:rPr>
        <w:t xml:space="preserve">codul </w:t>
      </w:r>
      <w:r w:rsidR="0012285D" w:rsidRPr="0012285D">
        <w:rPr>
          <w:rFonts w:ascii="Times New Roman" w:eastAsia="Times New Roman" w:hAnsi="Times New Roman" w:cs="Times New Roman"/>
          <w:b/>
          <w:bCs/>
          <w:sz w:val="24"/>
          <w:szCs w:val="24"/>
        </w:rPr>
        <w:t>90610000-6 Servicii de curatare si maturare a strazilor (Rev.2</w:t>
      </w:r>
      <w:r w:rsidR="008F7D52" w:rsidRPr="008F7D52">
        <w:rPr>
          <w:rFonts w:ascii="Times New Roman" w:eastAsia="Times New Roman" w:hAnsi="Times New Roman" w:cs="Times New Roman"/>
          <w:sz w:val="24"/>
          <w:szCs w:val="24"/>
          <w:lang w:val="en-US"/>
        </w:rPr>
        <w:t>)</w:t>
      </w:r>
      <w:r w:rsidRPr="008F7D52">
        <w:rPr>
          <w:rFonts w:ascii="Times New Roman" w:eastAsia="Times New Roman" w:hAnsi="Times New Roman" w:cs="Times New Roman"/>
          <w:sz w:val="24"/>
          <w:szCs w:val="24"/>
        </w:rPr>
        <w:t>, declar pe propria raspundere, cunoscand prevederile art. 326 din Noul Cod Penal privind falsul in declaratii si sub sanctiunea excluderii din procedura, urmatoarele:</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situatia prevazuta la art.164, alin. (1) din Legea 98/2016 privind achizitiile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nici una din situatiile prevazute la art.165 si art.167 din Legea 98/2016 privind achizitiile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autoritatea contractantă Municipiul Sebes,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 </w:t>
      </w:r>
    </w:p>
    <w:p w14:paraId="579BC2BB" w14:textId="4EEA9C89" w:rsidR="00CA445D" w:rsidRDefault="00CA445D" w:rsidP="00B25DD7">
      <w:pPr>
        <w:spacing w:after="0" w:line="240" w:lineRule="auto"/>
        <w:jc w:val="both"/>
        <w:rPr>
          <w:rFonts w:ascii="Times New Roman" w:hAnsi="Times New Roman" w:cs="Times New Roman"/>
          <w:sz w:val="24"/>
          <w:szCs w:val="24"/>
        </w:rPr>
      </w:pPr>
    </w:p>
    <w:p w14:paraId="357B1D54"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1.</w:t>
      </w:r>
      <w:r w:rsidRPr="000E5722">
        <w:rPr>
          <w:rFonts w:ascii="Times New Roman" w:hAnsi="Times New Roman" w:cs="Times New Roman"/>
          <w:sz w:val="24"/>
          <w:szCs w:val="24"/>
        </w:rPr>
        <w:tab/>
        <w:t>Director– Ordean Octavian Dorin</w:t>
      </w:r>
    </w:p>
    <w:p w14:paraId="4F20F396"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2.</w:t>
      </w:r>
      <w:r w:rsidRPr="000E5722">
        <w:rPr>
          <w:rFonts w:ascii="Times New Roman" w:hAnsi="Times New Roman" w:cs="Times New Roman"/>
          <w:sz w:val="24"/>
          <w:szCs w:val="24"/>
        </w:rPr>
        <w:tab/>
        <w:t>Sef serviciu – Pandor Dan Sabin</w:t>
      </w:r>
    </w:p>
    <w:p w14:paraId="3E2D93B0"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3.</w:t>
      </w:r>
      <w:r w:rsidRPr="000E5722">
        <w:rPr>
          <w:rFonts w:ascii="Times New Roman" w:hAnsi="Times New Roman" w:cs="Times New Roman"/>
          <w:sz w:val="24"/>
          <w:szCs w:val="24"/>
        </w:rPr>
        <w:tab/>
        <w:t xml:space="preserve">Sef serviciu - Muntean Emil </w:t>
      </w:r>
    </w:p>
    <w:p w14:paraId="7587AABD"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4.</w:t>
      </w:r>
      <w:r w:rsidRPr="000E5722">
        <w:rPr>
          <w:rFonts w:ascii="Times New Roman" w:hAnsi="Times New Roman" w:cs="Times New Roman"/>
          <w:sz w:val="24"/>
          <w:szCs w:val="24"/>
        </w:rPr>
        <w:tab/>
        <w:t>Sef serviciu – Suciu Elena</w:t>
      </w:r>
    </w:p>
    <w:p w14:paraId="70AE12C3"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5.</w:t>
      </w:r>
      <w:r w:rsidRPr="000E5722">
        <w:rPr>
          <w:rFonts w:ascii="Times New Roman" w:hAnsi="Times New Roman" w:cs="Times New Roman"/>
          <w:sz w:val="24"/>
          <w:szCs w:val="24"/>
        </w:rPr>
        <w:tab/>
        <w:t xml:space="preserve">Economist– Fofeldea Mircea Ioana </w:t>
      </w:r>
    </w:p>
    <w:p w14:paraId="6112B7A7" w14:textId="0CDA8EE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6.</w:t>
      </w:r>
      <w:r w:rsidRPr="000E5722">
        <w:rPr>
          <w:rFonts w:ascii="Times New Roman" w:hAnsi="Times New Roman" w:cs="Times New Roman"/>
          <w:sz w:val="24"/>
          <w:szCs w:val="24"/>
        </w:rPr>
        <w:tab/>
        <w:t>Economist- Cristea Daniela Monica</w:t>
      </w:r>
      <w:r w:rsidR="006C0E8A">
        <w:rPr>
          <w:rFonts w:ascii="Times New Roman" w:hAnsi="Times New Roman" w:cs="Times New Roman"/>
          <w:sz w:val="24"/>
          <w:szCs w:val="24"/>
        </w:rPr>
        <w:t xml:space="preserve">; Economist - </w:t>
      </w:r>
      <w:r w:rsidR="006C0E8A" w:rsidRPr="006C0E8A">
        <w:rPr>
          <w:rFonts w:ascii="Times New Roman" w:hAnsi="Times New Roman" w:cs="Times New Roman"/>
          <w:sz w:val="24"/>
          <w:szCs w:val="24"/>
        </w:rPr>
        <w:t>Onetiu Adriana,</w:t>
      </w:r>
    </w:p>
    <w:p w14:paraId="261C6267" w14:textId="60CBFDF5"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lastRenderedPageBreak/>
        <w:t>7.</w:t>
      </w:r>
      <w:r w:rsidRPr="000E5722">
        <w:rPr>
          <w:rFonts w:ascii="Times New Roman" w:hAnsi="Times New Roman" w:cs="Times New Roman"/>
          <w:sz w:val="24"/>
          <w:szCs w:val="24"/>
        </w:rPr>
        <w:tab/>
        <w:t xml:space="preserve">Consilieri achizitii: Coman Ramona, Cornescu Voica Angelica, Deac Carla Elsa,   </w:t>
      </w:r>
    </w:p>
    <w:p w14:paraId="29F7D001"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8.</w:t>
      </w:r>
      <w:r w:rsidRPr="000E5722">
        <w:rPr>
          <w:rFonts w:ascii="Times New Roman" w:hAnsi="Times New Roman" w:cs="Times New Roman"/>
          <w:sz w:val="24"/>
          <w:szCs w:val="24"/>
        </w:rPr>
        <w:tab/>
        <w:t>Consilieri juridici: Nichimis Marilena Ramona</w:t>
      </w:r>
    </w:p>
    <w:p w14:paraId="198423DD" w14:textId="22F36DE3" w:rsidR="000E5722" w:rsidRPr="008A016E"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9.</w:t>
      </w:r>
      <w:r w:rsidRPr="000E5722">
        <w:rPr>
          <w:rFonts w:ascii="Times New Roman" w:hAnsi="Times New Roman" w:cs="Times New Roman"/>
          <w:sz w:val="24"/>
          <w:szCs w:val="24"/>
        </w:rPr>
        <w:tab/>
        <w:t>Inspectori de specialitate – Bregar Daniel, Popa Amalia Loredana, Rasinariu Bogdan, Nitreanu Sabina Ancuta</w:t>
      </w:r>
    </w:p>
    <w:p w14:paraId="68F306C0" w14:textId="77777777" w:rsidR="001B7DBF" w:rsidRPr="008A016E" w:rsidRDefault="001B7DBF" w:rsidP="001B7DBF">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OFERTANT</w:t>
      </w:r>
    </w:p>
    <w:p w14:paraId="51F4AFED" w14:textId="1D15435A"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
    <w:p w14:paraId="211EA1AE" w14:textId="77777777" w:rsidR="00CA445D" w:rsidRDefault="00CA445D" w:rsidP="00CA445D">
      <w:pPr>
        <w:spacing w:after="0"/>
        <w:jc w:val="both"/>
        <w:rPr>
          <w:rFonts w:ascii="Times New Roman" w:hAnsi="Times New Roman" w:cs="Times New Roman"/>
          <w:sz w:val="24"/>
          <w:szCs w:val="24"/>
        </w:rPr>
      </w:pPr>
    </w:p>
    <w:p w14:paraId="78A9D02A" w14:textId="77777777" w:rsidR="00CA445D" w:rsidRDefault="00CA445D" w:rsidP="00CA445D">
      <w:pPr>
        <w:spacing w:after="0"/>
        <w:jc w:val="both"/>
        <w:rPr>
          <w:rFonts w:ascii="Times New Roman" w:hAnsi="Times New Roman" w:cs="Times New Roman"/>
          <w:sz w:val="24"/>
          <w:szCs w:val="24"/>
        </w:rPr>
      </w:pPr>
    </w:p>
    <w:p w14:paraId="580DED9B" w14:textId="2F2D51D9" w:rsidR="001B7DBF" w:rsidRPr="005678E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w:t>
      </w:r>
      <w:r w:rsidR="005678EE">
        <w:rPr>
          <w:rFonts w:ascii="Times New Roman" w:hAnsi="Times New Roman" w:cs="Times New Roman"/>
          <w:sz w:val="24"/>
          <w:szCs w:val="24"/>
        </w:rPr>
        <w:t>ginal</w:t>
      </w:r>
    </w:p>
    <w:p w14:paraId="2453E269" w14:textId="3E466296" w:rsidR="00330F2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2D40F66D" w14:textId="303A7696" w:rsidR="00364AD6" w:rsidRDefault="00364AD6" w:rsidP="00364AD6"/>
    <w:p w14:paraId="4DE41ACE" w14:textId="0F693F98" w:rsidR="00364AD6" w:rsidRDefault="00364AD6" w:rsidP="00364AD6"/>
    <w:p w14:paraId="53B96F60" w14:textId="0BF2A8D2" w:rsidR="00364AD6" w:rsidRDefault="00364AD6" w:rsidP="00364AD6"/>
    <w:p w14:paraId="774325D3" w14:textId="660F0FED" w:rsidR="00364AD6" w:rsidRDefault="00364AD6" w:rsidP="00364AD6"/>
    <w:p w14:paraId="6AE2F619" w14:textId="200818B7" w:rsidR="00364AD6" w:rsidRDefault="00364AD6" w:rsidP="00364AD6"/>
    <w:p w14:paraId="71A8F33A" w14:textId="7987F499" w:rsidR="00364AD6" w:rsidRDefault="00364AD6" w:rsidP="00364AD6"/>
    <w:p w14:paraId="6FBF8D96" w14:textId="22A7A503" w:rsidR="00364AD6" w:rsidRDefault="00364AD6" w:rsidP="00364AD6"/>
    <w:p w14:paraId="14721EC3" w14:textId="7912DAEE" w:rsidR="00364AD6" w:rsidRDefault="00364AD6" w:rsidP="00364AD6"/>
    <w:p w14:paraId="6365D039" w14:textId="53F20CF9" w:rsidR="00364AD6" w:rsidRDefault="00364AD6" w:rsidP="00364AD6"/>
    <w:p w14:paraId="07E88660" w14:textId="7E77C326" w:rsidR="00364AD6" w:rsidRDefault="00364AD6" w:rsidP="00364AD6"/>
    <w:p w14:paraId="5386846F" w14:textId="6A938B6F" w:rsidR="00364AD6" w:rsidRDefault="00364AD6" w:rsidP="00364AD6"/>
    <w:p w14:paraId="39591DDB" w14:textId="2ADB300E" w:rsidR="00364AD6" w:rsidRDefault="00364AD6" w:rsidP="00364AD6"/>
    <w:p w14:paraId="35CF463A" w14:textId="6BC6014D" w:rsidR="00364AD6" w:rsidRDefault="00364AD6" w:rsidP="00364AD6"/>
    <w:p w14:paraId="262CC5D5" w14:textId="70B5DEB2" w:rsidR="00364AD6" w:rsidRDefault="00364AD6" w:rsidP="00364AD6"/>
    <w:p w14:paraId="0C2D33D9" w14:textId="3D2AD5F0" w:rsidR="00EC5BD8" w:rsidRDefault="00EC5BD8" w:rsidP="00364AD6"/>
    <w:p w14:paraId="2F5E2451" w14:textId="49A3FFE2" w:rsidR="00EC5BD8" w:rsidRDefault="00EC5BD8" w:rsidP="00364AD6"/>
    <w:p w14:paraId="339C4D61" w14:textId="247FCD42" w:rsidR="00EC5BD8" w:rsidRDefault="00EC5BD8" w:rsidP="00364AD6"/>
    <w:p w14:paraId="55F2232F" w14:textId="453CA37B" w:rsidR="00830602" w:rsidRDefault="00830602" w:rsidP="00364AD6"/>
    <w:p w14:paraId="4258849E" w14:textId="77777777" w:rsidR="00830602" w:rsidRDefault="00830602" w:rsidP="00364AD6"/>
    <w:p w14:paraId="61C202E2" w14:textId="77777777" w:rsidR="00EC5BD8" w:rsidRPr="00364AD6" w:rsidRDefault="00EC5BD8" w:rsidP="00364AD6"/>
    <w:p w14:paraId="5E989C30" w14:textId="77777777" w:rsidR="00364AD6" w:rsidRPr="00364AD6" w:rsidRDefault="00364AD6" w:rsidP="00364AD6"/>
    <w:p w14:paraId="5F1FB2E7" w14:textId="42E52129" w:rsidR="002B60EC" w:rsidRDefault="00330F2E" w:rsidP="00CA445D">
      <w:pPr>
        <w:jc w:val="right"/>
        <w:rPr>
          <w:rFonts w:ascii="Times New Roman" w:hAnsi="Times New Roman" w:cs="Times New Roman"/>
          <w:bCs/>
          <w:sz w:val="24"/>
          <w:szCs w:val="24"/>
          <w:lang w:val="fr-FR"/>
        </w:rPr>
      </w:pPr>
      <w:proofErr w:type="spellStart"/>
      <w:r w:rsidRPr="00CA445D">
        <w:rPr>
          <w:rFonts w:ascii="Times New Roman" w:hAnsi="Times New Roman" w:cs="Times New Roman"/>
          <w:bCs/>
          <w:sz w:val="24"/>
          <w:szCs w:val="24"/>
          <w:lang w:val="fr-FR"/>
        </w:rPr>
        <w:t>Formular</w:t>
      </w:r>
      <w:proofErr w:type="spellEnd"/>
      <w:r w:rsidRPr="00CA445D">
        <w:rPr>
          <w:rFonts w:ascii="Times New Roman" w:hAnsi="Times New Roman" w:cs="Times New Roman"/>
          <w:bCs/>
          <w:sz w:val="24"/>
          <w:szCs w:val="24"/>
          <w:lang w:val="fr-FR"/>
        </w:rPr>
        <w:t xml:space="preserve"> nr.</w:t>
      </w:r>
      <w:r w:rsidR="00364AD6">
        <w:rPr>
          <w:rFonts w:ascii="Times New Roman" w:hAnsi="Times New Roman" w:cs="Times New Roman"/>
          <w:bCs/>
          <w:sz w:val="24"/>
          <w:szCs w:val="24"/>
          <w:lang w:val="fr-FR"/>
        </w:rPr>
        <w:t>3</w:t>
      </w:r>
    </w:p>
    <w:p w14:paraId="6B35F0F1" w14:textId="77777777" w:rsidR="00364AD6" w:rsidRPr="00CA445D" w:rsidRDefault="00364AD6" w:rsidP="00CA445D">
      <w:pPr>
        <w:jc w:val="right"/>
        <w:rPr>
          <w:rFonts w:ascii="Times New Roman" w:hAnsi="Times New Roman" w:cs="Times New Roman"/>
          <w:bCs/>
          <w:sz w:val="24"/>
          <w:szCs w:val="24"/>
          <w:lang w:val="fr-FR"/>
        </w:rPr>
      </w:pP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1EAE54B9" w:rsidR="00A53B71"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20F4F69B" w14:textId="77777777" w:rsidR="00364AD6" w:rsidRPr="008A016E" w:rsidRDefault="00364AD6"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6CA33941" w:rsidR="00A53B71" w:rsidRPr="006414A7" w:rsidRDefault="002B60EC" w:rsidP="00364AD6">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Subsemnatul/a, ................................................. (nume şi prenume în clar a persoanei autorizate), în calitate de reprezentant legal al ………………………… (ofertant individual / ofertant asociat) la achizitie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364AD6" w:rsidRPr="00364AD6">
        <w:rPr>
          <w:rFonts w:ascii="Times New Roman" w:eastAsia="Times New Roman" w:hAnsi="Times New Roman" w:cs="Times New Roman"/>
          <w:b/>
          <w:bCs/>
          <w:sz w:val="24"/>
          <w:szCs w:val="24"/>
          <w:lang w:val="en-US" w:eastAsia="en-GB"/>
        </w:rPr>
        <w:t>“</w:t>
      </w:r>
      <w:r w:rsidR="00C23EDD" w:rsidRPr="00C23EDD">
        <w:rPr>
          <w:rFonts w:ascii="Times New Roman" w:eastAsia="Times New Roman" w:hAnsi="Times New Roman" w:cs="Times New Roman"/>
          <w:b/>
          <w:bCs/>
          <w:sz w:val="24"/>
          <w:szCs w:val="24"/>
          <w:lang w:eastAsia="en-GB"/>
        </w:rPr>
        <w:t>Servicii de curățenie și igienizare a străzilor de pe raza Municipiului Sebeș</w:t>
      </w:r>
      <w:r w:rsidR="00364AD6" w:rsidRPr="00364AD6">
        <w:rPr>
          <w:rFonts w:ascii="Times New Roman" w:eastAsia="Times New Roman" w:hAnsi="Times New Roman" w:cs="Times New Roman"/>
          <w:b/>
          <w:bCs/>
          <w:sz w:val="24"/>
          <w:szCs w:val="24"/>
          <w:lang w:val="en-US" w:eastAsia="en-GB"/>
        </w:rPr>
        <w:t>”</w:t>
      </w:r>
      <w:r w:rsidR="00364AD6">
        <w:rPr>
          <w:rFonts w:ascii="Times New Roman" w:eastAsia="Times New Roman" w:hAnsi="Times New Roman" w:cs="Times New Roman"/>
          <w:b/>
          <w:bCs/>
          <w:sz w:val="24"/>
          <w:szCs w:val="24"/>
          <w:lang w:val="en-US" w:eastAsia="en-GB"/>
        </w:rPr>
        <w:t xml:space="preserve"> </w:t>
      </w:r>
      <w:r w:rsidR="00364AD6">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30DECE4" w14:textId="77777777" w:rsidR="005D0904"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r w:rsidR="00364AD6">
        <w:rPr>
          <w:rFonts w:ascii="Times New Roman" w:eastAsia="Calibri" w:hAnsi="Times New Roman" w:cs="Times New Roman"/>
          <w:color w:val="000000"/>
          <w:sz w:val="24"/>
          <w:szCs w:val="24"/>
        </w:rPr>
        <w:t xml:space="preserve">  </w:t>
      </w:r>
      <w:r w:rsidRPr="008A016E">
        <w:rPr>
          <w:rFonts w:ascii="Times New Roman" w:eastAsia="Calibri" w:hAnsi="Times New Roman" w:cs="Times New Roman"/>
          <w:color w:val="000000"/>
          <w:sz w:val="24"/>
          <w:szCs w:val="24"/>
        </w:rPr>
        <w:t>toti subcontractantii si terti sustinatori.</w:t>
      </w:r>
      <w:r w:rsidR="005D0904">
        <w:rPr>
          <w:rFonts w:ascii="Times New Roman" w:eastAsia="Calibri" w:hAnsi="Times New Roman" w:cs="Times New Roman"/>
          <w:color w:val="000000"/>
          <w:sz w:val="24"/>
          <w:szCs w:val="24"/>
        </w:rPr>
        <w:t xml:space="preserve"> </w:t>
      </w:r>
    </w:p>
    <w:p w14:paraId="554994B2" w14:textId="7A7419C7" w:rsidR="00A53B71"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w:t>
      </w:r>
    </w:p>
    <w:p w14:paraId="4A4530C1" w14:textId="5B6C28EA" w:rsidR="00364AD6"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5F6A79D0" w14:textId="77777777" w:rsidR="00364AD6" w:rsidRPr="005678EE"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21666FFF" w14:textId="77777777" w:rsidR="00017380" w:rsidRPr="008A016E" w:rsidRDefault="00017380" w:rsidP="00364AD6">
      <w:pPr>
        <w:spacing w:after="0"/>
        <w:jc w:val="both"/>
        <w:rPr>
          <w:rFonts w:ascii="Times New Roman" w:hAnsi="Times New Roman" w:cs="Times New Roman"/>
          <w:sz w:val="24"/>
          <w:szCs w:val="24"/>
        </w:rPr>
      </w:pPr>
      <w:bookmarkStart w:id="6" w:name="_Hlk194404746"/>
      <w:r w:rsidRPr="008A016E">
        <w:rPr>
          <w:rFonts w:ascii="Times New Roman" w:hAnsi="Times New Roman" w:cs="Times New Roman"/>
          <w:sz w:val="24"/>
          <w:szCs w:val="24"/>
        </w:rPr>
        <w:t>OFERTANT</w:t>
      </w:r>
    </w:p>
    <w:p w14:paraId="71E35490" w14:textId="5FF31DAC"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39300ABB" w14:textId="4F3DD8AF"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(Ştampila şi  semnătura autorizată  în original)</w:t>
      </w:r>
    </w:p>
    <w:bookmarkEnd w:id="6"/>
    <w:p w14:paraId="44C88649" w14:textId="77777777" w:rsidR="00364AD6"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4F8623D" w14:textId="77777777" w:rsidR="00364AD6" w:rsidRDefault="00364AD6" w:rsidP="00017380">
      <w:pPr>
        <w:jc w:val="both"/>
        <w:rPr>
          <w:rFonts w:ascii="Times New Roman" w:hAnsi="Times New Roman" w:cs="Times New Roman"/>
          <w:sz w:val="24"/>
          <w:szCs w:val="24"/>
          <w:lang w:val="fr-FR"/>
        </w:rPr>
      </w:pPr>
    </w:p>
    <w:p w14:paraId="5DE309BA" w14:textId="77777777" w:rsidR="00364AD6" w:rsidRDefault="00364AD6" w:rsidP="00017380">
      <w:pPr>
        <w:jc w:val="both"/>
        <w:rPr>
          <w:rFonts w:ascii="Times New Roman" w:hAnsi="Times New Roman" w:cs="Times New Roman"/>
          <w:sz w:val="24"/>
          <w:szCs w:val="24"/>
          <w:lang w:val="fr-FR"/>
        </w:rPr>
      </w:pPr>
    </w:p>
    <w:p w14:paraId="12E295B0" w14:textId="77777777" w:rsidR="00364AD6" w:rsidRDefault="00364AD6" w:rsidP="00017380">
      <w:pPr>
        <w:jc w:val="both"/>
        <w:rPr>
          <w:rFonts w:ascii="Times New Roman" w:hAnsi="Times New Roman" w:cs="Times New Roman"/>
          <w:sz w:val="24"/>
          <w:szCs w:val="24"/>
          <w:lang w:val="fr-FR"/>
        </w:rPr>
      </w:pPr>
    </w:p>
    <w:p w14:paraId="0BCC3AE6" w14:textId="77777777" w:rsidR="00364AD6" w:rsidRDefault="00364AD6" w:rsidP="00017380">
      <w:pPr>
        <w:jc w:val="both"/>
        <w:rPr>
          <w:rFonts w:ascii="Times New Roman" w:hAnsi="Times New Roman" w:cs="Times New Roman"/>
          <w:sz w:val="24"/>
          <w:szCs w:val="24"/>
          <w:lang w:val="fr-FR"/>
        </w:rPr>
      </w:pPr>
    </w:p>
    <w:p w14:paraId="03186980" w14:textId="199532D8"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7D56549F" w14:textId="4D257D69" w:rsidR="00A53B71" w:rsidRPr="005678EE" w:rsidRDefault="00330F2E" w:rsidP="00364AD6">
      <w:pPr>
        <w:autoSpaceDE w:val="0"/>
        <w:autoSpaceDN w:val="0"/>
        <w:adjustRightInd w:val="0"/>
        <w:spacing w:after="0" w:line="240" w:lineRule="auto"/>
        <w:jc w:val="right"/>
        <w:rPr>
          <w:rFonts w:ascii="Times New Roman" w:hAnsi="Times New Roman" w:cs="Times New Roman"/>
          <w:sz w:val="24"/>
          <w:szCs w:val="24"/>
        </w:rPr>
      </w:pPr>
      <w:proofErr w:type="spellStart"/>
      <w:r w:rsidRPr="008A016E">
        <w:rPr>
          <w:rFonts w:ascii="Times New Roman" w:hAnsi="Times New Roman" w:cs="Times New Roman"/>
          <w:sz w:val="24"/>
          <w:szCs w:val="24"/>
          <w:lang w:val="fr-FR"/>
        </w:rPr>
        <w:t>Formular</w:t>
      </w:r>
      <w:proofErr w:type="spellEnd"/>
      <w:r w:rsidRPr="008A016E">
        <w:rPr>
          <w:rFonts w:ascii="Times New Roman" w:hAnsi="Times New Roman" w:cs="Times New Roman"/>
          <w:sz w:val="24"/>
          <w:szCs w:val="24"/>
          <w:lang w:val="fr-FR"/>
        </w:rPr>
        <w:t xml:space="preserve"> nr.</w:t>
      </w:r>
      <w:r w:rsidR="00364AD6">
        <w:rPr>
          <w:rFonts w:ascii="Times New Roman" w:hAnsi="Times New Roman" w:cs="Times New Roman"/>
          <w:sz w:val="24"/>
          <w:szCs w:val="24"/>
          <w:lang w:val="fr-FR"/>
        </w:rPr>
        <w:t>4</w:t>
      </w:r>
    </w:p>
    <w:p w14:paraId="73F95617" w14:textId="77777777" w:rsidR="00A53B71" w:rsidRPr="008A016E" w:rsidRDefault="00A53B71" w:rsidP="00A53B71">
      <w:pPr>
        <w:pStyle w:val="BodyText"/>
        <w:rPr>
          <w:rFonts w:ascii="Times New Roman" w:hAnsi="Times New Roman" w:cs="Times New Roman"/>
          <w:color w:val="000000"/>
          <w:sz w:val="24"/>
          <w:szCs w:val="24"/>
          <w:lang w:val="fr-FR"/>
        </w:rPr>
      </w:pPr>
    </w:p>
    <w:p w14:paraId="3F6893C9" w14:textId="77777777" w:rsidR="00A53B71" w:rsidRPr="008A016E" w:rsidRDefault="00A53B71" w:rsidP="00A53B71">
      <w:pPr>
        <w:rPr>
          <w:rFonts w:ascii="Times New Roman" w:hAnsi="Times New Roman" w:cs="Times New Roman"/>
          <w:sz w:val="24"/>
          <w:szCs w:val="24"/>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051100B8" w14:textId="324E0F3E" w:rsidR="00364AD6" w:rsidRPr="00364AD6" w:rsidRDefault="00364AD6" w:rsidP="00364AD6">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b/>
          <w:bCs/>
          <w:sz w:val="24"/>
          <w:szCs w:val="24"/>
          <w:lang w:val="en-US" w:eastAsia="en-GB"/>
        </w:rPr>
      </w:pPr>
      <w:r w:rsidRPr="00364AD6">
        <w:rPr>
          <w:rFonts w:ascii="Times New Roman" w:eastAsia="Times New Roman" w:hAnsi="Times New Roman" w:cs="Times New Roman"/>
          <w:b/>
          <w:bCs/>
          <w:sz w:val="24"/>
          <w:szCs w:val="24"/>
          <w:lang w:val="en-US" w:eastAsia="en-GB"/>
        </w:rPr>
        <w:t>“</w:t>
      </w:r>
      <w:r w:rsidR="0012285D" w:rsidRPr="0012285D">
        <w:rPr>
          <w:rFonts w:ascii="Times New Roman" w:eastAsia="Times New Roman" w:hAnsi="Times New Roman" w:cs="Times New Roman"/>
          <w:b/>
          <w:bCs/>
          <w:sz w:val="24"/>
          <w:szCs w:val="24"/>
          <w:lang w:eastAsia="en-GB"/>
        </w:rPr>
        <w:t>Servicii de curățenie și igienizare a străzilor de pe raza Municipiului Sebeș</w:t>
      </w:r>
      <w:r w:rsidRPr="00364AD6">
        <w:rPr>
          <w:rFonts w:ascii="Times New Roman" w:eastAsia="Times New Roman" w:hAnsi="Times New Roman" w:cs="Times New Roman"/>
          <w:b/>
          <w:bCs/>
          <w:sz w:val="24"/>
          <w:szCs w:val="24"/>
          <w:lang w:val="en-US" w:eastAsia="en-GB"/>
        </w:rPr>
        <w:t>”</w:t>
      </w:r>
    </w:p>
    <w:p w14:paraId="19B6EE1A" w14:textId="0059835C" w:rsidR="00EE5C6A" w:rsidRPr="008A016E" w:rsidRDefault="00EE5C6A" w:rsidP="00017380">
      <w:pPr>
        <w:spacing w:after="0" w:line="240" w:lineRule="auto"/>
        <w:ind w:left="720" w:hanging="600"/>
        <w:jc w:val="center"/>
        <w:rPr>
          <w:rFonts w:ascii="Times New Roman" w:eastAsia="Times New Roman" w:hAnsi="Times New Roman" w:cs="Times New Roman"/>
          <w:b/>
          <w:bCs/>
          <w:sz w:val="24"/>
          <w:szCs w:val="24"/>
          <w:lang w:val="en-US"/>
        </w:rPr>
      </w:pPr>
    </w:p>
    <w:p w14:paraId="3B03B888" w14:textId="77777777" w:rsidR="00EE5C6A" w:rsidRPr="008A016E" w:rsidRDefault="00EE5C6A"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6F7C0171" w:rsidR="00A53B71" w:rsidRPr="006414A7" w:rsidRDefault="00A53B71" w:rsidP="00EC0CAE">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rPr>
        <w:t>Subsemnatul, reprezentant  imputernicit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raspundere, ca in calitate de ofertant la </w:t>
      </w:r>
      <w:r w:rsidR="00364AD6">
        <w:rPr>
          <w:rFonts w:ascii="Times New Roman" w:hAnsi="Times New Roman" w:cs="Times New Roman"/>
          <w:sz w:val="24"/>
          <w:szCs w:val="24"/>
        </w:rPr>
        <w:t>achizitia publica</w:t>
      </w:r>
      <w:r w:rsidRPr="008A016E">
        <w:rPr>
          <w:rFonts w:ascii="Times New Roman" w:hAnsi="Times New Roman" w:cs="Times New Roman"/>
          <w:sz w:val="24"/>
          <w:szCs w:val="24"/>
        </w:rPr>
        <w:t xml:space="preserve">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bookmarkStart w:id="7" w:name="_Hlk224297051"/>
      <w:r w:rsidR="00364AD6" w:rsidRPr="00364AD6">
        <w:rPr>
          <w:rFonts w:ascii="Times New Roman" w:eastAsia="Times New Roman" w:hAnsi="Times New Roman" w:cs="Times New Roman"/>
          <w:b/>
          <w:bCs/>
          <w:sz w:val="24"/>
          <w:szCs w:val="24"/>
          <w:lang w:val="en-US" w:eastAsia="en-GB"/>
        </w:rPr>
        <w:t>“</w:t>
      </w:r>
      <w:r w:rsidR="00C23EDD" w:rsidRPr="00C23EDD">
        <w:rPr>
          <w:rFonts w:ascii="Times New Roman" w:eastAsia="Times New Roman" w:hAnsi="Times New Roman" w:cs="Times New Roman"/>
          <w:b/>
          <w:bCs/>
          <w:sz w:val="24"/>
          <w:szCs w:val="24"/>
          <w:lang w:eastAsia="en-GB"/>
        </w:rPr>
        <w:t>Servicii de curățenie și igienizare a străzilor de pe raza Municipiului Sebeș</w:t>
      </w:r>
      <w:r w:rsidR="00364AD6" w:rsidRPr="00364AD6">
        <w:rPr>
          <w:rFonts w:ascii="Times New Roman" w:eastAsia="Times New Roman" w:hAnsi="Times New Roman" w:cs="Times New Roman"/>
          <w:b/>
          <w:bCs/>
          <w:sz w:val="24"/>
          <w:szCs w:val="24"/>
          <w:lang w:val="en-US" w:eastAsia="en-GB"/>
        </w:rPr>
        <w:t>”</w:t>
      </w:r>
      <w:bookmarkEnd w:id="7"/>
      <w:r w:rsidR="00EC0CAE">
        <w:rPr>
          <w:rFonts w:ascii="Times New Roman" w:eastAsia="Times New Roman" w:hAnsi="Times New Roman" w:cs="Times New Roman"/>
          <w:b/>
          <w:bCs/>
          <w:sz w:val="24"/>
          <w:szCs w:val="24"/>
          <w:lang w:val="en-US" w:eastAsia="en-GB"/>
        </w:rPr>
        <w:t xml:space="preserve"> </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insusim  proiectul de contract de achizitie publica  din  prezenta Documentatie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achizitie publica, il vom semna cu aceste clauze contractuale.</w:t>
      </w:r>
    </w:p>
    <w:p w14:paraId="22E9BC9C"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odata cu depunerea ofertei                                              </w:t>
      </w:r>
    </w:p>
    <w:p w14:paraId="7BF56457" w14:textId="77777777" w:rsidR="00A53B71" w:rsidRPr="008A016E" w:rsidRDefault="00A53B71" w:rsidP="00A53B71">
      <w:pPr>
        <w:rPr>
          <w:rFonts w:ascii="Times New Roman" w:hAnsi="Times New Roman" w:cs="Times New Roman"/>
          <w:sz w:val="24"/>
          <w:szCs w:val="24"/>
        </w:rPr>
      </w:pPr>
    </w:p>
    <w:p w14:paraId="23D7026E" w14:textId="1FABE9CC" w:rsidR="00EC0CAE" w:rsidRDefault="00B37D19" w:rsidP="00A53B71">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 </w:t>
      </w:r>
    </w:p>
    <w:p w14:paraId="531EB0FB" w14:textId="77777777" w:rsid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p>
    <w:p w14:paraId="4E25D0A4" w14:textId="18501412"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OFERTANT</w:t>
      </w:r>
    </w:p>
    <w:p w14:paraId="1BC2115A"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 xml:space="preserve"> ………………………………….</w:t>
      </w:r>
    </w:p>
    <w:p w14:paraId="7F206124"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(Ştampila şi  semnătura autorizată  în original)</w:t>
      </w:r>
    </w:p>
    <w:p w14:paraId="2EF2E318" w14:textId="1A149CFB" w:rsidR="00A53B71" w:rsidRPr="008A016E" w:rsidRDefault="00A53B71" w:rsidP="00A53B71">
      <w:pPr>
        <w:autoSpaceDE w:val="0"/>
        <w:autoSpaceDN w:val="0"/>
        <w:adjustRightInd w:val="0"/>
        <w:spacing w:after="0" w:line="240" w:lineRule="auto"/>
        <w:rPr>
          <w:rFonts w:ascii="Times New Roman" w:hAnsi="Times New Roman" w:cs="Times New Roman"/>
          <w:sz w:val="24"/>
          <w:szCs w:val="24"/>
        </w:rPr>
      </w:pPr>
      <w:r w:rsidRPr="008A016E">
        <w:rPr>
          <w:rFonts w:ascii="Times New Roman" w:hAnsi="Times New Roman" w:cs="Times New Roman"/>
          <w:sz w:val="24"/>
          <w:szCs w:val="24"/>
        </w:rPr>
        <w:br w:type="page"/>
      </w:r>
    </w:p>
    <w:p w14:paraId="698FC46F" w14:textId="06350CE0" w:rsidR="00A53B71" w:rsidRPr="008A016E" w:rsidRDefault="00330F2E"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lastRenderedPageBreak/>
        <w:t xml:space="preserve">Formular nr. </w:t>
      </w:r>
      <w:r w:rsidR="00EC0CAE">
        <w:rPr>
          <w:rFonts w:ascii="Times New Roman" w:eastAsia="Calibri" w:hAnsi="Times New Roman" w:cs="Times New Roman"/>
          <w:b/>
          <w:sz w:val="24"/>
          <w:szCs w:val="24"/>
        </w:rPr>
        <w:t>5</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369B0FBF"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r w:rsidR="00F15391">
        <w:rPr>
          <w:rFonts w:ascii="Times New Roman" w:eastAsia="Calibri" w:hAnsi="Times New Roman" w:cs="Times New Roman"/>
          <w:b/>
          <w:sz w:val="24"/>
          <w:szCs w:val="24"/>
        </w:rPr>
        <w:t xml:space="preserve"> FINANCIARA</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autorităţii contractante şi adresa completă)</w:t>
      </w:r>
    </w:p>
    <w:p w14:paraId="67B83470" w14:textId="2A9DF8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1. După examinarea documentației de atribuire și înțelegerea completă a cerințelor din Caietul de Sarcini, subsemnatul/subsemnații, reprezentanti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xml:space="preserve">…………….. ne angajăm să semnăm contractul </w:t>
      </w:r>
      <w:r w:rsidR="00EC5BD8" w:rsidRPr="00EC5BD8">
        <w:rPr>
          <w:rFonts w:ascii="Times New Roman" w:hAnsi="Times New Roman" w:cs="Times New Roman"/>
          <w:b/>
          <w:bCs/>
          <w:i/>
          <w:color w:val="000000"/>
          <w:sz w:val="24"/>
          <w:szCs w:val="24"/>
          <w:lang w:val="en-US"/>
        </w:rPr>
        <w:t>“</w:t>
      </w:r>
      <w:r w:rsidR="00C23EDD" w:rsidRPr="00C23EDD">
        <w:rPr>
          <w:rFonts w:ascii="Arial" w:eastAsia="Times New Roman" w:hAnsi="Arial" w:cs="Arial"/>
          <w:b/>
          <w:bCs/>
          <w:color w:val="000000"/>
          <w:lang w:eastAsia="ro-RO"/>
        </w:rPr>
        <w:t>Servicii de curățenie și igienizare a străzilor de pe raza Municipiului Sebeș</w:t>
      </w:r>
      <w:r w:rsidR="00EC5BD8" w:rsidRPr="00EC5BD8">
        <w:rPr>
          <w:rFonts w:ascii="Times New Roman" w:hAnsi="Times New Roman" w:cs="Times New Roman"/>
          <w:b/>
          <w:bCs/>
          <w:i/>
          <w:color w:val="000000"/>
          <w:sz w:val="24"/>
          <w:szCs w:val="24"/>
          <w:lang w:val="en-US"/>
        </w:rPr>
        <w:t>”</w:t>
      </w:r>
      <w:r w:rsidRPr="008A016E">
        <w:rPr>
          <w:rFonts w:ascii="Times New Roman" w:hAnsi="Times New Roman" w:cs="Times New Roman"/>
          <w:color w:val="000000"/>
          <w:sz w:val="24"/>
          <w:szCs w:val="24"/>
        </w:rPr>
        <w:t xml:space="preserve"> să demarăm, să executăm și să finalizăm </w:t>
      </w:r>
      <w:r w:rsidR="0012285D">
        <w:rPr>
          <w:rFonts w:ascii="Times New Roman" w:hAnsi="Times New Roman" w:cs="Times New Roman"/>
          <w:color w:val="000000"/>
          <w:sz w:val="24"/>
          <w:szCs w:val="24"/>
        </w:rPr>
        <w:t>executarea serviciilor</w:t>
      </w:r>
      <w:r w:rsidRPr="008A016E">
        <w:rPr>
          <w:rFonts w:ascii="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dupa cum reies din propunerea noastră financiară. </w:t>
      </w:r>
    </w:p>
    <w:p w14:paraId="0B95958E" w14:textId="2E3291EF"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w:t>
      </w:r>
      <w:r w:rsidR="005D0904">
        <w:rPr>
          <w:rFonts w:ascii="Times New Roman" w:hAnsi="Times New Roman" w:cs="Times New Roman"/>
          <w:color w:val="000000"/>
          <w:sz w:val="24"/>
          <w:szCs w:val="24"/>
        </w:rPr>
        <w:t>produsele</w:t>
      </w:r>
      <w:r w:rsidRPr="008A016E">
        <w:rPr>
          <w:rFonts w:ascii="Times New Roman" w:hAnsi="Times New Roman" w:cs="Times New Roman"/>
          <w:color w:val="000000"/>
          <w:sz w:val="24"/>
          <w:szCs w:val="24"/>
        </w:rPr>
        <w:t xml:space="preserve"> descrise în documentația tehnică oferim un preț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fără TVA, plătibilă după recepţia</w:t>
      </w:r>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bookmarkStart w:id="8" w:name="_Hlk224297164"/>
      <w:r w:rsidRPr="008A016E">
        <w:rPr>
          <w:rFonts w:ascii="Times New Roman" w:hAnsi="Times New Roman" w:cs="Times New Roman"/>
          <w:i/>
          <w:color w:val="000000"/>
          <w:sz w:val="24"/>
          <w:szCs w:val="24"/>
        </w:rPr>
        <w:t>…………………………….[introduceți suma în cifre și litere și moneda]</w:t>
      </w:r>
      <w:bookmarkEnd w:id="8"/>
      <w:r w:rsidRPr="008A016E">
        <w:rPr>
          <w:rFonts w:ascii="Times New Roman" w:hAnsi="Times New Roman" w:cs="Times New Roman"/>
          <w:i/>
          <w:color w:val="000000"/>
          <w:sz w:val="24"/>
          <w:szCs w:val="24"/>
        </w:rPr>
        <w:t>……………</w:t>
      </w:r>
      <w:r w:rsidR="00EC5BD8">
        <w:rPr>
          <w:rFonts w:ascii="Times New Roman" w:hAnsi="Times New Roman" w:cs="Times New Roman"/>
          <w:iCs/>
          <w:color w:val="000000"/>
          <w:sz w:val="24"/>
          <w:szCs w:val="24"/>
        </w:rPr>
        <w:t>rezultând o valoare totală de</w:t>
      </w:r>
      <w:r w:rsidRPr="008A016E">
        <w:rPr>
          <w:rFonts w:ascii="Times New Roman" w:hAnsi="Times New Roman" w:cs="Times New Roman"/>
          <w:color w:val="000000"/>
          <w:sz w:val="24"/>
          <w:szCs w:val="24"/>
        </w:rPr>
        <w:t xml:space="preserve"> </w:t>
      </w:r>
      <w:r w:rsidR="00EC5BD8">
        <w:rPr>
          <w:rFonts w:ascii="Times New Roman" w:hAnsi="Times New Roman" w:cs="Times New Roman"/>
          <w:color w:val="000000"/>
          <w:sz w:val="24"/>
          <w:szCs w:val="24"/>
        </w:rPr>
        <w:t>...</w:t>
      </w:r>
      <w:r w:rsidR="00EC5BD8" w:rsidRPr="00EC5BD8">
        <w:rPr>
          <w:rFonts w:ascii="Times New Roman" w:hAnsi="Times New Roman" w:cs="Times New Roman"/>
          <w:i/>
          <w:color w:val="000000"/>
          <w:sz w:val="24"/>
          <w:szCs w:val="24"/>
        </w:rPr>
        <w:t xml:space="preserve"> …………………………….[introduceți suma în cifre și litere și moneda]</w:t>
      </w:r>
      <w:r w:rsidR="00EC5BD8">
        <w:rPr>
          <w:rFonts w:ascii="Times New Roman" w:hAnsi="Times New Roman" w:cs="Times New Roman"/>
          <w:i/>
          <w:color w:val="000000"/>
          <w:sz w:val="24"/>
          <w:szCs w:val="24"/>
        </w:rPr>
        <w:t>.</w:t>
      </w:r>
      <w:r w:rsidRPr="008A016E">
        <w:rPr>
          <w:rFonts w:ascii="Times New Roman" w:hAnsi="Times New Roman" w:cs="Times New Roman"/>
          <w:color w:val="000000"/>
          <w:sz w:val="24"/>
          <w:szCs w:val="24"/>
        </w:rPr>
        <w:t xml:space="preserve"> </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documentaţiei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ramâne obligatorie pentru noi şi că poate fi acceptată în orice moment înainte de expirarea perioadei menţionate.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2F3F37A1" w14:textId="7ADD13F3" w:rsidR="00A53B71" w:rsidRPr="008A016E" w:rsidRDefault="005D0904" w:rsidP="00A53B71">
      <w:pPr>
        <w:spacing w:after="200" w:line="276"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3</w:t>
      </w:r>
      <w:r w:rsidR="00A53B71" w:rsidRPr="008A016E">
        <w:rPr>
          <w:rFonts w:ascii="Times New Roman" w:eastAsia="Calibri" w:hAnsi="Times New Roman" w:cs="Times New Roman"/>
          <w:sz w:val="24"/>
          <w:szCs w:val="24"/>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43C01527" w14:textId="01D7F854" w:rsidR="00A53B71" w:rsidRPr="008A016E" w:rsidRDefault="00B37D19" w:rsidP="00A53B71">
      <w:pPr>
        <w:spacing w:after="200" w:line="276" w:lineRule="auto"/>
        <w:jc w:val="center"/>
        <w:rPr>
          <w:rFonts w:ascii="Times New Roman" w:eastAsia="Calibri" w:hAnsi="Times New Roman" w:cs="Times New Roman"/>
          <w:i/>
          <w:sz w:val="24"/>
          <w:szCs w:val="24"/>
        </w:rPr>
      </w:pPr>
      <w:r w:rsidRPr="008A016E">
        <w:rPr>
          <w:rFonts w:ascii="Times New Roman" w:eastAsia="Calibri" w:hAnsi="Times New Roman" w:cs="Times New Roman"/>
          <w:color w:val="000000"/>
          <w:sz w:val="24"/>
          <w:szCs w:val="24"/>
        </w:rPr>
        <w:t xml:space="preserve">Data completării: </w:t>
      </w:r>
    </w:p>
    <w:p w14:paraId="6427DECD" w14:textId="155126BF" w:rsidR="00330F2E" w:rsidRPr="008A016E" w:rsidRDefault="00330F2E" w:rsidP="00B37D19">
      <w:pPr>
        <w:spacing w:after="200" w:line="276" w:lineRule="auto"/>
        <w:jc w:val="center"/>
        <w:rPr>
          <w:rFonts w:ascii="Times New Roman" w:eastAsia="Calibri" w:hAnsi="Times New Roman" w:cs="Times New Roman"/>
          <w:sz w:val="24"/>
          <w:szCs w:val="24"/>
          <w:lang w:eastAsia="ro-RO"/>
        </w:rPr>
      </w:pPr>
    </w:p>
    <w:p w14:paraId="26ECFBD5" w14:textId="77777777" w:rsidR="00017380" w:rsidRPr="008A016E" w:rsidRDefault="00017380" w:rsidP="00017380">
      <w:pPr>
        <w:spacing w:after="0"/>
        <w:ind w:left="5040" w:firstLine="720"/>
        <w:rPr>
          <w:rFonts w:ascii="Times New Roman" w:hAnsi="Times New Roman" w:cs="Times New Roman"/>
          <w:sz w:val="24"/>
          <w:szCs w:val="24"/>
        </w:rPr>
      </w:pPr>
      <w:bookmarkStart w:id="9" w:name="_Hlk228867951"/>
      <w:r w:rsidRPr="008A016E">
        <w:rPr>
          <w:rFonts w:ascii="Times New Roman" w:hAnsi="Times New Roman" w:cs="Times New Roman"/>
          <w:sz w:val="24"/>
          <w:szCs w:val="24"/>
        </w:rPr>
        <w:t>OFERTANT</w:t>
      </w:r>
    </w:p>
    <w:p w14:paraId="6C85F138"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6983DF30" w14:textId="413A7475"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bookmarkEnd w:id="9"/>
    <w:p w14:paraId="2054C016" w14:textId="77777777" w:rsidR="00270351"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059CFE8D" w14:textId="77777777" w:rsidR="00270351" w:rsidRDefault="00270351" w:rsidP="00C82A13">
      <w:pPr>
        <w:jc w:val="both"/>
        <w:rPr>
          <w:rFonts w:ascii="Times New Roman" w:hAnsi="Times New Roman" w:cs="Times New Roman"/>
          <w:sz w:val="24"/>
          <w:szCs w:val="24"/>
          <w:lang w:val="fr-FR"/>
        </w:rPr>
      </w:pPr>
    </w:p>
    <w:p w14:paraId="4F458498" w14:textId="77777777" w:rsidR="00270351" w:rsidRDefault="00270351" w:rsidP="00C82A13">
      <w:pPr>
        <w:jc w:val="both"/>
        <w:rPr>
          <w:rFonts w:ascii="Times New Roman" w:hAnsi="Times New Roman" w:cs="Times New Roman"/>
          <w:sz w:val="24"/>
          <w:szCs w:val="24"/>
          <w:lang w:val="fr-FR"/>
        </w:rPr>
      </w:pPr>
    </w:p>
    <w:p w14:paraId="511EE62C" w14:textId="557DAB97" w:rsidR="00017380" w:rsidRDefault="00270351" w:rsidP="00270351">
      <w:pPr>
        <w:jc w:val="center"/>
        <w:rPr>
          <w:rFonts w:ascii="Times New Roman" w:hAnsi="Times New Roman" w:cs="Times New Roman"/>
          <w:sz w:val="24"/>
          <w:szCs w:val="24"/>
          <w:lang w:val="fr-FR"/>
        </w:rPr>
      </w:pPr>
      <w:r>
        <w:rPr>
          <w:rFonts w:ascii="Times New Roman" w:hAnsi="Times New Roman" w:cs="Times New Roman"/>
          <w:sz w:val="24"/>
          <w:szCs w:val="24"/>
          <w:lang w:val="fr-FR"/>
        </w:rPr>
        <w:t>ANEXA 1</w:t>
      </w:r>
    </w:p>
    <w:p w14:paraId="6AFFBF76" w14:textId="71328C59" w:rsidR="00F34B14" w:rsidRDefault="0012285D" w:rsidP="00A53B71">
      <w:pPr>
        <w:pStyle w:val="Default"/>
        <w:jc w:val="center"/>
        <w:rPr>
          <w:b/>
          <w:bCs/>
        </w:rPr>
      </w:pPr>
      <w:r w:rsidRPr="0012285D">
        <w:rPr>
          <w:rFonts w:ascii="Arial" w:hAnsi="Arial" w:cs="Arial"/>
          <w:b/>
          <w:bCs/>
          <w:sz w:val="22"/>
          <w:szCs w:val="22"/>
        </w:rPr>
        <w:t>Servicii de curățenie și igienizare a străzilor de pe raza Municipiului Sebeș</w:t>
      </w:r>
    </w:p>
    <w:p w14:paraId="274876F2" w14:textId="2207D6BE" w:rsidR="00F15391" w:rsidRDefault="00F15391" w:rsidP="00270351">
      <w:pPr>
        <w:pStyle w:val="Default"/>
        <w:jc w:val="both"/>
        <w:rPr>
          <w:b/>
          <w:bCs/>
        </w:rPr>
      </w:pPr>
    </w:p>
    <w:tbl>
      <w:tblPr>
        <w:tblW w:w="9458" w:type="dxa"/>
        <w:tblInd w:w="118" w:type="dxa"/>
        <w:tblLook w:val="04A0" w:firstRow="1" w:lastRow="0" w:firstColumn="1" w:lastColumn="0" w:noHBand="0" w:noVBand="1"/>
      </w:tblPr>
      <w:tblGrid>
        <w:gridCol w:w="540"/>
        <w:gridCol w:w="2299"/>
        <w:gridCol w:w="657"/>
        <w:gridCol w:w="1111"/>
        <w:gridCol w:w="1955"/>
        <w:gridCol w:w="453"/>
        <w:gridCol w:w="2065"/>
        <w:gridCol w:w="378"/>
      </w:tblGrid>
      <w:tr w:rsidR="0012285D" w:rsidRPr="0012285D" w14:paraId="2270D434" w14:textId="77777777" w:rsidTr="0012285D">
        <w:trPr>
          <w:trHeight w:val="570"/>
        </w:trPr>
        <w:tc>
          <w:tcPr>
            <w:tcW w:w="540"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14:paraId="351C24D4"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xml:space="preserve">Nr. </w:t>
            </w:r>
            <w:proofErr w:type="spellStart"/>
            <w:r w:rsidRPr="0012285D">
              <w:rPr>
                <w:rFonts w:ascii="Calibri" w:eastAsia="Times New Roman" w:hAnsi="Calibri" w:cs="Calibri"/>
                <w:color w:val="000000"/>
                <w:lang w:val="en-US"/>
              </w:rPr>
              <w:t>Crt</w:t>
            </w:r>
            <w:proofErr w:type="spellEnd"/>
            <w:r w:rsidRPr="0012285D">
              <w:rPr>
                <w:rFonts w:ascii="Calibri" w:eastAsia="Times New Roman" w:hAnsi="Calibri" w:cs="Calibri"/>
                <w:color w:val="000000"/>
                <w:lang w:val="en-US"/>
              </w:rPr>
              <w:t>.</w:t>
            </w:r>
          </w:p>
        </w:tc>
        <w:tc>
          <w:tcPr>
            <w:tcW w:w="2299" w:type="dxa"/>
            <w:tcBorders>
              <w:top w:val="single" w:sz="8" w:space="0" w:color="000000"/>
              <w:left w:val="nil"/>
              <w:bottom w:val="single" w:sz="4" w:space="0" w:color="000000"/>
              <w:right w:val="single" w:sz="4" w:space="0" w:color="000000"/>
            </w:tcBorders>
            <w:shd w:val="clear" w:color="auto" w:fill="auto"/>
            <w:noWrap/>
            <w:vAlign w:val="center"/>
            <w:hideMark/>
          </w:tcPr>
          <w:p w14:paraId="13BD98C8"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Articol</w:t>
            </w:r>
            <w:proofErr w:type="spellEnd"/>
          </w:p>
        </w:tc>
        <w:tc>
          <w:tcPr>
            <w:tcW w:w="657" w:type="dxa"/>
            <w:tcBorders>
              <w:top w:val="single" w:sz="8" w:space="0" w:color="000000"/>
              <w:left w:val="nil"/>
              <w:bottom w:val="single" w:sz="4" w:space="0" w:color="000000"/>
              <w:right w:val="single" w:sz="4" w:space="0" w:color="000000"/>
            </w:tcBorders>
            <w:shd w:val="clear" w:color="auto" w:fill="auto"/>
            <w:noWrap/>
            <w:vAlign w:val="center"/>
            <w:hideMark/>
          </w:tcPr>
          <w:p w14:paraId="6B9AFA3C"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U.M.</w:t>
            </w:r>
          </w:p>
        </w:tc>
        <w:tc>
          <w:tcPr>
            <w:tcW w:w="1111" w:type="dxa"/>
            <w:tcBorders>
              <w:top w:val="single" w:sz="8" w:space="0" w:color="000000"/>
              <w:left w:val="nil"/>
              <w:bottom w:val="single" w:sz="4" w:space="0" w:color="000000"/>
              <w:right w:val="single" w:sz="4" w:space="0" w:color="000000"/>
            </w:tcBorders>
            <w:shd w:val="clear" w:color="auto" w:fill="auto"/>
            <w:vAlign w:val="bottom"/>
            <w:hideMark/>
          </w:tcPr>
          <w:p w14:paraId="337EB7E0"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Numar</w:t>
            </w:r>
            <w:proofErr w:type="spellEnd"/>
            <w:r w:rsidRPr="0012285D">
              <w:rPr>
                <w:rFonts w:ascii="Calibri" w:eastAsia="Times New Roman" w:hAnsi="Calibri" w:cs="Calibri"/>
                <w:color w:val="000000"/>
                <w:lang w:val="en-US"/>
              </w:rPr>
              <w:t xml:space="preserve"> ore</w:t>
            </w:r>
            <w:r w:rsidRPr="0012285D">
              <w:rPr>
                <w:rFonts w:ascii="Calibri" w:eastAsia="Times New Roman" w:hAnsi="Calibri" w:cs="Calibri"/>
                <w:color w:val="000000"/>
                <w:lang w:val="en-US"/>
              </w:rPr>
              <w:br/>
              <w:t xml:space="preserve"> </w:t>
            </w:r>
            <w:proofErr w:type="spellStart"/>
            <w:r w:rsidRPr="0012285D">
              <w:rPr>
                <w:rFonts w:ascii="Calibri" w:eastAsia="Times New Roman" w:hAnsi="Calibri" w:cs="Calibri"/>
                <w:color w:val="000000"/>
                <w:lang w:val="en-US"/>
              </w:rPr>
              <w:t>efectuate</w:t>
            </w:r>
            <w:proofErr w:type="spellEnd"/>
          </w:p>
        </w:tc>
        <w:tc>
          <w:tcPr>
            <w:tcW w:w="2408" w:type="dxa"/>
            <w:gridSpan w:val="2"/>
            <w:tcBorders>
              <w:top w:val="single" w:sz="8" w:space="0" w:color="000000"/>
              <w:left w:val="nil"/>
              <w:bottom w:val="single" w:sz="4" w:space="0" w:color="000000"/>
              <w:right w:val="single" w:sz="4" w:space="0" w:color="000000"/>
            </w:tcBorders>
            <w:shd w:val="clear" w:color="auto" w:fill="auto"/>
            <w:noWrap/>
            <w:vAlign w:val="center"/>
            <w:hideMark/>
          </w:tcPr>
          <w:p w14:paraId="1F60CB64"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Pret</w:t>
            </w:r>
            <w:proofErr w:type="spellEnd"/>
            <w:r w:rsidRPr="0012285D">
              <w:rPr>
                <w:rFonts w:ascii="Calibri" w:eastAsia="Times New Roman" w:hAnsi="Calibri" w:cs="Calibri"/>
                <w:color w:val="000000"/>
                <w:lang w:val="en-US"/>
              </w:rPr>
              <w:t>/UM</w:t>
            </w:r>
          </w:p>
        </w:tc>
        <w:tc>
          <w:tcPr>
            <w:tcW w:w="2443" w:type="dxa"/>
            <w:gridSpan w:val="2"/>
            <w:tcBorders>
              <w:top w:val="single" w:sz="8" w:space="0" w:color="000000"/>
              <w:left w:val="nil"/>
              <w:bottom w:val="single" w:sz="4" w:space="0" w:color="000000"/>
              <w:right w:val="single" w:sz="8" w:space="0" w:color="000000"/>
            </w:tcBorders>
            <w:shd w:val="clear" w:color="auto" w:fill="auto"/>
            <w:vAlign w:val="bottom"/>
            <w:hideMark/>
          </w:tcPr>
          <w:p w14:paraId="5F678BF3"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Valoare</w:t>
            </w:r>
            <w:proofErr w:type="spellEnd"/>
            <w:r w:rsidRPr="0012285D">
              <w:rPr>
                <w:rFonts w:ascii="Calibri" w:eastAsia="Times New Roman" w:hAnsi="Calibri" w:cs="Calibri"/>
                <w:color w:val="000000"/>
                <w:lang w:val="en-US"/>
              </w:rPr>
              <w:t xml:space="preserve"> </w:t>
            </w:r>
            <w:proofErr w:type="spellStart"/>
            <w:r w:rsidRPr="0012285D">
              <w:rPr>
                <w:rFonts w:ascii="Calibri" w:eastAsia="Times New Roman" w:hAnsi="Calibri" w:cs="Calibri"/>
                <w:color w:val="000000"/>
                <w:lang w:val="en-US"/>
              </w:rPr>
              <w:t>totala</w:t>
            </w:r>
            <w:proofErr w:type="spellEnd"/>
            <w:r w:rsidRPr="0012285D">
              <w:rPr>
                <w:rFonts w:ascii="Calibri" w:eastAsia="Times New Roman" w:hAnsi="Calibri" w:cs="Calibri"/>
                <w:color w:val="000000"/>
                <w:lang w:val="en-US"/>
              </w:rPr>
              <w:br/>
              <w:t xml:space="preserve"> </w:t>
            </w:r>
            <w:proofErr w:type="spellStart"/>
            <w:r w:rsidRPr="0012285D">
              <w:rPr>
                <w:rFonts w:ascii="Calibri" w:eastAsia="Times New Roman" w:hAnsi="Calibri" w:cs="Calibri"/>
                <w:color w:val="000000"/>
                <w:lang w:val="en-US"/>
              </w:rPr>
              <w:t>fara</w:t>
            </w:r>
            <w:proofErr w:type="spellEnd"/>
            <w:r w:rsidRPr="0012285D">
              <w:rPr>
                <w:rFonts w:ascii="Calibri" w:eastAsia="Times New Roman" w:hAnsi="Calibri" w:cs="Calibri"/>
                <w:color w:val="000000"/>
                <w:lang w:val="en-US"/>
              </w:rPr>
              <w:t xml:space="preserve"> TVA</w:t>
            </w:r>
          </w:p>
        </w:tc>
      </w:tr>
      <w:tr w:rsidR="0012285D" w:rsidRPr="0012285D" w14:paraId="3FB43E2D" w14:textId="77777777" w:rsidTr="0012285D">
        <w:trPr>
          <w:trHeight w:val="570"/>
        </w:trPr>
        <w:tc>
          <w:tcPr>
            <w:tcW w:w="540"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14:paraId="5D898A15"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1</w:t>
            </w: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33481"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Servicii</w:t>
            </w:r>
            <w:proofErr w:type="spellEnd"/>
            <w:r w:rsidRPr="0012285D">
              <w:rPr>
                <w:rFonts w:ascii="Calibri" w:eastAsia="Times New Roman" w:hAnsi="Calibri" w:cs="Calibri"/>
                <w:color w:val="000000"/>
                <w:lang w:val="en-US"/>
              </w:rPr>
              <w:t xml:space="preserve"> de </w:t>
            </w:r>
            <w:proofErr w:type="spellStart"/>
            <w:r w:rsidRPr="0012285D">
              <w:rPr>
                <w:rFonts w:ascii="Calibri" w:eastAsia="Times New Roman" w:hAnsi="Calibri" w:cs="Calibri"/>
                <w:color w:val="000000"/>
                <w:lang w:val="en-US"/>
              </w:rPr>
              <w:t>curatenie</w:t>
            </w:r>
            <w:proofErr w:type="spellEnd"/>
            <w:r w:rsidRPr="0012285D">
              <w:rPr>
                <w:rFonts w:ascii="Calibri" w:eastAsia="Times New Roman" w:hAnsi="Calibri" w:cs="Calibri"/>
                <w:color w:val="000000"/>
                <w:lang w:val="en-US"/>
              </w:rPr>
              <w:t xml:space="preserve"> </w:t>
            </w:r>
            <w:proofErr w:type="spellStart"/>
            <w:r w:rsidRPr="0012285D">
              <w:rPr>
                <w:rFonts w:ascii="Calibri" w:eastAsia="Times New Roman" w:hAnsi="Calibri" w:cs="Calibri"/>
                <w:color w:val="000000"/>
                <w:lang w:val="en-US"/>
              </w:rPr>
              <w:t>și</w:t>
            </w:r>
            <w:proofErr w:type="spellEnd"/>
            <w:r w:rsidRPr="0012285D">
              <w:rPr>
                <w:rFonts w:ascii="Calibri" w:eastAsia="Times New Roman" w:hAnsi="Calibri" w:cs="Calibri"/>
                <w:color w:val="000000"/>
                <w:lang w:val="en-US"/>
              </w:rPr>
              <w:t xml:space="preserve"> </w:t>
            </w:r>
            <w:proofErr w:type="spellStart"/>
            <w:r w:rsidRPr="0012285D">
              <w:rPr>
                <w:rFonts w:ascii="Calibri" w:eastAsia="Times New Roman" w:hAnsi="Calibri" w:cs="Calibri"/>
                <w:color w:val="000000"/>
                <w:lang w:val="en-US"/>
              </w:rPr>
              <w:t>igienizare</w:t>
            </w:r>
            <w:proofErr w:type="spellEnd"/>
            <w:r w:rsidRPr="0012285D">
              <w:rPr>
                <w:rFonts w:ascii="Calibri" w:eastAsia="Times New Roman" w:hAnsi="Calibri" w:cs="Calibri"/>
                <w:color w:val="000000"/>
                <w:lang w:val="en-US"/>
              </w:rPr>
              <w:t xml:space="preserve"> a </w:t>
            </w:r>
            <w:proofErr w:type="spellStart"/>
            <w:r w:rsidRPr="0012285D">
              <w:rPr>
                <w:rFonts w:ascii="Calibri" w:eastAsia="Times New Roman" w:hAnsi="Calibri" w:cs="Calibri"/>
                <w:color w:val="000000"/>
                <w:lang w:val="en-US"/>
              </w:rPr>
              <w:t>strazilor</w:t>
            </w:r>
            <w:proofErr w:type="spellEnd"/>
            <w:r w:rsidRPr="0012285D">
              <w:rPr>
                <w:rFonts w:ascii="Calibri" w:eastAsia="Times New Roman" w:hAnsi="Calibri" w:cs="Calibri"/>
                <w:color w:val="000000"/>
                <w:lang w:val="en-US"/>
              </w:rPr>
              <w:t xml:space="preserve"> </w:t>
            </w:r>
            <w:r w:rsidRPr="0012285D">
              <w:rPr>
                <w:rFonts w:ascii="Calibri" w:eastAsia="Times New Roman" w:hAnsi="Calibri" w:cs="Calibri"/>
                <w:color w:val="000000"/>
                <w:lang w:val="en-US"/>
              </w:rPr>
              <w:br/>
              <w:t xml:space="preserve">pe </w:t>
            </w:r>
            <w:proofErr w:type="spellStart"/>
            <w:r w:rsidRPr="0012285D">
              <w:rPr>
                <w:rFonts w:ascii="Calibri" w:eastAsia="Times New Roman" w:hAnsi="Calibri" w:cs="Calibri"/>
                <w:color w:val="000000"/>
                <w:lang w:val="en-US"/>
              </w:rPr>
              <w:t>raza</w:t>
            </w:r>
            <w:proofErr w:type="spellEnd"/>
            <w:r w:rsidRPr="0012285D">
              <w:rPr>
                <w:rFonts w:ascii="Calibri" w:eastAsia="Times New Roman" w:hAnsi="Calibri" w:cs="Calibri"/>
                <w:color w:val="000000"/>
                <w:lang w:val="en-US"/>
              </w:rPr>
              <w:t xml:space="preserve"> </w:t>
            </w:r>
            <w:proofErr w:type="spellStart"/>
            <w:r w:rsidRPr="0012285D">
              <w:rPr>
                <w:rFonts w:ascii="Calibri" w:eastAsia="Times New Roman" w:hAnsi="Calibri" w:cs="Calibri"/>
                <w:color w:val="000000"/>
                <w:lang w:val="en-US"/>
              </w:rPr>
              <w:t>Municipiului</w:t>
            </w:r>
            <w:proofErr w:type="spellEnd"/>
            <w:r w:rsidRPr="0012285D">
              <w:rPr>
                <w:rFonts w:ascii="Calibri" w:eastAsia="Times New Roman" w:hAnsi="Calibri" w:cs="Calibri"/>
                <w:color w:val="000000"/>
                <w:lang w:val="en-US"/>
              </w:rPr>
              <w:t xml:space="preserve"> </w:t>
            </w:r>
            <w:proofErr w:type="spellStart"/>
            <w:r w:rsidRPr="0012285D">
              <w:rPr>
                <w:rFonts w:ascii="Calibri" w:eastAsia="Times New Roman" w:hAnsi="Calibri" w:cs="Calibri"/>
                <w:color w:val="000000"/>
                <w:lang w:val="en-US"/>
              </w:rPr>
              <w:t>Sebes</w:t>
            </w:r>
            <w:proofErr w:type="spellEnd"/>
          </w:p>
        </w:tc>
        <w:tc>
          <w:tcPr>
            <w:tcW w:w="65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481E96B"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ore</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E47C52"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5000</w:t>
            </w:r>
          </w:p>
        </w:tc>
        <w:tc>
          <w:tcPr>
            <w:tcW w:w="1955" w:type="dxa"/>
            <w:tcBorders>
              <w:top w:val="nil"/>
              <w:left w:val="nil"/>
              <w:bottom w:val="single" w:sz="4" w:space="0" w:color="000000"/>
              <w:right w:val="single" w:sz="4" w:space="0" w:color="000000"/>
            </w:tcBorders>
            <w:shd w:val="clear" w:color="auto" w:fill="auto"/>
            <w:noWrap/>
            <w:vAlign w:val="center"/>
            <w:hideMark/>
          </w:tcPr>
          <w:p w14:paraId="468241E9"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TOTAL</w:t>
            </w:r>
          </w:p>
        </w:tc>
        <w:tc>
          <w:tcPr>
            <w:tcW w:w="453" w:type="dxa"/>
            <w:tcBorders>
              <w:top w:val="nil"/>
              <w:left w:val="nil"/>
              <w:bottom w:val="single" w:sz="4" w:space="0" w:color="000000"/>
              <w:right w:val="single" w:sz="4" w:space="0" w:color="000000"/>
            </w:tcBorders>
            <w:shd w:val="clear" w:color="auto" w:fill="auto"/>
            <w:noWrap/>
            <w:vAlign w:val="bottom"/>
            <w:hideMark/>
          </w:tcPr>
          <w:p w14:paraId="0E27659C"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2065" w:type="dxa"/>
            <w:tcBorders>
              <w:top w:val="nil"/>
              <w:left w:val="nil"/>
              <w:bottom w:val="single" w:sz="4" w:space="0" w:color="000000"/>
              <w:right w:val="single" w:sz="4" w:space="0" w:color="000000"/>
            </w:tcBorders>
            <w:shd w:val="clear" w:color="auto" w:fill="auto"/>
            <w:noWrap/>
            <w:vAlign w:val="center"/>
            <w:hideMark/>
          </w:tcPr>
          <w:p w14:paraId="1871BC9C"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TOTAL</w:t>
            </w:r>
          </w:p>
        </w:tc>
        <w:tc>
          <w:tcPr>
            <w:tcW w:w="378" w:type="dxa"/>
            <w:tcBorders>
              <w:top w:val="nil"/>
              <w:left w:val="nil"/>
              <w:bottom w:val="single" w:sz="4" w:space="0" w:color="000000"/>
              <w:right w:val="single" w:sz="8" w:space="0" w:color="000000"/>
            </w:tcBorders>
            <w:shd w:val="clear" w:color="auto" w:fill="auto"/>
            <w:noWrap/>
            <w:vAlign w:val="bottom"/>
            <w:hideMark/>
          </w:tcPr>
          <w:p w14:paraId="5E5D6338"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2E3F6EDE" w14:textId="77777777" w:rsidTr="0012285D">
        <w:trPr>
          <w:trHeight w:val="570"/>
        </w:trPr>
        <w:tc>
          <w:tcPr>
            <w:tcW w:w="540" w:type="dxa"/>
            <w:vMerge/>
            <w:tcBorders>
              <w:top w:val="nil"/>
              <w:left w:val="single" w:sz="8" w:space="0" w:color="000000"/>
              <w:bottom w:val="single" w:sz="4" w:space="0" w:color="000000"/>
              <w:right w:val="single" w:sz="4" w:space="0" w:color="000000"/>
            </w:tcBorders>
            <w:vAlign w:val="center"/>
            <w:hideMark/>
          </w:tcPr>
          <w:p w14:paraId="00C20E3B" w14:textId="77777777" w:rsidR="0012285D" w:rsidRPr="0012285D" w:rsidRDefault="0012285D" w:rsidP="0012285D">
            <w:pPr>
              <w:spacing w:after="0" w:line="240" w:lineRule="auto"/>
              <w:rPr>
                <w:rFonts w:ascii="Calibri" w:eastAsia="Times New Roman" w:hAnsi="Calibri" w:cs="Calibri"/>
                <w:color w:val="000000"/>
                <w:lang w:val="en-US"/>
              </w:rPr>
            </w:pPr>
          </w:p>
        </w:tc>
        <w:tc>
          <w:tcPr>
            <w:tcW w:w="2299" w:type="dxa"/>
            <w:vMerge/>
            <w:tcBorders>
              <w:top w:val="single" w:sz="4" w:space="0" w:color="000000"/>
              <w:left w:val="single" w:sz="4" w:space="0" w:color="000000"/>
              <w:bottom w:val="single" w:sz="4" w:space="0" w:color="000000"/>
              <w:right w:val="single" w:sz="4" w:space="0" w:color="000000"/>
            </w:tcBorders>
            <w:vAlign w:val="center"/>
            <w:hideMark/>
          </w:tcPr>
          <w:p w14:paraId="2FA8A4A8" w14:textId="77777777" w:rsidR="0012285D" w:rsidRPr="0012285D" w:rsidRDefault="0012285D" w:rsidP="0012285D">
            <w:pPr>
              <w:spacing w:after="0" w:line="240" w:lineRule="auto"/>
              <w:rPr>
                <w:rFonts w:ascii="Calibri" w:eastAsia="Times New Roman" w:hAnsi="Calibri" w:cs="Calibri"/>
                <w:color w:val="000000"/>
                <w:lang w:val="en-US"/>
              </w:rPr>
            </w:pPr>
          </w:p>
        </w:tc>
        <w:tc>
          <w:tcPr>
            <w:tcW w:w="657" w:type="dxa"/>
            <w:vMerge/>
            <w:tcBorders>
              <w:top w:val="nil"/>
              <w:left w:val="single" w:sz="4" w:space="0" w:color="000000"/>
              <w:bottom w:val="single" w:sz="4" w:space="0" w:color="000000"/>
              <w:right w:val="single" w:sz="4" w:space="0" w:color="000000"/>
            </w:tcBorders>
            <w:vAlign w:val="center"/>
            <w:hideMark/>
          </w:tcPr>
          <w:p w14:paraId="73C195D9" w14:textId="77777777" w:rsidR="0012285D" w:rsidRPr="0012285D" w:rsidRDefault="0012285D" w:rsidP="0012285D">
            <w:pPr>
              <w:spacing w:after="0" w:line="240" w:lineRule="auto"/>
              <w:rPr>
                <w:rFonts w:ascii="Calibri" w:eastAsia="Times New Roman" w:hAnsi="Calibri" w:cs="Calibri"/>
                <w:color w:val="000000"/>
                <w:lang w:val="en-US"/>
              </w:rPr>
            </w:pPr>
          </w:p>
        </w:tc>
        <w:tc>
          <w:tcPr>
            <w:tcW w:w="1111" w:type="dxa"/>
            <w:vMerge/>
            <w:tcBorders>
              <w:top w:val="single" w:sz="4" w:space="0" w:color="000000"/>
              <w:left w:val="single" w:sz="4" w:space="0" w:color="000000"/>
              <w:bottom w:val="single" w:sz="4" w:space="0" w:color="000000"/>
              <w:right w:val="single" w:sz="4" w:space="0" w:color="000000"/>
            </w:tcBorders>
            <w:vAlign w:val="center"/>
            <w:hideMark/>
          </w:tcPr>
          <w:p w14:paraId="649EA2D9" w14:textId="77777777" w:rsidR="0012285D" w:rsidRPr="0012285D" w:rsidRDefault="0012285D" w:rsidP="0012285D">
            <w:pPr>
              <w:spacing w:after="0" w:line="240" w:lineRule="auto"/>
              <w:rPr>
                <w:rFonts w:ascii="Calibri" w:eastAsia="Times New Roman" w:hAnsi="Calibri" w:cs="Calibri"/>
                <w:color w:val="000000"/>
                <w:lang w:val="en-US"/>
              </w:rPr>
            </w:pPr>
          </w:p>
        </w:tc>
        <w:tc>
          <w:tcPr>
            <w:tcW w:w="1955" w:type="dxa"/>
            <w:tcBorders>
              <w:top w:val="nil"/>
              <w:left w:val="nil"/>
              <w:bottom w:val="single" w:sz="4" w:space="0" w:color="000000"/>
              <w:right w:val="single" w:sz="4" w:space="0" w:color="000000"/>
            </w:tcBorders>
            <w:shd w:val="clear" w:color="auto" w:fill="auto"/>
            <w:noWrap/>
            <w:vAlign w:val="center"/>
            <w:hideMark/>
          </w:tcPr>
          <w:p w14:paraId="34DA4E8D"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Manopera</w:t>
            </w:r>
            <w:proofErr w:type="spellEnd"/>
          </w:p>
        </w:tc>
        <w:tc>
          <w:tcPr>
            <w:tcW w:w="453" w:type="dxa"/>
            <w:tcBorders>
              <w:top w:val="nil"/>
              <w:left w:val="nil"/>
              <w:bottom w:val="single" w:sz="4" w:space="0" w:color="000000"/>
              <w:right w:val="single" w:sz="4" w:space="0" w:color="000000"/>
            </w:tcBorders>
            <w:shd w:val="clear" w:color="auto" w:fill="auto"/>
            <w:noWrap/>
            <w:vAlign w:val="bottom"/>
            <w:hideMark/>
          </w:tcPr>
          <w:p w14:paraId="36044A65"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2065" w:type="dxa"/>
            <w:tcBorders>
              <w:top w:val="nil"/>
              <w:left w:val="nil"/>
              <w:bottom w:val="single" w:sz="4" w:space="0" w:color="000000"/>
              <w:right w:val="single" w:sz="4" w:space="0" w:color="000000"/>
            </w:tcBorders>
            <w:shd w:val="clear" w:color="auto" w:fill="auto"/>
            <w:noWrap/>
            <w:vAlign w:val="center"/>
            <w:hideMark/>
          </w:tcPr>
          <w:p w14:paraId="5DA6CFFE" w14:textId="77777777" w:rsidR="0012285D" w:rsidRPr="0012285D" w:rsidRDefault="0012285D" w:rsidP="0012285D">
            <w:pPr>
              <w:spacing w:after="0" w:line="240" w:lineRule="auto"/>
              <w:jc w:val="center"/>
              <w:rPr>
                <w:rFonts w:ascii="Calibri" w:eastAsia="Times New Roman" w:hAnsi="Calibri" w:cs="Calibri"/>
                <w:color w:val="000000"/>
                <w:lang w:val="en-US"/>
              </w:rPr>
            </w:pPr>
            <w:proofErr w:type="spellStart"/>
            <w:r w:rsidRPr="0012285D">
              <w:rPr>
                <w:rFonts w:ascii="Calibri" w:eastAsia="Times New Roman" w:hAnsi="Calibri" w:cs="Calibri"/>
                <w:color w:val="000000"/>
                <w:lang w:val="en-US"/>
              </w:rPr>
              <w:t>Manopera</w:t>
            </w:r>
            <w:proofErr w:type="spellEnd"/>
          </w:p>
        </w:tc>
        <w:tc>
          <w:tcPr>
            <w:tcW w:w="378" w:type="dxa"/>
            <w:tcBorders>
              <w:top w:val="nil"/>
              <w:left w:val="nil"/>
              <w:bottom w:val="single" w:sz="4" w:space="0" w:color="000000"/>
              <w:right w:val="single" w:sz="8" w:space="0" w:color="000000"/>
            </w:tcBorders>
            <w:shd w:val="clear" w:color="auto" w:fill="auto"/>
            <w:noWrap/>
            <w:vAlign w:val="bottom"/>
            <w:hideMark/>
          </w:tcPr>
          <w:p w14:paraId="6386322A"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07DC7576" w14:textId="77777777" w:rsidTr="0012285D">
        <w:trPr>
          <w:trHeight w:val="570"/>
        </w:trPr>
        <w:tc>
          <w:tcPr>
            <w:tcW w:w="540" w:type="dxa"/>
            <w:vMerge/>
            <w:tcBorders>
              <w:top w:val="nil"/>
              <w:left w:val="single" w:sz="8" w:space="0" w:color="000000"/>
              <w:bottom w:val="single" w:sz="4" w:space="0" w:color="000000"/>
              <w:right w:val="single" w:sz="4" w:space="0" w:color="000000"/>
            </w:tcBorders>
            <w:vAlign w:val="center"/>
            <w:hideMark/>
          </w:tcPr>
          <w:p w14:paraId="528D0CEB" w14:textId="77777777" w:rsidR="0012285D" w:rsidRPr="0012285D" w:rsidRDefault="0012285D" w:rsidP="0012285D">
            <w:pPr>
              <w:spacing w:after="0" w:line="240" w:lineRule="auto"/>
              <w:rPr>
                <w:rFonts w:ascii="Calibri" w:eastAsia="Times New Roman" w:hAnsi="Calibri" w:cs="Calibri"/>
                <w:color w:val="000000"/>
                <w:lang w:val="en-US"/>
              </w:rPr>
            </w:pPr>
          </w:p>
        </w:tc>
        <w:tc>
          <w:tcPr>
            <w:tcW w:w="2299" w:type="dxa"/>
            <w:vMerge/>
            <w:tcBorders>
              <w:top w:val="single" w:sz="4" w:space="0" w:color="000000"/>
              <w:left w:val="single" w:sz="4" w:space="0" w:color="000000"/>
              <w:bottom w:val="single" w:sz="4" w:space="0" w:color="000000"/>
              <w:right w:val="single" w:sz="4" w:space="0" w:color="000000"/>
            </w:tcBorders>
            <w:vAlign w:val="center"/>
            <w:hideMark/>
          </w:tcPr>
          <w:p w14:paraId="08357E26" w14:textId="77777777" w:rsidR="0012285D" w:rsidRPr="0012285D" w:rsidRDefault="0012285D" w:rsidP="0012285D">
            <w:pPr>
              <w:spacing w:after="0" w:line="240" w:lineRule="auto"/>
              <w:rPr>
                <w:rFonts w:ascii="Calibri" w:eastAsia="Times New Roman" w:hAnsi="Calibri" w:cs="Calibri"/>
                <w:color w:val="000000"/>
                <w:lang w:val="en-US"/>
              </w:rPr>
            </w:pPr>
          </w:p>
        </w:tc>
        <w:tc>
          <w:tcPr>
            <w:tcW w:w="657" w:type="dxa"/>
            <w:vMerge/>
            <w:tcBorders>
              <w:top w:val="nil"/>
              <w:left w:val="single" w:sz="4" w:space="0" w:color="000000"/>
              <w:bottom w:val="single" w:sz="4" w:space="0" w:color="000000"/>
              <w:right w:val="single" w:sz="4" w:space="0" w:color="000000"/>
            </w:tcBorders>
            <w:vAlign w:val="center"/>
            <w:hideMark/>
          </w:tcPr>
          <w:p w14:paraId="07352511" w14:textId="77777777" w:rsidR="0012285D" w:rsidRPr="0012285D" w:rsidRDefault="0012285D" w:rsidP="0012285D">
            <w:pPr>
              <w:spacing w:after="0" w:line="240" w:lineRule="auto"/>
              <w:rPr>
                <w:rFonts w:ascii="Calibri" w:eastAsia="Times New Roman" w:hAnsi="Calibri" w:cs="Calibri"/>
                <w:color w:val="000000"/>
                <w:lang w:val="en-US"/>
              </w:rPr>
            </w:pPr>
          </w:p>
        </w:tc>
        <w:tc>
          <w:tcPr>
            <w:tcW w:w="1111" w:type="dxa"/>
            <w:vMerge/>
            <w:tcBorders>
              <w:top w:val="single" w:sz="4" w:space="0" w:color="000000"/>
              <w:left w:val="single" w:sz="4" w:space="0" w:color="000000"/>
              <w:bottom w:val="single" w:sz="4" w:space="0" w:color="000000"/>
              <w:right w:val="single" w:sz="4" w:space="0" w:color="000000"/>
            </w:tcBorders>
            <w:vAlign w:val="center"/>
            <w:hideMark/>
          </w:tcPr>
          <w:p w14:paraId="1CDBA591" w14:textId="77777777" w:rsidR="0012285D" w:rsidRPr="0012285D" w:rsidRDefault="0012285D" w:rsidP="0012285D">
            <w:pPr>
              <w:spacing w:after="0" w:line="240" w:lineRule="auto"/>
              <w:rPr>
                <w:rFonts w:ascii="Calibri" w:eastAsia="Times New Roman" w:hAnsi="Calibri" w:cs="Calibri"/>
                <w:color w:val="000000"/>
                <w:lang w:val="en-US"/>
              </w:rPr>
            </w:pPr>
          </w:p>
        </w:tc>
        <w:tc>
          <w:tcPr>
            <w:tcW w:w="1955" w:type="dxa"/>
            <w:tcBorders>
              <w:top w:val="nil"/>
              <w:left w:val="nil"/>
              <w:bottom w:val="single" w:sz="4" w:space="0" w:color="000000"/>
              <w:right w:val="single" w:sz="4" w:space="0" w:color="000000"/>
            </w:tcBorders>
            <w:shd w:val="clear" w:color="auto" w:fill="auto"/>
            <w:noWrap/>
            <w:vAlign w:val="center"/>
            <w:hideMark/>
          </w:tcPr>
          <w:p w14:paraId="316B5B7B"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Transport</w:t>
            </w:r>
          </w:p>
        </w:tc>
        <w:tc>
          <w:tcPr>
            <w:tcW w:w="453" w:type="dxa"/>
            <w:tcBorders>
              <w:top w:val="nil"/>
              <w:left w:val="nil"/>
              <w:bottom w:val="single" w:sz="4" w:space="0" w:color="000000"/>
              <w:right w:val="single" w:sz="4" w:space="0" w:color="000000"/>
            </w:tcBorders>
            <w:shd w:val="clear" w:color="auto" w:fill="auto"/>
            <w:noWrap/>
            <w:vAlign w:val="bottom"/>
            <w:hideMark/>
          </w:tcPr>
          <w:p w14:paraId="7EA1532C"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2065" w:type="dxa"/>
            <w:tcBorders>
              <w:top w:val="nil"/>
              <w:left w:val="nil"/>
              <w:bottom w:val="single" w:sz="4" w:space="0" w:color="000000"/>
              <w:right w:val="single" w:sz="4" w:space="0" w:color="000000"/>
            </w:tcBorders>
            <w:shd w:val="clear" w:color="auto" w:fill="auto"/>
            <w:noWrap/>
            <w:vAlign w:val="center"/>
            <w:hideMark/>
          </w:tcPr>
          <w:p w14:paraId="0E00C8DB"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Transport</w:t>
            </w:r>
          </w:p>
        </w:tc>
        <w:tc>
          <w:tcPr>
            <w:tcW w:w="378" w:type="dxa"/>
            <w:tcBorders>
              <w:top w:val="nil"/>
              <w:left w:val="nil"/>
              <w:bottom w:val="single" w:sz="4" w:space="0" w:color="000000"/>
              <w:right w:val="single" w:sz="8" w:space="0" w:color="000000"/>
            </w:tcBorders>
            <w:shd w:val="clear" w:color="auto" w:fill="auto"/>
            <w:noWrap/>
            <w:vAlign w:val="bottom"/>
            <w:hideMark/>
          </w:tcPr>
          <w:p w14:paraId="4F26356D"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701ECDD2" w14:textId="77777777" w:rsidTr="0012285D">
        <w:trPr>
          <w:trHeight w:val="1020"/>
        </w:trPr>
        <w:tc>
          <w:tcPr>
            <w:tcW w:w="540" w:type="dxa"/>
            <w:vMerge/>
            <w:tcBorders>
              <w:top w:val="nil"/>
              <w:left w:val="single" w:sz="8" w:space="0" w:color="000000"/>
              <w:bottom w:val="single" w:sz="4" w:space="0" w:color="000000"/>
              <w:right w:val="single" w:sz="4" w:space="0" w:color="000000"/>
            </w:tcBorders>
            <w:vAlign w:val="center"/>
            <w:hideMark/>
          </w:tcPr>
          <w:p w14:paraId="2F92E1B2" w14:textId="77777777" w:rsidR="0012285D" w:rsidRPr="0012285D" w:rsidRDefault="0012285D" w:rsidP="0012285D">
            <w:pPr>
              <w:spacing w:after="0" w:line="240" w:lineRule="auto"/>
              <w:rPr>
                <w:rFonts w:ascii="Calibri" w:eastAsia="Times New Roman" w:hAnsi="Calibri" w:cs="Calibri"/>
                <w:color w:val="000000"/>
                <w:lang w:val="en-US"/>
              </w:rPr>
            </w:pPr>
          </w:p>
        </w:tc>
        <w:tc>
          <w:tcPr>
            <w:tcW w:w="2299" w:type="dxa"/>
            <w:vMerge/>
            <w:tcBorders>
              <w:top w:val="single" w:sz="4" w:space="0" w:color="000000"/>
              <w:left w:val="single" w:sz="4" w:space="0" w:color="000000"/>
              <w:bottom w:val="single" w:sz="4" w:space="0" w:color="000000"/>
              <w:right w:val="single" w:sz="4" w:space="0" w:color="000000"/>
            </w:tcBorders>
            <w:vAlign w:val="center"/>
            <w:hideMark/>
          </w:tcPr>
          <w:p w14:paraId="30E93B7D" w14:textId="77777777" w:rsidR="0012285D" w:rsidRPr="0012285D" w:rsidRDefault="0012285D" w:rsidP="0012285D">
            <w:pPr>
              <w:spacing w:after="0" w:line="240" w:lineRule="auto"/>
              <w:rPr>
                <w:rFonts w:ascii="Calibri" w:eastAsia="Times New Roman" w:hAnsi="Calibri" w:cs="Calibri"/>
                <w:color w:val="000000"/>
                <w:lang w:val="en-US"/>
              </w:rPr>
            </w:pPr>
          </w:p>
        </w:tc>
        <w:tc>
          <w:tcPr>
            <w:tcW w:w="657" w:type="dxa"/>
            <w:vMerge/>
            <w:tcBorders>
              <w:top w:val="nil"/>
              <w:left w:val="single" w:sz="4" w:space="0" w:color="000000"/>
              <w:bottom w:val="single" w:sz="4" w:space="0" w:color="000000"/>
              <w:right w:val="single" w:sz="4" w:space="0" w:color="000000"/>
            </w:tcBorders>
            <w:vAlign w:val="center"/>
            <w:hideMark/>
          </w:tcPr>
          <w:p w14:paraId="7E9BEB5F" w14:textId="77777777" w:rsidR="0012285D" w:rsidRPr="0012285D" w:rsidRDefault="0012285D" w:rsidP="0012285D">
            <w:pPr>
              <w:spacing w:after="0" w:line="240" w:lineRule="auto"/>
              <w:rPr>
                <w:rFonts w:ascii="Calibri" w:eastAsia="Times New Roman" w:hAnsi="Calibri" w:cs="Calibri"/>
                <w:color w:val="000000"/>
                <w:lang w:val="en-US"/>
              </w:rPr>
            </w:pPr>
          </w:p>
        </w:tc>
        <w:tc>
          <w:tcPr>
            <w:tcW w:w="1111" w:type="dxa"/>
            <w:vMerge/>
            <w:tcBorders>
              <w:top w:val="single" w:sz="4" w:space="0" w:color="000000"/>
              <w:left w:val="single" w:sz="4" w:space="0" w:color="000000"/>
              <w:bottom w:val="single" w:sz="4" w:space="0" w:color="000000"/>
              <w:right w:val="single" w:sz="4" w:space="0" w:color="000000"/>
            </w:tcBorders>
            <w:vAlign w:val="center"/>
            <w:hideMark/>
          </w:tcPr>
          <w:p w14:paraId="3EA187DC" w14:textId="77777777" w:rsidR="0012285D" w:rsidRPr="0012285D" w:rsidRDefault="0012285D" w:rsidP="0012285D">
            <w:pPr>
              <w:spacing w:after="0" w:line="240" w:lineRule="auto"/>
              <w:rPr>
                <w:rFonts w:ascii="Calibri" w:eastAsia="Times New Roman" w:hAnsi="Calibri" w:cs="Calibri"/>
                <w:color w:val="000000"/>
                <w:lang w:val="en-US"/>
              </w:rPr>
            </w:pPr>
          </w:p>
        </w:tc>
        <w:tc>
          <w:tcPr>
            <w:tcW w:w="1955" w:type="dxa"/>
            <w:tcBorders>
              <w:top w:val="nil"/>
              <w:left w:val="nil"/>
              <w:bottom w:val="single" w:sz="4" w:space="0" w:color="000000"/>
              <w:right w:val="single" w:sz="4" w:space="0" w:color="000000"/>
            </w:tcBorders>
            <w:shd w:val="clear" w:color="auto" w:fill="auto"/>
            <w:noWrap/>
            <w:vAlign w:val="center"/>
            <w:hideMark/>
          </w:tcPr>
          <w:p w14:paraId="55E5CF93"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Material</w:t>
            </w:r>
          </w:p>
        </w:tc>
        <w:tc>
          <w:tcPr>
            <w:tcW w:w="453" w:type="dxa"/>
            <w:tcBorders>
              <w:top w:val="nil"/>
              <w:left w:val="nil"/>
              <w:bottom w:val="single" w:sz="4" w:space="0" w:color="000000"/>
              <w:right w:val="single" w:sz="4" w:space="0" w:color="000000"/>
            </w:tcBorders>
            <w:shd w:val="clear" w:color="auto" w:fill="auto"/>
            <w:noWrap/>
            <w:vAlign w:val="bottom"/>
            <w:hideMark/>
          </w:tcPr>
          <w:p w14:paraId="6C590D45"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2065" w:type="dxa"/>
            <w:tcBorders>
              <w:top w:val="nil"/>
              <w:left w:val="nil"/>
              <w:bottom w:val="single" w:sz="4" w:space="0" w:color="000000"/>
              <w:right w:val="single" w:sz="4" w:space="0" w:color="000000"/>
            </w:tcBorders>
            <w:shd w:val="clear" w:color="auto" w:fill="auto"/>
            <w:noWrap/>
            <w:vAlign w:val="center"/>
            <w:hideMark/>
          </w:tcPr>
          <w:p w14:paraId="2F5F0C39"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Material</w:t>
            </w:r>
          </w:p>
        </w:tc>
        <w:tc>
          <w:tcPr>
            <w:tcW w:w="378" w:type="dxa"/>
            <w:tcBorders>
              <w:top w:val="nil"/>
              <w:left w:val="nil"/>
              <w:bottom w:val="single" w:sz="4" w:space="0" w:color="000000"/>
              <w:right w:val="single" w:sz="8" w:space="0" w:color="000000"/>
            </w:tcBorders>
            <w:shd w:val="clear" w:color="auto" w:fill="auto"/>
            <w:noWrap/>
            <w:vAlign w:val="bottom"/>
            <w:hideMark/>
          </w:tcPr>
          <w:p w14:paraId="6C64BFCB"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3978D371" w14:textId="77777777" w:rsidTr="0012285D">
        <w:trPr>
          <w:trHeight w:val="300"/>
        </w:trPr>
        <w:tc>
          <w:tcPr>
            <w:tcW w:w="540" w:type="dxa"/>
            <w:tcBorders>
              <w:top w:val="nil"/>
              <w:left w:val="single" w:sz="8" w:space="0" w:color="000000"/>
              <w:bottom w:val="single" w:sz="4" w:space="0" w:color="000000"/>
              <w:right w:val="single" w:sz="4" w:space="0" w:color="000000"/>
            </w:tcBorders>
            <w:shd w:val="clear" w:color="auto" w:fill="auto"/>
            <w:noWrap/>
            <w:vAlign w:val="bottom"/>
            <w:hideMark/>
          </w:tcPr>
          <w:p w14:paraId="68CAF3E3"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6475" w:type="dxa"/>
            <w:gridSpan w:val="5"/>
            <w:tcBorders>
              <w:top w:val="nil"/>
              <w:left w:val="nil"/>
              <w:bottom w:val="single" w:sz="4" w:space="0" w:color="000000"/>
              <w:right w:val="single" w:sz="4" w:space="0" w:color="000000"/>
            </w:tcBorders>
            <w:shd w:val="clear" w:color="auto" w:fill="auto"/>
            <w:noWrap/>
            <w:vAlign w:val="bottom"/>
            <w:hideMark/>
          </w:tcPr>
          <w:p w14:paraId="4CFB3C62"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TOTAL GENERAL FARA TVA</w:t>
            </w:r>
          </w:p>
        </w:tc>
        <w:tc>
          <w:tcPr>
            <w:tcW w:w="2443" w:type="dxa"/>
            <w:gridSpan w:val="2"/>
            <w:tcBorders>
              <w:top w:val="single" w:sz="4" w:space="0" w:color="000000"/>
              <w:left w:val="nil"/>
              <w:bottom w:val="single" w:sz="4" w:space="0" w:color="000000"/>
              <w:right w:val="single" w:sz="8" w:space="0" w:color="000000"/>
            </w:tcBorders>
            <w:shd w:val="clear" w:color="auto" w:fill="auto"/>
            <w:noWrap/>
            <w:vAlign w:val="bottom"/>
            <w:hideMark/>
          </w:tcPr>
          <w:p w14:paraId="5D484B2D"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5D291C4E" w14:textId="77777777" w:rsidTr="0012285D">
        <w:trPr>
          <w:trHeight w:val="300"/>
        </w:trPr>
        <w:tc>
          <w:tcPr>
            <w:tcW w:w="540" w:type="dxa"/>
            <w:tcBorders>
              <w:top w:val="nil"/>
              <w:left w:val="single" w:sz="8" w:space="0" w:color="000000"/>
              <w:bottom w:val="single" w:sz="4" w:space="0" w:color="000000"/>
              <w:right w:val="single" w:sz="4" w:space="0" w:color="000000"/>
            </w:tcBorders>
            <w:shd w:val="clear" w:color="auto" w:fill="auto"/>
            <w:noWrap/>
            <w:vAlign w:val="bottom"/>
            <w:hideMark/>
          </w:tcPr>
          <w:p w14:paraId="6B546493"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6475"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1FA34308"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TVA (21%)</w:t>
            </w:r>
          </w:p>
        </w:tc>
        <w:tc>
          <w:tcPr>
            <w:tcW w:w="2443" w:type="dxa"/>
            <w:gridSpan w:val="2"/>
            <w:tcBorders>
              <w:top w:val="single" w:sz="4" w:space="0" w:color="000000"/>
              <w:left w:val="nil"/>
              <w:bottom w:val="single" w:sz="4" w:space="0" w:color="000000"/>
              <w:right w:val="single" w:sz="8" w:space="0" w:color="000000"/>
            </w:tcBorders>
            <w:shd w:val="clear" w:color="auto" w:fill="auto"/>
            <w:noWrap/>
            <w:vAlign w:val="bottom"/>
            <w:hideMark/>
          </w:tcPr>
          <w:p w14:paraId="554F4579"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r w:rsidR="0012285D" w:rsidRPr="0012285D" w14:paraId="2E8BFAB4" w14:textId="77777777" w:rsidTr="0012285D">
        <w:trPr>
          <w:trHeight w:val="315"/>
        </w:trPr>
        <w:tc>
          <w:tcPr>
            <w:tcW w:w="540" w:type="dxa"/>
            <w:tcBorders>
              <w:top w:val="nil"/>
              <w:left w:val="single" w:sz="8" w:space="0" w:color="000000"/>
              <w:bottom w:val="single" w:sz="8" w:space="0" w:color="000000"/>
              <w:right w:val="single" w:sz="4" w:space="0" w:color="000000"/>
            </w:tcBorders>
            <w:shd w:val="clear" w:color="auto" w:fill="auto"/>
            <w:noWrap/>
            <w:vAlign w:val="bottom"/>
            <w:hideMark/>
          </w:tcPr>
          <w:p w14:paraId="0D2FC504"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c>
          <w:tcPr>
            <w:tcW w:w="6475" w:type="dxa"/>
            <w:gridSpan w:val="5"/>
            <w:tcBorders>
              <w:top w:val="single" w:sz="4" w:space="0" w:color="000000"/>
              <w:left w:val="nil"/>
              <w:bottom w:val="single" w:sz="8" w:space="0" w:color="000000"/>
              <w:right w:val="single" w:sz="4" w:space="0" w:color="000000"/>
            </w:tcBorders>
            <w:shd w:val="clear" w:color="auto" w:fill="auto"/>
            <w:noWrap/>
            <w:vAlign w:val="bottom"/>
            <w:hideMark/>
          </w:tcPr>
          <w:p w14:paraId="7CA5D469" w14:textId="77777777" w:rsidR="0012285D" w:rsidRPr="0012285D" w:rsidRDefault="0012285D" w:rsidP="0012285D">
            <w:pPr>
              <w:spacing w:after="0" w:line="240" w:lineRule="auto"/>
              <w:jc w:val="center"/>
              <w:rPr>
                <w:rFonts w:ascii="Calibri" w:eastAsia="Times New Roman" w:hAnsi="Calibri" w:cs="Calibri"/>
                <w:color w:val="000000"/>
                <w:lang w:val="en-US"/>
              </w:rPr>
            </w:pPr>
            <w:r w:rsidRPr="0012285D">
              <w:rPr>
                <w:rFonts w:ascii="Calibri" w:eastAsia="Times New Roman" w:hAnsi="Calibri" w:cs="Calibri"/>
                <w:color w:val="000000"/>
                <w:lang w:val="en-US"/>
              </w:rPr>
              <w:t>TOTAL GENERAL CU TVA</w:t>
            </w:r>
          </w:p>
        </w:tc>
        <w:tc>
          <w:tcPr>
            <w:tcW w:w="2443" w:type="dxa"/>
            <w:gridSpan w:val="2"/>
            <w:tcBorders>
              <w:top w:val="single" w:sz="4" w:space="0" w:color="000000"/>
              <w:left w:val="nil"/>
              <w:bottom w:val="single" w:sz="8" w:space="0" w:color="000000"/>
              <w:right w:val="single" w:sz="8" w:space="0" w:color="000000"/>
            </w:tcBorders>
            <w:shd w:val="clear" w:color="auto" w:fill="auto"/>
            <w:noWrap/>
            <w:vAlign w:val="bottom"/>
            <w:hideMark/>
          </w:tcPr>
          <w:p w14:paraId="00D2B590" w14:textId="77777777" w:rsidR="0012285D" w:rsidRPr="0012285D" w:rsidRDefault="0012285D" w:rsidP="0012285D">
            <w:pPr>
              <w:spacing w:after="0" w:line="240" w:lineRule="auto"/>
              <w:rPr>
                <w:rFonts w:ascii="Calibri" w:eastAsia="Times New Roman" w:hAnsi="Calibri" w:cs="Calibri"/>
                <w:color w:val="000000"/>
                <w:lang w:val="en-US"/>
              </w:rPr>
            </w:pPr>
            <w:r w:rsidRPr="0012285D">
              <w:rPr>
                <w:rFonts w:ascii="Calibri" w:eastAsia="Times New Roman" w:hAnsi="Calibri" w:cs="Calibri"/>
                <w:color w:val="000000"/>
                <w:lang w:val="en-US"/>
              </w:rPr>
              <w:t> </w:t>
            </w:r>
          </w:p>
        </w:tc>
      </w:tr>
    </w:tbl>
    <w:p w14:paraId="21C5ECAD" w14:textId="41155E6C" w:rsidR="00F15391" w:rsidRDefault="00F15391" w:rsidP="0012285D">
      <w:pPr>
        <w:pStyle w:val="Default"/>
        <w:jc w:val="both"/>
        <w:rPr>
          <w:b/>
          <w:bCs/>
        </w:rPr>
      </w:pPr>
    </w:p>
    <w:p w14:paraId="24CE3BEE" w14:textId="77777777" w:rsidR="00C74E38" w:rsidRPr="008A016E" w:rsidRDefault="00C74E38" w:rsidP="00C74E38">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16DDD389" w14:textId="77777777" w:rsidR="00C74E38" w:rsidRPr="008A016E" w:rsidRDefault="00C74E38" w:rsidP="00C74E38">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5708D97A" w14:textId="77777777" w:rsidR="00C74E38" w:rsidRPr="008A016E" w:rsidRDefault="00C74E38" w:rsidP="00C74E38">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6BD42A33" w14:textId="0B20ECCD" w:rsidR="00F15391" w:rsidRDefault="00F15391" w:rsidP="00C74E38">
      <w:pPr>
        <w:pStyle w:val="Default"/>
        <w:rPr>
          <w:b/>
          <w:bCs/>
        </w:rPr>
      </w:pPr>
    </w:p>
    <w:p w14:paraId="09293DD5" w14:textId="0E35C130" w:rsidR="0012285D" w:rsidRDefault="0012285D" w:rsidP="00C74E38">
      <w:pPr>
        <w:pStyle w:val="Default"/>
        <w:rPr>
          <w:b/>
          <w:bCs/>
        </w:rPr>
      </w:pPr>
    </w:p>
    <w:p w14:paraId="3F4119BE" w14:textId="3F85568E" w:rsidR="0012285D" w:rsidRDefault="0012285D" w:rsidP="00C74E38">
      <w:pPr>
        <w:pStyle w:val="Default"/>
        <w:rPr>
          <w:b/>
          <w:bCs/>
        </w:rPr>
      </w:pPr>
    </w:p>
    <w:p w14:paraId="795658D4" w14:textId="77777777" w:rsidR="0012285D" w:rsidRDefault="0012285D" w:rsidP="00C74E38">
      <w:pPr>
        <w:pStyle w:val="Default"/>
        <w:rPr>
          <w:b/>
          <w:bCs/>
        </w:rPr>
      </w:pPr>
    </w:p>
    <w:p w14:paraId="7088540D" w14:textId="77777777" w:rsidR="00F15391" w:rsidRPr="008A016E" w:rsidRDefault="00F15391" w:rsidP="00A53B71">
      <w:pPr>
        <w:pStyle w:val="Default"/>
        <w:jc w:val="center"/>
        <w:rPr>
          <w:b/>
          <w:bCs/>
        </w:rPr>
      </w:pPr>
    </w:p>
    <w:p w14:paraId="15FD553C" w14:textId="081FD5B6" w:rsidR="00A53B71" w:rsidRPr="008A016E" w:rsidRDefault="00C82A13" w:rsidP="00F15391">
      <w:pPr>
        <w:spacing w:line="480" w:lineRule="auto"/>
        <w:ind w:firstLine="720"/>
        <w:jc w:val="right"/>
        <w:rPr>
          <w:rFonts w:ascii="Times New Roman" w:hAnsi="Times New Roman" w:cs="Times New Roman"/>
          <w:sz w:val="24"/>
          <w:szCs w:val="24"/>
        </w:rPr>
      </w:pPr>
      <w:bookmarkStart w:id="10" w:name="_Hlk194406906"/>
      <w:r>
        <w:rPr>
          <w:rFonts w:ascii="Times New Roman" w:hAnsi="Times New Roman" w:cs="Times New Roman"/>
          <w:b/>
          <w:bCs/>
          <w:sz w:val="24"/>
          <w:szCs w:val="24"/>
        </w:rPr>
        <w:lastRenderedPageBreak/>
        <w:t>F</w:t>
      </w:r>
      <w:r w:rsidR="00A53B71" w:rsidRPr="008A016E">
        <w:rPr>
          <w:rFonts w:ascii="Times New Roman" w:hAnsi="Times New Roman" w:cs="Times New Roman"/>
          <w:b/>
          <w:bCs/>
          <w:sz w:val="24"/>
          <w:szCs w:val="24"/>
        </w:rPr>
        <w:t>ormularul</w:t>
      </w:r>
      <w:r w:rsidR="00AF0617">
        <w:rPr>
          <w:rFonts w:ascii="Times New Roman" w:hAnsi="Times New Roman" w:cs="Times New Roman"/>
          <w:b/>
          <w:bCs/>
          <w:sz w:val="24"/>
          <w:szCs w:val="24"/>
        </w:rPr>
        <w:t xml:space="preserve"> nr.</w:t>
      </w:r>
      <w:r w:rsidR="00A53B71" w:rsidRPr="008A016E">
        <w:rPr>
          <w:rFonts w:ascii="Times New Roman" w:hAnsi="Times New Roman" w:cs="Times New Roman"/>
          <w:b/>
          <w:bCs/>
          <w:sz w:val="24"/>
          <w:szCs w:val="24"/>
        </w:rPr>
        <w:t xml:space="preserve"> </w:t>
      </w:r>
      <w:r w:rsidR="00F15391">
        <w:rPr>
          <w:rFonts w:ascii="Times New Roman" w:hAnsi="Times New Roman" w:cs="Times New Roman"/>
          <w:b/>
          <w:bCs/>
          <w:sz w:val="24"/>
          <w:szCs w:val="24"/>
        </w:rPr>
        <w:t>6</w:t>
      </w:r>
    </w:p>
    <w:bookmarkEnd w:id="10"/>
    <w:p w14:paraId="32BBA049" w14:textId="77777777" w:rsidR="00A53B71" w:rsidRPr="008A016E" w:rsidRDefault="00A53B71" w:rsidP="00A53B71">
      <w:pPr>
        <w:pStyle w:val="Default"/>
      </w:pPr>
    </w:p>
    <w:p w14:paraId="6300E0EA" w14:textId="77777777" w:rsidR="00A53B71" w:rsidRPr="008A016E" w:rsidRDefault="00A53B71" w:rsidP="00A53B71">
      <w:pPr>
        <w:pStyle w:val="Default"/>
      </w:pPr>
      <w:r w:rsidRPr="008A016E">
        <w:t xml:space="preserve">OPERATOR ECONOMIC </w:t>
      </w:r>
    </w:p>
    <w:p w14:paraId="33C16D64" w14:textId="77777777" w:rsidR="00A53B71" w:rsidRPr="008A016E" w:rsidRDefault="00A53B71" w:rsidP="00A53B71">
      <w:pPr>
        <w:pStyle w:val="Default"/>
      </w:pPr>
      <w:r w:rsidRPr="008A016E">
        <w:t xml:space="preserve">_____________________ </w:t>
      </w:r>
    </w:p>
    <w:p w14:paraId="1E8E5CE3" w14:textId="77777777" w:rsidR="00A53B71" w:rsidRPr="008A016E" w:rsidRDefault="00A53B71" w:rsidP="00A53B71">
      <w:pPr>
        <w:pStyle w:val="Default"/>
        <w:rPr>
          <w:i/>
          <w:iCs/>
        </w:rPr>
      </w:pPr>
      <w:r w:rsidRPr="008A016E">
        <w:rPr>
          <w:i/>
          <w:iCs/>
        </w:rPr>
        <w:t>(denumirea/numele)</w:t>
      </w:r>
    </w:p>
    <w:p w14:paraId="568E35D9" w14:textId="77777777" w:rsidR="00A53B71" w:rsidRPr="008A016E" w:rsidRDefault="00A53B71" w:rsidP="00A53B71">
      <w:pPr>
        <w:pStyle w:val="Default"/>
        <w:jc w:val="center"/>
      </w:pPr>
    </w:p>
    <w:p w14:paraId="12EA17C5" w14:textId="691014BB" w:rsidR="00313740" w:rsidRPr="008A016E" w:rsidRDefault="00313740" w:rsidP="00313740">
      <w:pPr>
        <w:rPr>
          <w:rFonts w:ascii="Times New Roman" w:hAnsi="Times New Roman" w:cs="Times New Roman"/>
          <w:sz w:val="24"/>
          <w:szCs w:val="24"/>
        </w:rPr>
      </w:pPr>
      <w:r w:rsidRPr="008A016E">
        <w:rPr>
          <w:rFonts w:ascii="Times New Roman" w:hAnsi="Times New Roman" w:cs="Times New Roman"/>
          <w:sz w:val="24"/>
          <w:szCs w:val="24"/>
        </w:rPr>
        <w:t xml:space="preserve">                                                     Declaratie privind </w:t>
      </w:r>
      <w:r w:rsidR="00C23EDD">
        <w:rPr>
          <w:rFonts w:ascii="Times New Roman" w:hAnsi="Times New Roman" w:cs="Times New Roman"/>
          <w:sz w:val="24"/>
          <w:szCs w:val="24"/>
        </w:rPr>
        <w:t>disponibilitatea de interventie 24 din 24 ore</w:t>
      </w:r>
    </w:p>
    <w:p w14:paraId="399EAEA4" w14:textId="77777777" w:rsidR="00313740" w:rsidRPr="008A016E" w:rsidRDefault="00313740" w:rsidP="00313740">
      <w:pPr>
        <w:rPr>
          <w:rFonts w:ascii="Times New Roman" w:hAnsi="Times New Roman" w:cs="Times New Roman"/>
          <w:sz w:val="24"/>
          <w:szCs w:val="24"/>
        </w:rPr>
      </w:pPr>
    </w:p>
    <w:p w14:paraId="179EADC3" w14:textId="0D0B1361" w:rsidR="00313740" w:rsidRPr="008A016E" w:rsidRDefault="00313740" w:rsidP="00F15391">
      <w:pPr>
        <w:spacing w:line="360" w:lineRule="exact"/>
        <w:jc w:val="both"/>
        <w:rPr>
          <w:rFonts w:ascii="Times New Roman" w:eastAsia="Times New Roman" w:hAnsi="Times New Roman" w:cs="Times New Roman"/>
          <w:b/>
          <w:bCs/>
          <w:sz w:val="24"/>
          <w:szCs w:val="24"/>
          <w:lang w:val="en-US"/>
        </w:rPr>
      </w:pPr>
      <w:r w:rsidRPr="008A016E">
        <w:rPr>
          <w:rFonts w:ascii="Times New Roman" w:hAnsi="Times New Roman" w:cs="Times New Roman"/>
          <w:sz w:val="24"/>
          <w:szCs w:val="24"/>
        </w:rPr>
        <w:t xml:space="preserve">                         Subsemnatul,…………………………………………………………… reprezentant legal/imputernicit al ofertantului/asocierii...................................................................................................................cu sediul in………………………………………………………(adresa ofertantului) in calitate de ofertant la</w:t>
      </w:r>
      <w:r w:rsidR="00EE5C6A" w:rsidRPr="008A016E">
        <w:rPr>
          <w:rFonts w:ascii="Times New Roman" w:hAnsi="Times New Roman" w:cs="Times New Roman"/>
          <w:sz w:val="24"/>
          <w:szCs w:val="24"/>
        </w:rPr>
        <w:t xml:space="preserve"> achiziti</w:t>
      </w:r>
      <w:r w:rsidR="00F15391">
        <w:rPr>
          <w:rFonts w:ascii="Times New Roman" w:hAnsi="Times New Roman" w:cs="Times New Roman"/>
          <w:sz w:val="24"/>
          <w:szCs w:val="24"/>
        </w:rPr>
        <w:t>a publica</w:t>
      </w:r>
      <w:r w:rsidR="00EE5C6A"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 avand ca </w:t>
      </w:r>
      <w:bookmarkStart w:id="11" w:name="_Hlk194407239"/>
      <w:r w:rsidR="00F15391" w:rsidRPr="00F15391">
        <w:rPr>
          <w:rFonts w:ascii="Times New Roman" w:eastAsia="Calibri" w:hAnsi="Times New Roman" w:cs="Times New Roman"/>
          <w:b/>
          <w:bCs/>
          <w:sz w:val="24"/>
          <w:szCs w:val="24"/>
          <w:lang w:val="en-US"/>
        </w:rPr>
        <w:t>“</w:t>
      </w:r>
      <w:r w:rsidR="00C23EDD" w:rsidRPr="00C23EDD">
        <w:rPr>
          <w:rFonts w:ascii="Arial" w:eastAsia="Times New Roman" w:hAnsi="Arial" w:cs="Arial"/>
          <w:b/>
          <w:bCs/>
          <w:color w:val="000000"/>
          <w:lang w:eastAsia="ro-RO"/>
        </w:rPr>
        <w:t>Servicii de curățenie și igienizare a străzilor de pe raza Municipiului Sebeș</w:t>
      </w:r>
      <w:r w:rsidR="00F15391" w:rsidRPr="00F15391">
        <w:rPr>
          <w:rFonts w:ascii="Times New Roman" w:eastAsia="Calibri" w:hAnsi="Times New Roman" w:cs="Times New Roman"/>
          <w:b/>
          <w:bCs/>
          <w:sz w:val="24"/>
          <w:szCs w:val="24"/>
          <w:lang w:val="en-US"/>
        </w:rPr>
        <w:t>”</w:t>
      </w:r>
      <w:r w:rsidR="00C408EB" w:rsidRPr="008A016E">
        <w:rPr>
          <w:rFonts w:ascii="Times New Roman" w:hAnsi="Times New Roman" w:cs="Times New Roman"/>
          <w:sz w:val="24"/>
          <w:szCs w:val="24"/>
        </w:rPr>
        <w:t xml:space="preserve"> </w:t>
      </w:r>
      <w:bookmarkEnd w:id="11"/>
      <w:r w:rsidRPr="008A016E">
        <w:rPr>
          <w:rFonts w:ascii="Times New Roman" w:hAnsi="Times New Roman" w:cs="Times New Roman"/>
          <w:sz w:val="24"/>
          <w:szCs w:val="24"/>
        </w:rPr>
        <w:t>declar</w:t>
      </w:r>
      <w:r w:rsidR="0022684B">
        <w:rPr>
          <w:rFonts w:ascii="Times New Roman" w:hAnsi="Times New Roman" w:cs="Times New Roman"/>
          <w:sz w:val="24"/>
          <w:szCs w:val="24"/>
        </w:rPr>
        <w:t>ă</w:t>
      </w:r>
      <w:r w:rsidRPr="008A016E">
        <w:rPr>
          <w:rFonts w:ascii="Times New Roman" w:hAnsi="Times New Roman" w:cs="Times New Roman"/>
          <w:sz w:val="24"/>
          <w:szCs w:val="24"/>
        </w:rPr>
        <w:t>m c</w:t>
      </w:r>
      <w:r w:rsidR="0022684B">
        <w:rPr>
          <w:rFonts w:ascii="Times New Roman" w:hAnsi="Times New Roman" w:cs="Times New Roman"/>
          <w:sz w:val="24"/>
          <w:szCs w:val="24"/>
        </w:rPr>
        <w:t>ă</w:t>
      </w:r>
      <w:r w:rsidRPr="008A016E">
        <w:rPr>
          <w:rFonts w:ascii="Times New Roman" w:hAnsi="Times New Roman" w:cs="Times New Roman"/>
          <w:sz w:val="24"/>
          <w:szCs w:val="24"/>
        </w:rPr>
        <w:t xml:space="preserve"> </w:t>
      </w:r>
      <w:r w:rsidR="00C23EDD">
        <w:rPr>
          <w:rFonts w:ascii="Times New Roman" w:hAnsi="Times New Roman" w:cs="Times New Roman"/>
          <w:sz w:val="24"/>
          <w:szCs w:val="24"/>
        </w:rPr>
        <w:t>suntem disponibili pentru executarea serviciilor 24 din 24 ore</w:t>
      </w:r>
      <w:r w:rsidRPr="008A016E">
        <w:rPr>
          <w:rFonts w:ascii="Times New Roman" w:hAnsi="Times New Roman" w:cs="Times New Roman"/>
          <w:sz w:val="24"/>
          <w:szCs w:val="24"/>
        </w:rPr>
        <w:t>.</w:t>
      </w:r>
    </w:p>
    <w:p w14:paraId="3D7CBFB2" w14:textId="77777777" w:rsidR="00313740" w:rsidRPr="008A016E" w:rsidRDefault="00313740" w:rsidP="00313740">
      <w:pPr>
        <w:jc w:val="both"/>
        <w:rPr>
          <w:rFonts w:ascii="Times New Roman" w:hAnsi="Times New Roman" w:cs="Times New Roman"/>
          <w:sz w:val="24"/>
          <w:szCs w:val="24"/>
        </w:rPr>
      </w:pPr>
    </w:p>
    <w:p w14:paraId="75D2EFCB" w14:textId="77777777" w:rsidR="00313740" w:rsidRPr="008A016E" w:rsidRDefault="00313740" w:rsidP="00313740">
      <w:pPr>
        <w:jc w:val="both"/>
        <w:rPr>
          <w:rFonts w:ascii="Times New Roman" w:hAnsi="Times New Roman" w:cs="Times New Roman"/>
          <w:sz w:val="24"/>
          <w:szCs w:val="24"/>
        </w:rPr>
      </w:pPr>
    </w:p>
    <w:p w14:paraId="384640AC" w14:textId="77777777" w:rsidR="00313740" w:rsidRPr="008A016E" w:rsidRDefault="00313740" w:rsidP="00313740">
      <w:pPr>
        <w:jc w:val="both"/>
        <w:rPr>
          <w:rFonts w:ascii="Times New Roman" w:hAnsi="Times New Roman" w:cs="Times New Roman"/>
          <w:sz w:val="24"/>
          <w:szCs w:val="24"/>
        </w:rPr>
      </w:pPr>
    </w:p>
    <w:p w14:paraId="7A2BDF1F" w14:textId="77777777" w:rsidR="00313740" w:rsidRPr="008A016E" w:rsidRDefault="00313740" w:rsidP="00313740">
      <w:pPr>
        <w:jc w:val="both"/>
        <w:rPr>
          <w:rFonts w:ascii="Times New Roman" w:hAnsi="Times New Roman" w:cs="Times New Roman"/>
          <w:sz w:val="24"/>
          <w:szCs w:val="24"/>
        </w:rPr>
      </w:pPr>
    </w:p>
    <w:p w14:paraId="30305600"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49601E22"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0770D9EB"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0F64BE80" w14:textId="3C9211AF" w:rsidR="00017380"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ABD2C08" w14:textId="564F175B" w:rsidR="004D3F08" w:rsidRDefault="004D3F08" w:rsidP="00017380">
      <w:pPr>
        <w:jc w:val="both"/>
        <w:rPr>
          <w:rFonts w:ascii="Times New Roman" w:hAnsi="Times New Roman" w:cs="Times New Roman"/>
          <w:sz w:val="24"/>
          <w:szCs w:val="24"/>
          <w:lang w:val="fr-FR"/>
        </w:rPr>
      </w:pPr>
    </w:p>
    <w:p w14:paraId="333FDFD7" w14:textId="347B1685" w:rsidR="004D3F08" w:rsidRDefault="004D3F08" w:rsidP="00017380">
      <w:pPr>
        <w:jc w:val="both"/>
        <w:rPr>
          <w:rFonts w:ascii="Times New Roman" w:hAnsi="Times New Roman" w:cs="Times New Roman"/>
          <w:sz w:val="24"/>
          <w:szCs w:val="24"/>
          <w:lang w:val="fr-FR"/>
        </w:rPr>
      </w:pPr>
    </w:p>
    <w:p w14:paraId="711BB6DE" w14:textId="4F435896" w:rsidR="004D3F08" w:rsidRDefault="004D3F08" w:rsidP="00017380">
      <w:pPr>
        <w:jc w:val="both"/>
        <w:rPr>
          <w:rFonts w:ascii="Times New Roman" w:hAnsi="Times New Roman" w:cs="Times New Roman"/>
          <w:sz w:val="24"/>
          <w:szCs w:val="24"/>
          <w:lang w:val="fr-FR"/>
        </w:rPr>
      </w:pPr>
    </w:p>
    <w:p w14:paraId="65AA48BC" w14:textId="50B530C2" w:rsidR="004D3F08" w:rsidRDefault="004D3F08" w:rsidP="00017380">
      <w:pPr>
        <w:jc w:val="both"/>
        <w:rPr>
          <w:rFonts w:ascii="Times New Roman" w:hAnsi="Times New Roman" w:cs="Times New Roman"/>
          <w:sz w:val="24"/>
          <w:szCs w:val="24"/>
          <w:lang w:val="fr-FR"/>
        </w:rPr>
      </w:pPr>
    </w:p>
    <w:p w14:paraId="521C61DC" w14:textId="25E31788" w:rsidR="004D3F08" w:rsidRDefault="004D3F08" w:rsidP="00017380">
      <w:pPr>
        <w:jc w:val="both"/>
        <w:rPr>
          <w:rFonts w:ascii="Times New Roman" w:hAnsi="Times New Roman" w:cs="Times New Roman"/>
          <w:sz w:val="24"/>
          <w:szCs w:val="24"/>
          <w:lang w:val="fr-FR"/>
        </w:rPr>
      </w:pPr>
    </w:p>
    <w:p w14:paraId="140A7162" w14:textId="6FAC802F" w:rsidR="004D3F08" w:rsidRDefault="004D3F08" w:rsidP="00017380">
      <w:pPr>
        <w:jc w:val="both"/>
        <w:rPr>
          <w:rFonts w:ascii="Times New Roman" w:hAnsi="Times New Roman" w:cs="Times New Roman"/>
          <w:sz w:val="24"/>
          <w:szCs w:val="24"/>
          <w:lang w:val="fr-FR"/>
        </w:rPr>
      </w:pPr>
    </w:p>
    <w:p w14:paraId="47BE8522" w14:textId="73063F24" w:rsidR="004D3F08" w:rsidRDefault="004D3F08" w:rsidP="00017380">
      <w:pPr>
        <w:jc w:val="both"/>
        <w:rPr>
          <w:rFonts w:ascii="Times New Roman" w:hAnsi="Times New Roman" w:cs="Times New Roman"/>
          <w:sz w:val="24"/>
          <w:szCs w:val="24"/>
          <w:lang w:val="fr-FR"/>
        </w:rPr>
      </w:pPr>
    </w:p>
    <w:p w14:paraId="51B14775" w14:textId="190F2541" w:rsidR="004D3F08" w:rsidRDefault="004D3F08" w:rsidP="00017380">
      <w:pPr>
        <w:jc w:val="both"/>
        <w:rPr>
          <w:rFonts w:ascii="Times New Roman" w:hAnsi="Times New Roman" w:cs="Times New Roman"/>
          <w:sz w:val="24"/>
          <w:szCs w:val="24"/>
          <w:lang w:val="fr-FR"/>
        </w:rPr>
      </w:pPr>
    </w:p>
    <w:p w14:paraId="7514E89B" w14:textId="77777777" w:rsidR="004D3F08" w:rsidRPr="008A016E" w:rsidRDefault="004D3F08" w:rsidP="00017380">
      <w:pPr>
        <w:jc w:val="both"/>
        <w:rPr>
          <w:rFonts w:ascii="Times New Roman" w:hAnsi="Times New Roman" w:cs="Times New Roman"/>
          <w:sz w:val="24"/>
          <w:szCs w:val="24"/>
          <w:lang w:val="fr-FR"/>
        </w:rPr>
      </w:pPr>
    </w:p>
    <w:p w14:paraId="4D9B29E3" w14:textId="78E6406E" w:rsidR="005678EE" w:rsidRDefault="00F64A25" w:rsidP="00F6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F64A25">
        <w:rPr>
          <w:rFonts w:ascii="Times New Roman" w:hAnsi="Times New Roman" w:cs="Times New Roman"/>
          <w:b/>
          <w:bCs/>
          <w:sz w:val="24"/>
          <w:szCs w:val="24"/>
        </w:rPr>
        <w:lastRenderedPageBreak/>
        <w:t xml:space="preserve">Formularul nr. </w:t>
      </w:r>
      <w:r>
        <w:rPr>
          <w:rFonts w:ascii="Times New Roman" w:hAnsi="Times New Roman" w:cs="Times New Roman"/>
          <w:b/>
          <w:bCs/>
          <w:sz w:val="24"/>
          <w:szCs w:val="24"/>
        </w:rPr>
        <w:t>7</w:t>
      </w:r>
    </w:p>
    <w:p w14:paraId="463A6046" w14:textId="6194978C" w:rsidR="007D2DF8" w:rsidRPr="000A14A7" w:rsidRDefault="007D2DF8"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4"/>
          <w:szCs w:val="24"/>
        </w:rPr>
      </w:pPr>
      <w:r w:rsidRPr="000A14A7">
        <w:rPr>
          <w:rFonts w:ascii="Times New Roman" w:hAnsi="Times New Roman" w:cs="Times New Roman"/>
          <w:color w:val="FF0000"/>
          <w:sz w:val="24"/>
          <w:szCs w:val="24"/>
        </w:rPr>
        <w:t>(Model orientativ)</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Default="006414A7" w:rsidP="006414A7">
      <w:pPr>
        <w:spacing w:line="360" w:lineRule="exact"/>
        <w:jc w:val="center"/>
        <w:rPr>
          <w:rFonts w:eastAsia="Calibri" w:cstheme="minorHAnsi"/>
          <w:b/>
        </w:rPr>
      </w:pPr>
      <w:r>
        <w:rPr>
          <w:rFonts w:eastAsia="Calibri" w:cstheme="minorHAnsi"/>
          <w:b/>
        </w:rPr>
        <w:t xml:space="preserve">PROPUNERE TEHNICA </w:t>
      </w:r>
    </w:p>
    <w:p w14:paraId="18EA6F48" w14:textId="3EBFB7D7" w:rsidR="006414A7" w:rsidRDefault="00262FC1" w:rsidP="006414A7">
      <w:pPr>
        <w:spacing w:line="360" w:lineRule="exact"/>
        <w:jc w:val="center"/>
        <w:rPr>
          <w:rFonts w:eastAsia="Calibri" w:cstheme="minorHAnsi"/>
          <w:b/>
        </w:rPr>
      </w:pPr>
      <w:r w:rsidRPr="00F15391">
        <w:rPr>
          <w:rFonts w:ascii="Times New Roman" w:eastAsia="Calibri" w:hAnsi="Times New Roman" w:cs="Times New Roman"/>
          <w:b/>
          <w:bCs/>
          <w:sz w:val="24"/>
          <w:szCs w:val="24"/>
          <w:lang w:val="en-US"/>
        </w:rPr>
        <w:t>“</w:t>
      </w:r>
      <w:r w:rsidR="00C23EDD" w:rsidRPr="00C23EDD">
        <w:rPr>
          <w:rFonts w:ascii="Arial" w:eastAsia="Times New Roman" w:hAnsi="Arial" w:cs="Arial"/>
          <w:b/>
          <w:bCs/>
          <w:color w:val="000000"/>
          <w:lang w:eastAsia="ro-RO"/>
        </w:rPr>
        <w:t>Servicii de curățenie și igienizare a străzilor de pe raza Municipiului Sebeș</w:t>
      </w:r>
      <w:r w:rsidRPr="00F15391">
        <w:rPr>
          <w:rFonts w:ascii="Times New Roman" w:eastAsia="Calibri" w:hAnsi="Times New Roman" w:cs="Times New Roman"/>
          <w:b/>
          <w:bCs/>
          <w:sz w:val="24"/>
          <w:szCs w:val="24"/>
          <w:lang w:val="en-US"/>
        </w:rPr>
        <w:t>”</w:t>
      </w:r>
    </w:p>
    <w:p w14:paraId="74BBE203" w14:textId="77777777" w:rsidR="006414A7" w:rsidRDefault="006414A7" w:rsidP="006414A7">
      <w:pPr>
        <w:spacing w:line="360" w:lineRule="exact"/>
        <w:rPr>
          <w:rFonts w:eastAsia="Times New Roman" w:cstheme="minorHAnsi"/>
        </w:rPr>
      </w:pPr>
      <w:r>
        <w:rPr>
          <w:rFonts w:eastAsia="Calibri" w:cstheme="minorHAnsi"/>
          <w:i/>
        </w:rPr>
        <w:t xml:space="preserve">Numele Ofertantului: </w:t>
      </w:r>
      <w:r w:rsidRPr="006414A7">
        <w:rPr>
          <w:rFonts w:cstheme="minorHAnsi"/>
          <w:i/>
          <w:color w:val="FF0000"/>
          <w:highlight w:val="lightGray"/>
        </w:rPr>
        <w:t>[introduceți]</w:t>
      </w:r>
    </w:p>
    <w:p w14:paraId="66DA8A85" w14:textId="77777777" w:rsidR="006414A7" w:rsidRDefault="006414A7" w:rsidP="006414A7">
      <w:pPr>
        <w:spacing w:line="360" w:lineRule="exact"/>
        <w:jc w:val="both"/>
        <w:rPr>
          <w:rFonts w:eastAsia="Calibri" w:cstheme="minorHAnsi"/>
        </w:rPr>
      </w:pPr>
    </w:p>
    <w:p w14:paraId="6900ECDA" w14:textId="77777777" w:rsidR="006414A7" w:rsidRDefault="006414A7" w:rsidP="006414A7">
      <w:pPr>
        <w:spacing w:line="360" w:lineRule="exact"/>
        <w:rPr>
          <w:rFonts w:eastAsia="Times New Roman" w:cstheme="minorHAnsi"/>
          <w:i/>
        </w:rPr>
      </w:pPr>
      <w:r>
        <w:rPr>
          <w:rFonts w:cstheme="minorHAnsi"/>
        </w:rPr>
        <w:t>Data:</w:t>
      </w:r>
      <w:r>
        <w:rPr>
          <w:rFonts w:cstheme="minorHAnsi"/>
          <w:i/>
          <w:color w:val="FF0000"/>
        </w:rPr>
        <w:t xml:space="preserve"> </w:t>
      </w:r>
      <w:r w:rsidRPr="006414A7">
        <w:rPr>
          <w:rFonts w:cstheme="minorHAnsi"/>
          <w:i/>
          <w:color w:val="FF0000"/>
          <w:highlight w:val="lightGray"/>
        </w:rPr>
        <w:t>[ZZ/LL/AAAA]</w:t>
      </w:r>
    </w:p>
    <w:p w14:paraId="638B4D8C" w14:textId="77777777" w:rsidR="006414A7" w:rsidRPr="006414A7" w:rsidRDefault="006414A7" w:rsidP="006414A7">
      <w:pPr>
        <w:spacing w:line="360" w:lineRule="exact"/>
        <w:rPr>
          <w:rFonts w:cstheme="minorHAnsi"/>
          <w:i/>
          <w:highlight w:val="lightGray"/>
        </w:rPr>
      </w:pPr>
      <w:r>
        <w:rPr>
          <w:rFonts w:cstheme="minorHAnsi"/>
          <w:i/>
        </w:rPr>
        <w:t xml:space="preserve">Invitatia  de participare: </w:t>
      </w:r>
      <w:r w:rsidRPr="006414A7">
        <w:rPr>
          <w:rFonts w:cstheme="minorHAnsi"/>
          <w:i/>
          <w:color w:val="FF0000"/>
          <w:highlight w:val="lightGray"/>
        </w:rPr>
        <w:t>[introduceți numărul invitatiei  de participare]</w:t>
      </w:r>
    </w:p>
    <w:p w14:paraId="722AD257" w14:textId="2914477B" w:rsidR="006414A7" w:rsidRDefault="006414A7" w:rsidP="006414A7">
      <w:pPr>
        <w:spacing w:line="360" w:lineRule="exact"/>
        <w:rPr>
          <w:rFonts w:eastAsia="Calibri" w:cstheme="minorHAnsi"/>
          <w:b/>
        </w:rPr>
      </w:pPr>
      <w:r>
        <w:rPr>
          <w:rFonts w:cstheme="minorHAnsi"/>
          <w:i/>
        </w:rPr>
        <w:t xml:space="preserve">Obiectul contractului: </w:t>
      </w:r>
      <w:r w:rsidR="000962D8">
        <w:rPr>
          <w:rFonts w:cstheme="minorHAnsi"/>
          <w:b/>
          <w:bCs/>
          <w:iCs/>
          <w:lang w:val="en-US"/>
        </w:rPr>
        <w:t>‘</w:t>
      </w:r>
      <w:r w:rsidR="00C23EDD" w:rsidRPr="00C23EDD">
        <w:rPr>
          <w:rFonts w:ascii="Arial" w:eastAsia="Times New Roman" w:hAnsi="Arial" w:cs="Arial"/>
          <w:b/>
          <w:bCs/>
          <w:color w:val="000000"/>
          <w:lang w:eastAsia="ro-RO"/>
        </w:rPr>
        <w:t>Servicii de curățenie și igienizare a străzilor de pe raza Municipiului Sebeș</w:t>
      </w:r>
      <w:r w:rsidR="000962D8">
        <w:rPr>
          <w:rFonts w:eastAsia="Calibri" w:cstheme="minorHAnsi"/>
          <w:b/>
          <w:bCs/>
          <w:lang w:val="en-US"/>
        </w:rPr>
        <w:t>’’</w:t>
      </w:r>
    </w:p>
    <w:p w14:paraId="6FD455AE" w14:textId="77777777" w:rsidR="006414A7" w:rsidRDefault="006414A7" w:rsidP="006414A7">
      <w:pPr>
        <w:spacing w:line="360" w:lineRule="exact"/>
        <w:rPr>
          <w:rFonts w:eastAsia="Times New Roman" w:cstheme="minorHAnsi"/>
          <w:i/>
        </w:rPr>
      </w:pPr>
    </w:p>
    <w:p w14:paraId="3CBB84BE" w14:textId="77777777" w:rsidR="006414A7" w:rsidRDefault="006414A7" w:rsidP="006414A7"/>
    <w:p w14:paraId="366EC7A1" w14:textId="77777777" w:rsidR="00704BB0" w:rsidRPr="00704BB0" w:rsidRDefault="00704BB0" w:rsidP="00704BB0">
      <w:pPr>
        <w:spacing w:after="0" w:line="360" w:lineRule="exact"/>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Informațiile prezentate în acest formular reprezintă fundament pentru:</w:t>
      </w:r>
    </w:p>
    <w:p w14:paraId="52ED4A7F" w14:textId="77777777" w:rsidR="00704BB0" w:rsidRPr="00704BB0" w:rsidRDefault="00704BB0" w:rsidP="00704BB0">
      <w:pPr>
        <w:widowControl w:val="0"/>
        <w:numPr>
          <w:ilvl w:val="0"/>
          <w:numId w:val="29"/>
        </w:numPr>
        <w:autoSpaceDE w:val="0"/>
        <w:autoSpaceDN w:val="0"/>
        <w:spacing w:after="0" w:line="360" w:lineRule="exact"/>
        <w:ind w:left="360"/>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14:paraId="49B457F6" w14:textId="269F5F3F" w:rsidR="000962D8" w:rsidRDefault="000962D8" w:rsidP="006414A7">
      <w:pPr>
        <w:spacing w:line="360" w:lineRule="exact"/>
        <w:rPr>
          <w:rFonts w:cstheme="minorHAnsi"/>
          <w:iCs/>
        </w:rPr>
      </w:pPr>
    </w:p>
    <w:p w14:paraId="43962AD5" w14:textId="77777777" w:rsidR="00704BB0" w:rsidRPr="00704BB0" w:rsidRDefault="00704BB0" w:rsidP="00704BB0">
      <w:pPr>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Ofertanții trebuie să prezinte Propunerea Tehnică ca parte a Ofertei, inclusiv orice alte anexe solicitate sau, după caz, considerate relevante de către Ofertanți, pentru:</w:t>
      </w:r>
    </w:p>
    <w:p w14:paraId="72F5FE86" w14:textId="77777777" w:rsidR="00704BB0" w:rsidRPr="00704BB0" w:rsidRDefault="00704BB0" w:rsidP="00704BB0">
      <w:pPr>
        <w:widowControl w:val="0"/>
        <w:numPr>
          <w:ilvl w:val="0"/>
          <w:numId w:val="30"/>
        </w:numPr>
        <w:autoSpaceDE w:val="0"/>
        <w:autoSpaceDN w:val="0"/>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 xml:space="preserve">demonstrarea îndeplinirii cerințelor minime și corespondența cu specificațiile tehnice care au fost stabilite drept cerințe minime, </w:t>
      </w:r>
    </w:p>
    <w:p w14:paraId="4B15B66C" w14:textId="7C844769" w:rsidR="000962D8" w:rsidRDefault="000962D8" w:rsidP="006414A7">
      <w:pPr>
        <w:spacing w:line="360" w:lineRule="exact"/>
        <w:rPr>
          <w:rFonts w:cstheme="minorHAnsi"/>
          <w:iCs/>
        </w:rPr>
      </w:pPr>
    </w:p>
    <w:p w14:paraId="79B47908" w14:textId="1B942BB5" w:rsidR="000A14A7" w:rsidRDefault="000A14A7" w:rsidP="006414A7">
      <w:pPr>
        <w:spacing w:line="360" w:lineRule="exact"/>
        <w:rPr>
          <w:rFonts w:cstheme="minorHAnsi"/>
          <w:iCs/>
        </w:rPr>
      </w:pPr>
    </w:p>
    <w:p w14:paraId="1E5D85B7" w14:textId="04DF717C" w:rsidR="000A14A7" w:rsidRDefault="000A14A7" w:rsidP="006414A7">
      <w:pPr>
        <w:spacing w:line="360" w:lineRule="exact"/>
        <w:rPr>
          <w:rFonts w:cstheme="minorHAnsi"/>
          <w:iCs/>
        </w:rPr>
      </w:pPr>
    </w:p>
    <w:p w14:paraId="0B1157C6" w14:textId="33610379" w:rsidR="000A14A7" w:rsidRDefault="000A14A7" w:rsidP="006414A7">
      <w:pPr>
        <w:spacing w:line="360" w:lineRule="exact"/>
        <w:rPr>
          <w:rFonts w:cstheme="minorHAnsi"/>
          <w:iCs/>
        </w:rPr>
      </w:pPr>
    </w:p>
    <w:p w14:paraId="2BCF09CE" w14:textId="40B7FD4D" w:rsidR="000A14A7" w:rsidRDefault="000A14A7" w:rsidP="006414A7">
      <w:pPr>
        <w:spacing w:line="360" w:lineRule="exact"/>
        <w:rPr>
          <w:rFonts w:cstheme="minorHAnsi"/>
          <w:iCs/>
        </w:rPr>
      </w:pPr>
    </w:p>
    <w:p w14:paraId="6D7D482A" w14:textId="77777777" w:rsidR="000A14A7" w:rsidRDefault="000A14A7" w:rsidP="006414A7">
      <w:pPr>
        <w:spacing w:line="360" w:lineRule="exact"/>
        <w:rPr>
          <w:rFonts w:cstheme="minorHAnsi"/>
          <w:iCs/>
        </w:rPr>
      </w:pPr>
    </w:p>
    <w:p w14:paraId="540B6F30" w14:textId="55B55BCE" w:rsidR="00262FC1" w:rsidRDefault="00262FC1" w:rsidP="005F68ED">
      <w:pPr>
        <w:spacing w:after="0" w:line="240" w:lineRule="auto"/>
        <w:rPr>
          <w:rFonts w:ascii="Times New Roman" w:eastAsia="Calibri" w:hAnsi="Times New Roman" w:cs="Times New Roman"/>
          <w:sz w:val="24"/>
          <w:szCs w:val="24"/>
          <w:lang w:val="fr-FR"/>
        </w:rPr>
      </w:pPr>
    </w:p>
    <w:p w14:paraId="298FBFBC" w14:textId="0ABB573B" w:rsidR="00262FC1" w:rsidRDefault="00262FC1" w:rsidP="005F68ED">
      <w:pPr>
        <w:spacing w:after="0" w:line="240" w:lineRule="auto"/>
        <w:rPr>
          <w:rFonts w:ascii="Times New Roman" w:eastAsia="Calibri" w:hAnsi="Times New Roman" w:cs="Times New Roman"/>
          <w:sz w:val="24"/>
          <w:szCs w:val="24"/>
          <w:lang w:val="fr-FR"/>
        </w:rPr>
      </w:pPr>
    </w:p>
    <w:p w14:paraId="500E344B" w14:textId="4BF9147C" w:rsidR="00262FC1" w:rsidRDefault="00262FC1" w:rsidP="005F68ED">
      <w:pPr>
        <w:spacing w:after="0" w:line="240" w:lineRule="auto"/>
        <w:rPr>
          <w:rFonts w:ascii="Times New Roman" w:eastAsia="Calibri" w:hAnsi="Times New Roman" w:cs="Times New Roman"/>
          <w:sz w:val="24"/>
          <w:szCs w:val="24"/>
          <w:lang w:val="fr-FR"/>
        </w:rPr>
      </w:pPr>
    </w:p>
    <w:p w14:paraId="2D93C0D3" w14:textId="18592816" w:rsidR="00262FC1" w:rsidRDefault="00262FC1" w:rsidP="005F68ED">
      <w:pPr>
        <w:spacing w:after="0" w:line="240" w:lineRule="auto"/>
        <w:rPr>
          <w:rFonts w:ascii="Times New Roman" w:eastAsia="Calibri" w:hAnsi="Times New Roman" w:cs="Times New Roman"/>
          <w:sz w:val="24"/>
          <w:szCs w:val="24"/>
          <w:lang w:val="fr-FR"/>
        </w:rPr>
      </w:pPr>
    </w:p>
    <w:sectPr w:rsidR="00262FC1" w:rsidSect="00C95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085"/>
      <w:docPartObj>
        <w:docPartGallery w:val="Page Numbers (Bottom of Page)"/>
        <w:docPartUnique/>
      </w:docPartObj>
    </w:sdtPr>
    <w:sdtEndPr/>
    <w:sdtContent>
      <w:p w14:paraId="13127595" w14:textId="77777777" w:rsidR="0087411A" w:rsidRDefault="0087411A">
        <w:pPr>
          <w:pStyle w:val="Footer"/>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765B" w14:textId="77777777" w:rsidR="0087411A" w:rsidRDefault="0087411A">
    <w:pPr>
      <w:pStyle w:val="BodyTextIndent"/>
      <w:spacing w:after="0"/>
      <w:ind w:left="2100"/>
      <w:jc w:val="right"/>
      <w:rPr>
        <w:rFonts w:cs="Arial"/>
        <w:i/>
        <w:sz w:val="16"/>
        <w:szCs w:val="20"/>
        <w:lang w:val="ro-RO"/>
      </w:rPr>
    </w:pPr>
  </w:p>
  <w:p w14:paraId="048F8264" w14:textId="77777777" w:rsidR="0087411A" w:rsidRDefault="0087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24"/>
  </w:num>
  <w:num w:numId="2">
    <w:abstractNumId w:val="20"/>
  </w:num>
  <w:num w:numId="3">
    <w:abstractNumId w:val="13"/>
  </w:num>
  <w:num w:numId="4">
    <w:abstractNumId w:val="7"/>
  </w:num>
  <w:num w:numId="5">
    <w:abstractNumId w:val="0"/>
  </w:num>
  <w:num w:numId="6">
    <w:abstractNumId w:val="22"/>
  </w:num>
  <w:num w:numId="7">
    <w:abstractNumId w:val="2"/>
  </w:num>
  <w:num w:numId="8">
    <w:abstractNumId w:val="3"/>
  </w:num>
  <w:num w:numId="9">
    <w:abstractNumId w:val="6"/>
  </w:num>
  <w:num w:numId="10">
    <w:abstractNumId w:val="21"/>
  </w:num>
  <w:num w:numId="11">
    <w:abstractNumId w:val="4"/>
  </w:num>
  <w:num w:numId="12">
    <w:abstractNumId w:val="15"/>
  </w:num>
  <w:num w:numId="13">
    <w:abstractNumId w:val="11"/>
  </w:num>
  <w:num w:numId="14">
    <w:abstractNumId w:val="12"/>
  </w:num>
  <w:num w:numId="15">
    <w:abstractNumId w:val="10"/>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16"/>
  </w:num>
  <w:num w:numId="20">
    <w:abstractNumId w:val="8"/>
  </w:num>
  <w:num w:numId="21">
    <w:abstractNumId w:val="27"/>
  </w:num>
  <w:num w:numId="22">
    <w:abstractNumId w:val="1"/>
  </w:num>
  <w:num w:numId="23">
    <w:abstractNumId w:val="5"/>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9"/>
  </w:num>
  <w:num w:numId="28">
    <w:abstractNumId w:val="17"/>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768"/>
    <w:rsid w:val="0000086F"/>
    <w:rsid w:val="00017380"/>
    <w:rsid w:val="00047120"/>
    <w:rsid w:val="0005666F"/>
    <w:rsid w:val="000962D8"/>
    <w:rsid w:val="000A14A7"/>
    <w:rsid w:val="000D2457"/>
    <w:rsid w:val="000E5722"/>
    <w:rsid w:val="0012285D"/>
    <w:rsid w:val="00180987"/>
    <w:rsid w:val="001A0C96"/>
    <w:rsid w:val="001B7DBF"/>
    <w:rsid w:val="00211EA5"/>
    <w:rsid w:val="0022684B"/>
    <w:rsid w:val="00262FC1"/>
    <w:rsid w:val="002673B9"/>
    <w:rsid w:val="00270351"/>
    <w:rsid w:val="002924A4"/>
    <w:rsid w:val="002B60EC"/>
    <w:rsid w:val="002D191C"/>
    <w:rsid w:val="003012C4"/>
    <w:rsid w:val="00313740"/>
    <w:rsid w:val="00330F2E"/>
    <w:rsid w:val="00333CCB"/>
    <w:rsid w:val="00364AD6"/>
    <w:rsid w:val="0038030F"/>
    <w:rsid w:val="003E2541"/>
    <w:rsid w:val="003E3A46"/>
    <w:rsid w:val="003E4987"/>
    <w:rsid w:val="003F3A07"/>
    <w:rsid w:val="00426386"/>
    <w:rsid w:val="004949A4"/>
    <w:rsid w:val="004A5C3B"/>
    <w:rsid w:val="004C70B4"/>
    <w:rsid w:val="004D16FE"/>
    <w:rsid w:val="004D3F08"/>
    <w:rsid w:val="004F3052"/>
    <w:rsid w:val="00511064"/>
    <w:rsid w:val="005678EE"/>
    <w:rsid w:val="00587D6F"/>
    <w:rsid w:val="005B7D2E"/>
    <w:rsid w:val="005D0904"/>
    <w:rsid w:val="005D58E0"/>
    <w:rsid w:val="005F68ED"/>
    <w:rsid w:val="006414A7"/>
    <w:rsid w:val="006C0E8A"/>
    <w:rsid w:val="006C6126"/>
    <w:rsid w:val="00704BB0"/>
    <w:rsid w:val="00730992"/>
    <w:rsid w:val="00735C06"/>
    <w:rsid w:val="0078441F"/>
    <w:rsid w:val="007D2DF8"/>
    <w:rsid w:val="007E0922"/>
    <w:rsid w:val="007E372F"/>
    <w:rsid w:val="00826A2E"/>
    <w:rsid w:val="00830602"/>
    <w:rsid w:val="00847DDB"/>
    <w:rsid w:val="0087411A"/>
    <w:rsid w:val="008A016E"/>
    <w:rsid w:val="008F7D52"/>
    <w:rsid w:val="00901B38"/>
    <w:rsid w:val="00913833"/>
    <w:rsid w:val="00963768"/>
    <w:rsid w:val="009725AC"/>
    <w:rsid w:val="00A02587"/>
    <w:rsid w:val="00A21594"/>
    <w:rsid w:val="00A2718C"/>
    <w:rsid w:val="00A53B71"/>
    <w:rsid w:val="00AD1B3E"/>
    <w:rsid w:val="00AF0617"/>
    <w:rsid w:val="00B25DD7"/>
    <w:rsid w:val="00B37D19"/>
    <w:rsid w:val="00B5738C"/>
    <w:rsid w:val="00B74E53"/>
    <w:rsid w:val="00B8641A"/>
    <w:rsid w:val="00BC3C93"/>
    <w:rsid w:val="00C23EDD"/>
    <w:rsid w:val="00C31FD6"/>
    <w:rsid w:val="00C34DA2"/>
    <w:rsid w:val="00C35979"/>
    <w:rsid w:val="00C408EB"/>
    <w:rsid w:val="00C70DB1"/>
    <w:rsid w:val="00C74E38"/>
    <w:rsid w:val="00C82A13"/>
    <w:rsid w:val="00C95DFA"/>
    <w:rsid w:val="00CA120F"/>
    <w:rsid w:val="00CA445D"/>
    <w:rsid w:val="00CD167F"/>
    <w:rsid w:val="00D2651E"/>
    <w:rsid w:val="00D71D0A"/>
    <w:rsid w:val="00D8103E"/>
    <w:rsid w:val="00DA0275"/>
    <w:rsid w:val="00DD7E3E"/>
    <w:rsid w:val="00E13F45"/>
    <w:rsid w:val="00E230F3"/>
    <w:rsid w:val="00E823B0"/>
    <w:rsid w:val="00EA3E86"/>
    <w:rsid w:val="00EC0CAE"/>
    <w:rsid w:val="00EC5BD8"/>
    <w:rsid w:val="00ED7758"/>
    <w:rsid w:val="00EE1D78"/>
    <w:rsid w:val="00EE5C6A"/>
    <w:rsid w:val="00F069A4"/>
    <w:rsid w:val="00F15391"/>
    <w:rsid w:val="00F2059E"/>
    <w:rsid w:val="00F34B14"/>
    <w:rsid w:val="00F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Heading1">
    <w:name w:val="heading 1"/>
    <w:basedOn w:val="Normal"/>
    <w:next w:val="Normal"/>
    <w:link w:val="Heading1Cha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3740"/>
    <w:pPr>
      <w:keepNext/>
      <w:spacing w:after="0" w:line="240" w:lineRule="auto"/>
      <w:jc w:val="right"/>
      <w:outlineLvl w:val="1"/>
    </w:pPr>
    <w:rPr>
      <w:rFonts w:ascii="Garamond" w:eastAsia="Times New Roman" w:hAnsi="Garamond" w:cs="Arial"/>
      <w:b/>
      <w:sz w:val="24"/>
      <w:szCs w:val="24"/>
    </w:rPr>
  </w:style>
  <w:style w:type="paragraph" w:styleId="Heading3">
    <w:name w:val="heading 3"/>
    <w:aliases w:val=" Char"/>
    <w:basedOn w:val="Normal"/>
    <w:next w:val="Normal"/>
    <w:link w:val="Heading3Cha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1374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13740"/>
    <w:pPr>
      <w:keepNext/>
      <w:spacing w:after="0" w:line="240" w:lineRule="auto"/>
      <w:jc w:val="center"/>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96376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1374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nhideWhenUsed/>
    <w:qFormat/>
    <w:rsid w:val="00313740"/>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B71"/>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rsid w:val="00313740"/>
    <w:rPr>
      <w:rFonts w:ascii="Garamond" w:eastAsia="Times New Roman" w:hAnsi="Garamond" w:cs="Arial"/>
      <w:b/>
      <w:sz w:val="24"/>
      <w:szCs w:val="24"/>
      <w:lang w:val="ro-RO"/>
    </w:rPr>
  </w:style>
  <w:style w:type="character" w:customStyle="1" w:styleId="Heading3Char">
    <w:name w:val="Heading 3 Char"/>
    <w:aliases w:val=" Char Char"/>
    <w:basedOn w:val="DefaultParagraphFont"/>
    <w:link w:val="Heading3"/>
    <w:rsid w:val="0031374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rsid w:val="00313740"/>
    <w:rPr>
      <w:rFonts w:ascii="Calibri" w:eastAsia="Times New Roman" w:hAnsi="Calibri" w:cs="Times New Roman"/>
      <w:b/>
      <w:bCs/>
      <w:sz w:val="28"/>
      <w:szCs w:val="28"/>
      <w:lang w:val="ro-RO"/>
    </w:rPr>
  </w:style>
  <w:style w:type="character" w:customStyle="1" w:styleId="Heading5Char">
    <w:name w:val="Heading 5 Char"/>
    <w:basedOn w:val="DefaultParagraphFont"/>
    <w:link w:val="Heading5"/>
    <w:rsid w:val="00313740"/>
    <w:rPr>
      <w:rFonts w:ascii="Arial" w:eastAsia="Times New Roman" w:hAnsi="Arial" w:cs="Times New Roman"/>
      <w:b/>
      <w:sz w:val="28"/>
      <w:szCs w:val="20"/>
      <w:lang w:val="ro-RO"/>
    </w:rPr>
  </w:style>
  <w:style w:type="character" w:customStyle="1" w:styleId="Heading6Char">
    <w:name w:val="Heading 6 Char"/>
    <w:basedOn w:val="DefaultParagraphFont"/>
    <w:link w:val="Heading6"/>
    <w:rsid w:val="00963768"/>
    <w:rPr>
      <w:rFonts w:ascii="Calibri" w:eastAsia="Times New Roman" w:hAnsi="Calibri" w:cs="Times New Roman"/>
      <w:b/>
      <w:bCs/>
      <w:lang w:val="ro-RO"/>
    </w:rPr>
  </w:style>
  <w:style w:type="character" w:customStyle="1" w:styleId="Heading7Char">
    <w:name w:val="Heading 7 Char"/>
    <w:basedOn w:val="DefaultParagraphFont"/>
    <w:link w:val="Heading7"/>
    <w:rsid w:val="00313740"/>
    <w:rPr>
      <w:rFonts w:ascii="Calibri" w:eastAsia="Times New Roman" w:hAnsi="Calibri" w:cs="Times New Roman"/>
      <w:sz w:val="24"/>
      <w:szCs w:val="24"/>
      <w:lang w:val="ro-RO"/>
    </w:rPr>
  </w:style>
  <w:style w:type="character" w:customStyle="1" w:styleId="Heading8Char">
    <w:name w:val="Heading 8 Char"/>
    <w:basedOn w:val="DefaultParagraphFont"/>
    <w:link w:val="Heading8"/>
    <w:rsid w:val="00313740"/>
    <w:rPr>
      <w:rFonts w:ascii="Calibri" w:eastAsia="Times New Roman" w:hAnsi="Calibri" w:cs="Times New Roman"/>
      <w:i/>
      <w:iCs/>
      <w:sz w:val="24"/>
      <w:szCs w:val="24"/>
    </w:rPr>
  </w:style>
  <w:style w:type="character" w:customStyle="1" w:styleId="Heading9Char">
    <w:name w:val="Heading 9 Char"/>
    <w:basedOn w:val="DefaultParagraphFont"/>
    <w:link w:val="Heading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ph">
    <w:name w:val="List Paragraph"/>
    <w:aliases w:val="Forth level"/>
    <w:basedOn w:val="Normal"/>
    <w:link w:val="ListParagraphChar"/>
    <w:uiPriority w:val="34"/>
    <w:qFormat/>
    <w:rsid w:val="00963768"/>
    <w:pPr>
      <w:spacing w:after="200" w:line="276" w:lineRule="auto"/>
      <w:ind w:left="720"/>
      <w:contextualSpacing/>
    </w:pPr>
    <w:rPr>
      <w:lang w:val="en-US"/>
    </w:rPr>
  </w:style>
  <w:style w:type="character" w:customStyle="1" w:styleId="ListParagraphChar">
    <w:name w:val="List Paragraph Char"/>
    <w:aliases w:val="Forth level Char"/>
    <w:link w:val="ListParagraph"/>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nhideWhenUsed/>
    <w:rsid w:val="00A53B71"/>
    <w:pPr>
      <w:tabs>
        <w:tab w:val="center" w:pos="4536"/>
        <w:tab w:val="right" w:pos="9072"/>
      </w:tabs>
      <w:spacing w:after="0" w:line="240" w:lineRule="auto"/>
    </w:pPr>
  </w:style>
  <w:style w:type="character" w:customStyle="1" w:styleId="HeaderChar">
    <w:name w:val="Header Char"/>
    <w:basedOn w:val="DefaultParagraphFont"/>
    <w:link w:val="Header"/>
    <w:rsid w:val="00A53B71"/>
    <w:rPr>
      <w:lang w:val="ro-RO"/>
    </w:rPr>
  </w:style>
  <w:style w:type="paragraph" w:styleId="Footer">
    <w:name w:val="footer"/>
    <w:basedOn w:val="Normal"/>
    <w:link w:val="FooterChar"/>
    <w:uiPriority w:val="99"/>
    <w:unhideWhenUsed/>
    <w:rsid w:val="00A53B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B71"/>
    <w:rPr>
      <w:lang w:val="ro-RO"/>
    </w:rPr>
  </w:style>
  <w:style w:type="paragraph" w:styleId="BodyTextIndent">
    <w:name w:val="Body Text Indent"/>
    <w:basedOn w:val="BodyText"/>
    <w:link w:val="BodyTextIndentCha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BodyText">
    <w:name w:val="Body Text"/>
    <w:basedOn w:val="Normal"/>
    <w:link w:val="BodyTextChar"/>
    <w:unhideWhenUsed/>
    <w:rsid w:val="00A53B71"/>
    <w:pPr>
      <w:spacing w:after="120"/>
    </w:pPr>
  </w:style>
  <w:style w:type="character" w:customStyle="1" w:styleId="BodyTextChar">
    <w:name w:val="Body Text Char"/>
    <w:basedOn w:val="DefaultParagraphFont"/>
    <w:link w:val="BodyText"/>
    <w:rsid w:val="00A53B71"/>
    <w:rPr>
      <w:lang w:val="ro-RO"/>
    </w:rPr>
  </w:style>
  <w:style w:type="character" w:customStyle="1" w:styleId="BodyTextIndentChar">
    <w:name w:val="Body Text Indent Char"/>
    <w:basedOn w:val="DefaultParagraphFont"/>
    <w:link w:val="BodyTextInden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leGrid">
    <w:name w:val="Table Grid"/>
    <w:basedOn w:val="Table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53B71"/>
    <w:rPr>
      <w:vertAlign w:val="superscript"/>
    </w:rPr>
  </w:style>
  <w:style w:type="paragraph" w:styleId="NoSpacing">
    <w:name w:val="No Spacing"/>
    <w:uiPriority w:val="1"/>
    <w:qFormat/>
    <w:rsid w:val="00313740"/>
    <w:pPr>
      <w:spacing w:after="0" w:line="240" w:lineRule="auto"/>
    </w:pPr>
    <w:rPr>
      <w:lang w:val="ro-RO"/>
    </w:rPr>
  </w:style>
  <w:style w:type="paragraph" w:styleId="FootnoteText">
    <w:name w:val="footnote text"/>
    <w:basedOn w:val="Normal"/>
    <w:link w:val="FootnoteTextCha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313740"/>
    <w:rPr>
      <w:rFonts w:ascii="Verdana" w:eastAsia="Times New Roman" w:hAnsi="Verdana" w:cs="Times New Roman"/>
      <w:kern w:val="1"/>
      <w:sz w:val="20"/>
      <w:szCs w:val="20"/>
      <w:lang w:val="en-GB" w:eastAsia="ar-SA"/>
    </w:rPr>
  </w:style>
  <w:style w:type="character" w:styleId="PageNumber">
    <w:name w:val="page number"/>
    <w:basedOn w:val="DefaultParagraphFont"/>
    <w:rsid w:val="00313740"/>
  </w:style>
  <w:style w:type="paragraph" w:styleId="PlainText">
    <w:name w:val="Plain Text"/>
    <w:aliases w:val="Char Char4 Char Char,Char Char4"/>
    <w:basedOn w:val="Normal"/>
    <w:link w:val="PlainTextChar"/>
    <w:rsid w:val="00313740"/>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DefaultParagraphFont"/>
    <w:rsid w:val="00313740"/>
  </w:style>
  <w:style w:type="paragraph" w:styleId="BodyText2">
    <w:name w:val="Body Text 2"/>
    <w:basedOn w:val="Normal"/>
    <w:link w:val="BodyText2Char"/>
    <w:rsid w:val="00313740"/>
    <w:pPr>
      <w:spacing w:after="0" w:line="240" w:lineRule="auto"/>
      <w:jc w:val="both"/>
    </w:pPr>
    <w:rPr>
      <w:rFonts w:ascii="MS Sans Serif" w:eastAsia="Times New Roman" w:hAnsi="MS Sans Serif" w:cs="Times New Roman"/>
      <w:szCs w:val="20"/>
      <w:lang w:val="fr-FR"/>
    </w:rPr>
  </w:style>
  <w:style w:type="character" w:customStyle="1" w:styleId="BodyText2Char">
    <w:name w:val="Body Text 2 Char"/>
    <w:basedOn w:val="DefaultParagraphFont"/>
    <w:link w:val="BodyText2"/>
    <w:rsid w:val="00313740"/>
    <w:rPr>
      <w:rFonts w:ascii="MS Sans Serif" w:eastAsia="Times New Roman" w:hAnsi="MS Sans Serif" w:cs="Times New Roman"/>
      <w:szCs w:val="20"/>
      <w:lang w:val="fr-FR"/>
    </w:rPr>
  </w:style>
  <w:style w:type="paragraph" w:styleId="BodyText3">
    <w:name w:val="Body Text 3"/>
    <w:basedOn w:val="Normal"/>
    <w:link w:val="BodyText3Cha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BodyText3Char">
    <w:name w:val="Body Text 3 Char"/>
    <w:basedOn w:val="DefaultParagraphFont"/>
    <w:link w:val="Body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BodyTextIndent2">
    <w:name w:val="Body Text Indent 2"/>
    <w:basedOn w:val="Normal"/>
    <w:link w:val="BodyTextIndent2Char"/>
    <w:rsid w:val="00313740"/>
    <w:pPr>
      <w:spacing w:after="120" w:line="480" w:lineRule="auto"/>
      <w:ind w:left="283"/>
    </w:pPr>
    <w:rPr>
      <w:rFonts w:ascii="MS Sans Serif" w:eastAsia="Times New Roman" w:hAnsi="MS Sans Serif" w:cs="Times New Roman"/>
      <w:sz w:val="20"/>
      <w:szCs w:val="20"/>
    </w:rPr>
  </w:style>
  <w:style w:type="character" w:customStyle="1" w:styleId="BodyTextIndent2Char">
    <w:name w:val="Body Text Indent 2 Char"/>
    <w:basedOn w:val="DefaultParagraphFont"/>
    <w:link w:val="BodyTextInden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3Char">
    <w:name w:val="Body Text Indent 3 Char"/>
    <w:link w:val="BodyTextIndent3"/>
    <w:rsid w:val="00313740"/>
    <w:rPr>
      <w:rFonts w:ascii="MS Sans Serif" w:hAnsi="MS Sans Serif"/>
      <w:sz w:val="16"/>
      <w:szCs w:val="16"/>
    </w:rPr>
  </w:style>
  <w:style w:type="paragraph" w:styleId="BodyTextIndent3">
    <w:name w:val="Body Text Indent 3"/>
    <w:basedOn w:val="Normal"/>
    <w:link w:val="BodyTextIndent3Cha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DefaultParagraphFont"/>
    <w:uiPriority w:val="99"/>
    <w:semiHidden/>
    <w:rsid w:val="00313740"/>
    <w:rPr>
      <w:sz w:val="16"/>
      <w:szCs w:val="16"/>
      <w:lang w:val="ro-RO"/>
    </w:rPr>
  </w:style>
  <w:style w:type="paragraph" w:styleId="HTMLPreformatted">
    <w:name w:val="HTML Preformatted"/>
    <w:basedOn w:val="Normal"/>
    <w:link w:val="HTMLPreformattedCha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BalloonTextChar">
    <w:name w:val="Balloon Text Char"/>
    <w:basedOn w:val="DefaultParagraphFont"/>
    <w:link w:val="BalloonText"/>
    <w:uiPriority w:val="99"/>
    <w:semiHidden/>
    <w:rsid w:val="00313740"/>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DefaultParagraphFont"/>
    <w:rsid w:val="004A5C3B"/>
    <w:rPr>
      <w:rFonts w:ascii="Arial" w:hAnsi="Arial" w:cs="Arial"/>
      <w:sz w:val="20"/>
      <w:szCs w:val="20"/>
    </w:rPr>
  </w:style>
  <w:style w:type="paragraph" w:styleId="TOCHeading">
    <w:name w:val="TOC Heading"/>
    <w:basedOn w:val="Heading1"/>
    <w:next w:val="Normal"/>
    <w:uiPriority w:val="39"/>
    <w:unhideWhenUsed/>
    <w:qFormat/>
    <w:rsid w:val="005678EE"/>
    <w:pPr>
      <w:spacing w:line="276" w:lineRule="auto"/>
      <w:outlineLvl w:val="9"/>
    </w:pPr>
    <w:rPr>
      <w:lang w:val="en-US" w:eastAsia="ja-JP"/>
    </w:rPr>
  </w:style>
  <w:style w:type="table" w:customStyle="1" w:styleId="TableGrid1">
    <w:name w:val="Table Grid1"/>
    <w:basedOn w:val="TableNormal"/>
    <w:next w:val="TableGrid"/>
    <w:uiPriority w:val="59"/>
    <w:rsid w:val="00270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508566621">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06784923">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448622815">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13</Pages>
  <Words>2663</Words>
  <Characters>15182</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Voica CORNESCU</cp:lastModifiedBy>
  <cp:revision>63</cp:revision>
  <cp:lastPrinted>2025-04-01T09:47:00Z</cp:lastPrinted>
  <dcterms:created xsi:type="dcterms:W3CDTF">2018-11-16T09:35:00Z</dcterms:created>
  <dcterms:modified xsi:type="dcterms:W3CDTF">2026-05-27T12:01:00Z</dcterms:modified>
</cp:coreProperties>
</file>