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821C" w14:textId="77777777" w:rsidR="00D9727D" w:rsidRPr="00EB2B60" w:rsidRDefault="00D9727D" w:rsidP="00D9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EB2B60">
        <w:rPr>
          <w:rFonts w:ascii="Times New Roman" w:eastAsia="Times New Roman" w:hAnsi="Times New Roman" w:cs="Times New Roman"/>
          <w:sz w:val="24"/>
          <w:szCs w:val="24"/>
        </w:rPr>
        <w:t>Înregistrat la sediul autorităţii contractante</w:t>
      </w:r>
    </w:p>
    <w:p w14:paraId="43753514" w14:textId="77777777" w:rsidR="00D9727D" w:rsidRPr="00EB2B60" w:rsidRDefault="00D9727D" w:rsidP="00D9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EB2B60">
        <w:rPr>
          <w:rFonts w:ascii="Times New Roman" w:eastAsia="Times New Roman" w:hAnsi="Times New Roman" w:cs="Times New Roman"/>
          <w:sz w:val="24"/>
          <w:szCs w:val="24"/>
        </w:rPr>
        <w:t xml:space="preserve">                                               Nr…………../……………</w:t>
      </w:r>
    </w:p>
    <w:p w14:paraId="33416BB9" w14:textId="77777777" w:rsidR="007611F8" w:rsidRPr="007611F8" w:rsidRDefault="007611F8" w:rsidP="00D9727D">
      <w:pPr>
        <w:suppressAutoHyphens/>
        <w:spacing w:after="0" w:line="240" w:lineRule="auto"/>
        <w:jc w:val="right"/>
        <w:rPr>
          <w:rFonts w:ascii="Times New Roman" w:eastAsia="Times New Roman" w:hAnsi="Times New Roman" w:cs="Times New Roman"/>
          <w:b/>
          <w:i/>
          <w:color w:val="FF0000"/>
          <w:sz w:val="24"/>
          <w:szCs w:val="24"/>
          <w:lang w:val="ro-RO" w:eastAsia="ar-SA"/>
        </w:rPr>
      </w:pPr>
    </w:p>
    <w:p w14:paraId="62E68ACE" w14:textId="40B61CD9" w:rsidR="00AD7CC6" w:rsidRDefault="00AD7CC6"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257D7877" w14:textId="77777777" w:rsidR="00AD7CC6" w:rsidRPr="007611F8" w:rsidRDefault="00AD7CC6"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1D294ED3"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54C1BED5"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27C2C47A"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7611F8">
        <w:rPr>
          <w:rFonts w:ascii="Times New Roman" w:eastAsia="Times New Roman" w:hAnsi="Times New Roman" w:cs="Times New Roman"/>
          <w:b/>
          <w:bCs/>
          <w:sz w:val="24"/>
          <w:szCs w:val="24"/>
        </w:rPr>
        <w:t>SCRISOARE DE ÎNAINTARE</w:t>
      </w:r>
    </w:p>
    <w:p w14:paraId="75F840A7"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FD539AF"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CD397E1" w14:textId="62DA81D8" w:rsidR="00614B4F" w:rsidRPr="00614B4F" w:rsidRDefault="007611F8" w:rsidP="00614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ro-RO"/>
        </w:rPr>
      </w:pPr>
      <w:r w:rsidRPr="007611F8">
        <w:rPr>
          <w:rFonts w:ascii="Times New Roman" w:eastAsia="Times New Roman" w:hAnsi="Times New Roman" w:cs="Times New Roman"/>
          <w:sz w:val="24"/>
          <w:szCs w:val="24"/>
        </w:rPr>
        <w:tab/>
        <w:t>Către…</w:t>
      </w:r>
      <w:r w:rsidR="00614B4F" w:rsidRPr="00614B4F">
        <w:rPr>
          <w:rFonts w:ascii="Times New Roman" w:eastAsia="Times New Roman" w:hAnsi="Times New Roman" w:cs="Times New Roman"/>
          <w:b/>
          <w:bCs/>
          <w:sz w:val="24"/>
          <w:szCs w:val="24"/>
          <w:lang w:val="ro-RO"/>
        </w:rPr>
        <w:t xml:space="preserve"> SERVICIUL  PUBLIC DE </w:t>
      </w:r>
      <w:r w:rsidR="00614B4F" w:rsidRPr="00614B4F">
        <w:rPr>
          <w:rFonts w:ascii="Times New Roman" w:eastAsia="Times New Roman" w:hAnsi="Times New Roman" w:cs="Times New Roman"/>
          <w:b/>
          <w:sz w:val="24"/>
          <w:szCs w:val="24"/>
          <w:lang w:val="ro-RO"/>
        </w:rPr>
        <w:t>ADMINISTRAREA PATRIMONIULUI</w:t>
      </w:r>
    </w:p>
    <w:p w14:paraId="4212C185" w14:textId="7C3A788F" w:rsidR="007611F8" w:rsidRPr="007611F8" w:rsidRDefault="00614B4F" w:rsidP="00614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SEBEȘ Strada Viilor nr.28, Județ Alba</w:t>
      </w:r>
    </w:p>
    <w:p w14:paraId="6496E813" w14:textId="6A2FFE0F" w:rsidR="007611F8" w:rsidRPr="007611F8" w:rsidRDefault="007611F8" w:rsidP="00614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(denumirea autorităţii contractante şi adresa completă)</w:t>
      </w:r>
    </w:p>
    <w:p w14:paraId="0C521C2A"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50F2304"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0BF2D49" w14:textId="78084279" w:rsidR="007611F8" w:rsidRPr="007611F8" w:rsidRDefault="00D9727D" w:rsidP="007611F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462912">
        <w:rPr>
          <w:rFonts w:ascii="Times New Roman" w:eastAsia="Times New Roman" w:hAnsi="Times New Roman" w:cs="Times New Roman"/>
          <w:sz w:val="24"/>
          <w:szCs w:val="24"/>
        </w:rPr>
        <w:t xml:space="preserve"> </w:t>
      </w:r>
      <w:r w:rsidRPr="00EB2B60">
        <w:rPr>
          <w:rFonts w:ascii="Times New Roman" w:eastAsia="Times New Roman" w:hAnsi="Times New Roman" w:cs="Times New Roman"/>
          <w:sz w:val="24"/>
          <w:szCs w:val="24"/>
        </w:rPr>
        <w:t xml:space="preserve">Ca urmare a invitatiei nr. </w:t>
      </w:r>
      <w:r w:rsidR="006C617F">
        <w:rPr>
          <w:rFonts w:ascii="Times New Roman" w:eastAsia="Times New Roman" w:hAnsi="Times New Roman" w:cs="Times New Roman"/>
          <w:sz w:val="24"/>
          <w:szCs w:val="24"/>
        </w:rPr>
        <w:t>……..</w:t>
      </w:r>
      <w:r w:rsidRPr="00EB2B60">
        <w:rPr>
          <w:rFonts w:ascii="Times New Roman" w:eastAsia="Times New Roman" w:hAnsi="Times New Roman" w:cs="Times New Roman"/>
          <w:sz w:val="24"/>
          <w:szCs w:val="24"/>
        </w:rPr>
        <w:t xml:space="preserve"> din </w:t>
      </w:r>
      <w:r w:rsidR="006C617F">
        <w:rPr>
          <w:rFonts w:ascii="Times New Roman" w:eastAsia="Times New Roman" w:hAnsi="Times New Roman" w:cs="Times New Roman"/>
          <w:sz w:val="24"/>
          <w:szCs w:val="24"/>
        </w:rPr>
        <w:t>…….</w:t>
      </w:r>
      <w:r w:rsidRPr="00EB2B60">
        <w:rPr>
          <w:rFonts w:ascii="Times New Roman" w:eastAsia="Times New Roman" w:hAnsi="Times New Roman" w:cs="Times New Roman"/>
          <w:sz w:val="24"/>
          <w:szCs w:val="24"/>
        </w:rPr>
        <w:t xml:space="preserve"> transmis</w:t>
      </w:r>
      <w:r>
        <w:rPr>
          <w:rFonts w:ascii="Times New Roman" w:eastAsia="Times New Roman" w:hAnsi="Times New Roman" w:cs="Times New Roman"/>
          <w:sz w:val="24"/>
          <w:szCs w:val="24"/>
        </w:rPr>
        <w:t>ă</w:t>
      </w:r>
      <w:r w:rsidRPr="00EB2B60">
        <w:rPr>
          <w:rFonts w:ascii="Times New Roman" w:eastAsia="Times New Roman" w:hAnsi="Times New Roman" w:cs="Times New Roman"/>
          <w:sz w:val="24"/>
          <w:szCs w:val="24"/>
        </w:rPr>
        <w:t xml:space="preserve"> de Serviciul Public de Administrarea Patrimoniului Sebe</w:t>
      </w:r>
      <w:r>
        <w:rPr>
          <w:rFonts w:ascii="Times New Roman" w:eastAsia="Times New Roman" w:hAnsi="Times New Roman" w:cs="Times New Roman"/>
          <w:sz w:val="24"/>
          <w:szCs w:val="24"/>
        </w:rPr>
        <w:t>ș</w:t>
      </w:r>
      <w:r w:rsidR="007611F8" w:rsidRPr="007611F8">
        <w:rPr>
          <w:rFonts w:ascii="Times New Roman" w:eastAsia="Times New Roman" w:hAnsi="Times New Roman" w:cs="Times New Roman"/>
          <w:sz w:val="24"/>
          <w:szCs w:val="24"/>
        </w:rPr>
        <w:t>, privind achizi</w:t>
      </w:r>
      <w:r w:rsidR="00614B4F">
        <w:rPr>
          <w:rFonts w:ascii="Times New Roman" w:eastAsia="Times New Roman" w:hAnsi="Times New Roman" w:cs="Times New Roman"/>
          <w:sz w:val="24"/>
          <w:szCs w:val="24"/>
        </w:rPr>
        <w:t>ț</w:t>
      </w:r>
      <w:r w:rsidR="007611F8" w:rsidRPr="007611F8">
        <w:rPr>
          <w:rFonts w:ascii="Times New Roman" w:eastAsia="Times New Roman" w:hAnsi="Times New Roman" w:cs="Times New Roman"/>
          <w:sz w:val="24"/>
          <w:szCs w:val="24"/>
        </w:rPr>
        <w:t xml:space="preserve">ia </w:t>
      </w:r>
      <w:r w:rsidR="005346D4">
        <w:rPr>
          <w:rFonts w:ascii="Times New Roman" w:eastAsia="Times New Roman" w:hAnsi="Times New Roman" w:cs="Times New Roman"/>
          <w:sz w:val="24"/>
          <w:szCs w:val="24"/>
        </w:rPr>
        <w:t>public</w:t>
      </w:r>
      <w:r w:rsidR="00614B4F">
        <w:rPr>
          <w:rFonts w:ascii="Times New Roman" w:eastAsia="Times New Roman" w:hAnsi="Times New Roman" w:cs="Times New Roman"/>
          <w:sz w:val="24"/>
          <w:szCs w:val="24"/>
        </w:rPr>
        <w:t>ă</w:t>
      </w:r>
      <w:r w:rsidR="007611F8" w:rsidRPr="007611F8">
        <w:rPr>
          <w:rFonts w:ascii="Times New Roman" w:eastAsia="Times New Roman" w:hAnsi="Times New Roman" w:cs="Times New Roman"/>
          <w:sz w:val="24"/>
          <w:szCs w:val="24"/>
        </w:rPr>
        <w:t xml:space="preserve"> pentru atribuirea contractului</w:t>
      </w:r>
      <w:r>
        <w:rPr>
          <w:rFonts w:ascii="Times New Roman" w:eastAsia="Times New Roman" w:hAnsi="Times New Roman" w:cs="Times New Roman"/>
          <w:sz w:val="24"/>
          <w:szCs w:val="24"/>
        </w:rPr>
        <w:t xml:space="preserve"> de </w:t>
      </w:r>
      <w:r>
        <w:rPr>
          <w:rFonts w:ascii="Times New Roman" w:eastAsia="Times New Roman" w:hAnsi="Times New Roman" w:cs="Times New Roman"/>
          <w:b/>
          <w:bCs/>
          <w:sz w:val="24"/>
          <w:szCs w:val="24"/>
        </w:rPr>
        <w:t>L</w:t>
      </w:r>
      <w:r w:rsidRPr="00D9727D">
        <w:rPr>
          <w:rFonts w:ascii="Times New Roman" w:eastAsia="Times New Roman" w:hAnsi="Times New Roman" w:cs="Times New Roman"/>
          <w:b/>
          <w:bCs/>
          <w:sz w:val="24"/>
          <w:szCs w:val="24"/>
        </w:rPr>
        <w:t>ucrări de reparații curente balustradă protecție,</w:t>
      </w:r>
      <w:r>
        <w:rPr>
          <w:rFonts w:ascii="Times New Roman" w:eastAsia="Times New Roman" w:hAnsi="Times New Roman" w:cs="Times New Roman"/>
          <w:b/>
          <w:bCs/>
          <w:sz w:val="24"/>
          <w:szCs w:val="24"/>
        </w:rPr>
        <w:t xml:space="preserve"> </w:t>
      </w:r>
      <w:r w:rsidRPr="00D9727D">
        <w:rPr>
          <w:rFonts w:ascii="Times New Roman" w:eastAsia="Times New Roman" w:hAnsi="Times New Roman" w:cs="Times New Roman"/>
          <w:b/>
          <w:bCs/>
          <w:sz w:val="24"/>
          <w:szCs w:val="24"/>
        </w:rPr>
        <w:t>str. Vânători, Municipiul Sebeș</w:t>
      </w:r>
      <w:r w:rsidR="007611F8" w:rsidRPr="007611F8">
        <w:rPr>
          <w:rFonts w:ascii="Times New Roman" w:eastAsia="Times New Roman" w:hAnsi="Times New Roman" w:cs="Times New Roman"/>
          <w:b/>
          <w:bCs/>
          <w:sz w:val="24"/>
          <w:szCs w:val="24"/>
        </w:rPr>
        <w:t xml:space="preserve"> </w:t>
      </w:r>
      <w:r w:rsidR="007611F8" w:rsidRPr="007611F8">
        <w:rPr>
          <w:rFonts w:ascii="Times New Roman" w:eastAsia="Times New Roman" w:hAnsi="Times New Roman" w:cs="Times New Roman"/>
          <w:sz w:val="24"/>
          <w:szCs w:val="24"/>
        </w:rPr>
        <w:t>noi………</w:t>
      </w:r>
      <w:r w:rsidR="00614B4F">
        <w:rPr>
          <w:rFonts w:ascii="Times New Roman" w:eastAsia="Times New Roman" w:hAnsi="Times New Roman" w:cs="Times New Roman"/>
          <w:sz w:val="24"/>
          <w:szCs w:val="24"/>
        </w:rPr>
        <w:t>……………………………………………..</w:t>
      </w:r>
      <w:r w:rsidR="007611F8" w:rsidRPr="007611F8">
        <w:rPr>
          <w:rFonts w:ascii="Times New Roman" w:eastAsia="Times New Roman" w:hAnsi="Times New Roman" w:cs="Times New Roman"/>
          <w:sz w:val="24"/>
          <w:szCs w:val="24"/>
        </w:rPr>
        <w:t>……….(denumirea/numele ofertantului, adresa telefon fax), vă transmitem alăturat coletul cu documentele solicitate.</w:t>
      </w:r>
    </w:p>
    <w:p w14:paraId="71394BBE"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Avem speranţa că oferta noastră este corespunzătoare şi vă satisface cerinţele.</w:t>
      </w:r>
    </w:p>
    <w:p w14:paraId="3E1BAC8A"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6B6EEFE"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2FB5D56"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038AEFE"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99E1EC4"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660BA9C" w14:textId="55A98E83"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Data completări</w:t>
      </w:r>
      <w:r w:rsidR="003D044D">
        <w:rPr>
          <w:rFonts w:ascii="Times New Roman" w:eastAsia="Times New Roman" w:hAnsi="Times New Roman" w:cs="Times New Roman"/>
          <w:sz w:val="24"/>
          <w:szCs w:val="24"/>
        </w:rPr>
        <w:t xml:space="preserve">i                          </w:t>
      </w:r>
      <w:r w:rsidRPr="007611F8">
        <w:rPr>
          <w:rFonts w:ascii="Times New Roman" w:eastAsia="Times New Roman" w:hAnsi="Times New Roman" w:cs="Times New Roman"/>
          <w:sz w:val="24"/>
          <w:szCs w:val="24"/>
        </w:rPr>
        <w:t xml:space="preserve">                                                    Cu stimă,</w:t>
      </w:r>
    </w:p>
    <w:p w14:paraId="27E3E085"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DDA4788" w14:textId="375D64B6"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w:t>
      </w:r>
    </w:p>
    <w:p w14:paraId="39F7384C"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OFERTANTUL</w:t>
      </w:r>
      <w:r w:rsidRPr="007611F8">
        <w:rPr>
          <w:rFonts w:ascii="Times New Roman" w:eastAsia="Times New Roman" w:hAnsi="Times New Roman" w:cs="Times New Roman"/>
          <w:sz w:val="24"/>
          <w:szCs w:val="24"/>
          <w:u w:val="single"/>
        </w:rPr>
        <w:t xml:space="preserve">  </w:t>
      </w:r>
    </w:p>
    <w:p w14:paraId="5C379A3E"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w:t>
      </w:r>
    </w:p>
    <w:p w14:paraId="5C25262C" w14:textId="77777777" w:rsidR="007611F8" w:rsidRPr="007611F8" w:rsidRDefault="007611F8" w:rsidP="00042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(ştampila şi semnătură autorizată în original)  </w:t>
      </w:r>
    </w:p>
    <w:p w14:paraId="649FFA3B" w14:textId="37741A44" w:rsidR="007611F8" w:rsidRPr="007611F8" w:rsidRDefault="007611F8" w:rsidP="007611F8">
      <w:pPr>
        <w:spacing w:after="0" w:line="240" w:lineRule="auto"/>
        <w:rPr>
          <w:rFonts w:ascii="Times New Roman" w:eastAsia="Times New Roman" w:hAnsi="Times New Roman" w:cs="Times New Roman"/>
          <w:sz w:val="24"/>
          <w:szCs w:val="24"/>
          <w:highlight w:val="cyan"/>
        </w:rPr>
      </w:pPr>
      <w:r w:rsidRPr="007611F8">
        <w:rPr>
          <w:rFonts w:ascii="Times New Roman" w:eastAsia="Times New Roman" w:hAnsi="Times New Roman" w:cs="Times New Roman"/>
          <w:sz w:val="24"/>
          <w:szCs w:val="24"/>
          <w:highlight w:val="cyan"/>
        </w:rPr>
        <w:t xml:space="preserve">                  </w:t>
      </w:r>
    </w:p>
    <w:p w14:paraId="7753058E"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410EE5E4"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6505CDBF"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329DF7B8"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1EEFB9DF"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2021B416"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381744C9"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4AB9AC22"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2E491F79"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02E9AA90"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2D04F45F"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04FDCEBA"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7C7968D9"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5936544E"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6B4264B9" w14:textId="77777777" w:rsidR="00685F27" w:rsidRDefault="00685F27" w:rsidP="007611F8">
      <w:pPr>
        <w:spacing w:after="0" w:line="240" w:lineRule="auto"/>
        <w:jc w:val="right"/>
        <w:rPr>
          <w:rFonts w:ascii="Times New Roman" w:eastAsia="Times New Roman" w:hAnsi="Times New Roman" w:cs="Times New Roman"/>
          <w:b/>
          <w:bCs/>
          <w:i/>
          <w:sz w:val="24"/>
          <w:szCs w:val="24"/>
        </w:rPr>
      </w:pPr>
    </w:p>
    <w:p w14:paraId="684F91F5" w14:textId="4F72483A" w:rsidR="007611F8" w:rsidRPr="00685F27" w:rsidRDefault="00685F27" w:rsidP="007611F8">
      <w:pPr>
        <w:spacing w:after="0" w:line="240" w:lineRule="auto"/>
        <w:jc w:val="right"/>
        <w:rPr>
          <w:rFonts w:ascii="Times New Roman" w:eastAsia="Times New Roman" w:hAnsi="Times New Roman" w:cs="Times New Roman"/>
          <w:b/>
          <w:bCs/>
          <w:iCs/>
          <w:sz w:val="24"/>
          <w:szCs w:val="24"/>
        </w:rPr>
      </w:pPr>
      <w:r w:rsidRPr="00685F27">
        <w:rPr>
          <w:rFonts w:ascii="Times New Roman" w:eastAsia="Times New Roman" w:hAnsi="Times New Roman" w:cs="Times New Roman"/>
          <w:b/>
          <w:bCs/>
          <w:iCs/>
          <w:sz w:val="24"/>
          <w:szCs w:val="24"/>
        </w:rPr>
        <w:t>FORMULAR NR.1</w:t>
      </w:r>
    </w:p>
    <w:p w14:paraId="4F9F4CC1" w14:textId="77777777" w:rsidR="007611F8" w:rsidRPr="00684682" w:rsidRDefault="007611F8" w:rsidP="007611F8">
      <w:pPr>
        <w:spacing w:after="0" w:line="240" w:lineRule="auto"/>
        <w:jc w:val="both"/>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OPERATOR ECONOMIC</w:t>
      </w:r>
    </w:p>
    <w:p w14:paraId="2D505F68" w14:textId="77777777" w:rsidR="007611F8" w:rsidRPr="00684682" w:rsidRDefault="007611F8" w:rsidP="007611F8">
      <w:pPr>
        <w:spacing w:after="0" w:line="240" w:lineRule="auto"/>
        <w:jc w:val="both"/>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w:t>
      </w:r>
    </w:p>
    <w:p w14:paraId="7F68E3B5" w14:textId="77777777" w:rsidR="007611F8" w:rsidRPr="00684682" w:rsidRDefault="007611F8" w:rsidP="007611F8">
      <w:pPr>
        <w:spacing w:after="0" w:line="240" w:lineRule="auto"/>
        <w:jc w:val="both"/>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 xml:space="preserve">    (denumirea/numele)</w:t>
      </w:r>
    </w:p>
    <w:p w14:paraId="75F4892B" w14:textId="7E71A127" w:rsidR="007611F8" w:rsidRPr="00684682" w:rsidRDefault="007611F8" w:rsidP="007611F8">
      <w:pPr>
        <w:spacing w:after="0" w:line="240" w:lineRule="auto"/>
        <w:jc w:val="center"/>
        <w:rPr>
          <w:rFonts w:ascii="Times New Roman" w:eastAsia="Times New Roman" w:hAnsi="Times New Roman" w:cs="Times New Roman"/>
          <w:b/>
          <w:sz w:val="24"/>
          <w:szCs w:val="24"/>
        </w:rPr>
      </w:pPr>
    </w:p>
    <w:p w14:paraId="684054EB" w14:textId="77777777" w:rsidR="00614B4F" w:rsidRPr="00684682" w:rsidRDefault="00614B4F" w:rsidP="007611F8">
      <w:pPr>
        <w:spacing w:after="0" w:line="240" w:lineRule="auto"/>
        <w:jc w:val="center"/>
        <w:rPr>
          <w:rFonts w:ascii="Times New Roman" w:eastAsia="Times New Roman" w:hAnsi="Times New Roman" w:cs="Times New Roman"/>
          <w:b/>
          <w:sz w:val="24"/>
          <w:szCs w:val="24"/>
        </w:rPr>
      </w:pPr>
    </w:p>
    <w:p w14:paraId="413F1E8C" w14:textId="77777777" w:rsidR="007611F8" w:rsidRPr="00684682" w:rsidRDefault="007611F8" w:rsidP="007611F8">
      <w:pPr>
        <w:spacing w:after="0" w:line="240" w:lineRule="auto"/>
        <w:jc w:val="both"/>
        <w:rPr>
          <w:rFonts w:ascii="Times New Roman" w:eastAsia="Times New Roman" w:hAnsi="Times New Roman" w:cs="Times New Roman"/>
          <w:b/>
          <w:sz w:val="24"/>
          <w:szCs w:val="24"/>
        </w:rPr>
      </w:pPr>
    </w:p>
    <w:p w14:paraId="2D83B84D" w14:textId="77777777" w:rsidR="007611F8" w:rsidRPr="00684682" w:rsidRDefault="007611F8" w:rsidP="007611F8">
      <w:pPr>
        <w:spacing w:after="0" w:line="240" w:lineRule="auto"/>
        <w:jc w:val="center"/>
        <w:rPr>
          <w:rFonts w:ascii="Times New Roman" w:eastAsia="Times New Roman" w:hAnsi="Times New Roman" w:cs="Times New Roman"/>
          <w:b/>
          <w:bCs/>
          <w:i/>
          <w:iCs/>
          <w:sz w:val="24"/>
          <w:szCs w:val="24"/>
        </w:rPr>
      </w:pPr>
      <w:r w:rsidRPr="00684682">
        <w:rPr>
          <w:rFonts w:ascii="Times New Roman" w:eastAsia="Times New Roman" w:hAnsi="Times New Roman" w:cs="Times New Roman"/>
          <w:b/>
          <w:sz w:val="24"/>
          <w:szCs w:val="24"/>
        </w:rPr>
        <w:t xml:space="preserve">Declaratie </w:t>
      </w:r>
      <w:r w:rsidRPr="00684682">
        <w:rPr>
          <w:rFonts w:ascii="Times New Roman" w:eastAsia="Times New Roman" w:hAnsi="Times New Roman" w:cs="Times New Roman"/>
          <w:b/>
          <w:sz w:val="24"/>
          <w:szCs w:val="24"/>
          <w:lang w:val="it-IT"/>
        </w:rPr>
        <w:t>privind neincadrarea in prevederile art. 59, 60 referitor la conflictul de interese din Legea nr. 98/2016</w:t>
      </w:r>
    </w:p>
    <w:p w14:paraId="31423AD7" w14:textId="77777777" w:rsidR="007611F8" w:rsidRPr="00D9727D" w:rsidRDefault="007611F8" w:rsidP="007611F8">
      <w:pPr>
        <w:spacing w:after="0" w:line="240" w:lineRule="auto"/>
        <w:ind w:right="318"/>
        <w:jc w:val="both"/>
        <w:rPr>
          <w:rFonts w:ascii="Times New Roman" w:eastAsia="Times New Roman" w:hAnsi="Times New Roman" w:cs="Times New Roman"/>
          <w:bCs/>
          <w:sz w:val="24"/>
          <w:szCs w:val="24"/>
          <w:lang w:val="it-IT"/>
        </w:rPr>
      </w:pPr>
    </w:p>
    <w:p w14:paraId="54D80DEA" w14:textId="77777777" w:rsidR="007611F8" w:rsidRPr="00684682" w:rsidRDefault="007611F8" w:rsidP="007611F8">
      <w:pPr>
        <w:spacing w:after="0" w:line="240" w:lineRule="auto"/>
        <w:ind w:right="318"/>
        <w:jc w:val="both"/>
        <w:rPr>
          <w:rFonts w:ascii="Times New Roman" w:eastAsia="Times New Roman" w:hAnsi="Times New Roman" w:cs="Times New Roman"/>
          <w:b/>
          <w:sz w:val="24"/>
          <w:szCs w:val="24"/>
          <w:lang w:val="it-IT"/>
        </w:rPr>
      </w:pPr>
    </w:p>
    <w:p w14:paraId="7F9AB29B" w14:textId="77777777" w:rsidR="007611F8" w:rsidRPr="00684682" w:rsidRDefault="007611F8" w:rsidP="007611F8">
      <w:pPr>
        <w:spacing w:after="0" w:line="240" w:lineRule="auto"/>
        <w:jc w:val="both"/>
        <w:rPr>
          <w:rFonts w:ascii="Times New Roman" w:eastAsia="Times New Roman" w:hAnsi="Times New Roman" w:cs="Times New Roman"/>
          <w:sz w:val="24"/>
          <w:szCs w:val="24"/>
          <w:lang w:val="it-IT"/>
        </w:rPr>
      </w:pPr>
      <w:r w:rsidRPr="00684682">
        <w:rPr>
          <w:rFonts w:ascii="Times New Roman" w:eastAsia="Times New Roman" w:hAnsi="Times New Roman" w:cs="Times New Roman"/>
          <w:sz w:val="24"/>
          <w:szCs w:val="24"/>
        </w:rPr>
        <w:t>1.</w:t>
      </w:r>
      <w:r w:rsidRPr="00684682">
        <w:rPr>
          <w:rFonts w:ascii="Times New Roman" w:eastAsia="Times New Roman" w:hAnsi="Times New Roman" w:cs="Times New Roman"/>
          <w:sz w:val="24"/>
          <w:szCs w:val="24"/>
          <w:lang w:val="it-IT"/>
        </w:rPr>
        <w:t>Subsemnatul/a ...................................................................................................................................,</w:t>
      </w:r>
    </w:p>
    <w:p w14:paraId="6CC2D406" w14:textId="3814502C" w:rsidR="007611F8" w:rsidRPr="00684682" w:rsidRDefault="007611F8" w:rsidP="007611F8">
      <w:pPr>
        <w:spacing w:after="0" w:line="240" w:lineRule="auto"/>
        <w:jc w:val="both"/>
        <w:rPr>
          <w:rFonts w:ascii="Times New Roman" w:eastAsia="Times New Roman" w:hAnsi="Times New Roman" w:cs="Times New Roman"/>
          <w:b/>
          <w:bCs/>
          <w:sz w:val="24"/>
          <w:szCs w:val="24"/>
        </w:rPr>
      </w:pPr>
      <w:r w:rsidRPr="00684682">
        <w:rPr>
          <w:rFonts w:ascii="Times New Roman" w:eastAsia="Times New Roman" w:hAnsi="Times New Roman" w:cs="Times New Roman"/>
          <w:sz w:val="24"/>
          <w:szCs w:val="24"/>
          <w:lang w:val="it-IT"/>
        </w:rPr>
        <w:t xml:space="preserve">         </w:t>
      </w:r>
      <w:r w:rsidRPr="00684682">
        <w:rPr>
          <w:rFonts w:ascii="Times New Roman" w:eastAsia="Times New Roman" w:hAnsi="Times New Roman" w:cs="Times New Roman"/>
          <w:i/>
          <w:sz w:val="24"/>
          <w:szCs w:val="24"/>
          <w:lang w:val="it-IT"/>
        </w:rPr>
        <w:t xml:space="preserve">(denumirea/numele si sediul/adresă operatorului economic) </w:t>
      </w:r>
      <w:r w:rsidRPr="00684682">
        <w:rPr>
          <w:rFonts w:ascii="Times New Roman" w:eastAsia="Times New Roman" w:hAnsi="Times New Roman" w:cs="Times New Roman"/>
          <w:sz w:val="24"/>
          <w:szCs w:val="24"/>
        </w:rPr>
        <w:t>în calitate de ofertant/asociat/subcontractant/tert sustinator, la achiziti</w:t>
      </w:r>
      <w:r w:rsidR="005B56D1" w:rsidRPr="00684682">
        <w:rPr>
          <w:rFonts w:ascii="Times New Roman" w:eastAsia="Times New Roman" w:hAnsi="Times New Roman" w:cs="Times New Roman"/>
          <w:sz w:val="24"/>
          <w:szCs w:val="24"/>
        </w:rPr>
        <w:t xml:space="preserve">a </w:t>
      </w:r>
      <w:r w:rsidR="005346D4" w:rsidRPr="00684682">
        <w:rPr>
          <w:rFonts w:ascii="Times New Roman" w:eastAsia="Times New Roman" w:hAnsi="Times New Roman" w:cs="Times New Roman"/>
          <w:sz w:val="24"/>
          <w:szCs w:val="24"/>
        </w:rPr>
        <w:t>publica</w:t>
      </w:r>
      <w:r w:rsidR="005B56D1" w:rsidRPr="00684682">
        <w:rPr>
          <w:rFonts w:ascii="Times New Roman" w:eastAsia="Times New Roman" w:hAnsi="Times New Roman" w:cs="Times New Roman"/>
          <w:sz w:val="24"/>
          <w:szCs w:val="24"/>
        </w:rPr>
        <w:t xml:space="preserve"> de</w:t>
      </w:r>
      <w:r w:rsidR="006C617F">
        <w:rPr>
          <w:rFonts w:ascii="Times New Roman" w:eastAsia="Times New Roman" w:hAnsi="Times New Roman" w:cs="Times New Roman"/>
          <w:sz w:val="24"/>
          <w:szCs w:val="24"/>
        </w:rPr>
        <w:t xml:space="preserve"> </w:t>
      </w:r>
      <w:bookmarkStart w:id="0" w:name="_Hlk228268206"/>
      <w:r w:rsidR="00D9727D" w:rsidRPr="00D9727D">
        <w:rPr>
          <w:rFonts w:ascii="Times New Roman" w:eastAsia="Times New Roman" w:hAnsi="Times New Roman" w:cs="Times New Roman"/>
          <w:b/>
          <w:bCs/>
          <w:sz w:val="24"/>
          <w:szCs w:val="24"/>
        </w:rPr>
        <w:t>L</w:t>
      </w:r>
      <w:r w:rsidR="00D9727D" w:rsidRPr="00D9727D">
        <w:rPr>
          <w:rFonts w:ascii="Times New Roman" w:eastAsia="Times New Roman" w:hAnsi="Times New Roman" w:cs="Times New Roman"/>
          <w:b/>
          <w:bCs/>
          <w:sz w:val="24"/>
          <w:szCs w:val="24"/>
          <w:lang w:val="ro-RO"/>
        </w:rPr>
        <w:t>ucrări de reparații curente balustradă protecție, str. Vânători, Municipiul Sebeș</w:t>
      </w:r>
      <w:bookmarkEnd w:id="0"/>
      <w:r w:rsidRPr="00684682">
        <w:rPr>
          <w:rFonts w:ascii="Times New Roman" w:eastAsia="Times New Roman" w:hAnsi="Times New Roman" w:cs="Times New Roman"/>
          <w:b/>
          <w:bCs/>
          <w:sz w:val="24"/>
          <w:szCs w:val="24"/>
        </w:rPr>
        <w:t xml:space="preserve"> </w:t>
      </w:r>
      <w:r w:rsidRPr="00684682">
        <w:rPr>
          <w:rFonts w:ascii="Times New Roman" w:eastAsia="Times New Roman" w:hAnsi="Times New Roman" w:cs="Times New Roman"/>
          <w:sz w:val="24"/>
          <w:szCs w:val="24"/>
        </w:rPr>
        <w:t>in temeiul art.</w:t>
      </w:r>
      <w:r w:rsidR="00042F1D" w:rsidRPr="00684682">
        <w:rPr>
          <w:rFonts w:ascii="Times New Roman" w:eastAsia="Times New Roman" w:hAnsi="Times New Roman" w:cs="Times New Roman"/>
          <w:sz w:val="24"/>
          <w:szCs w:val="24"/>
        </w:rPr>
        <w:t xml:space="preserve">59 și </w:t>
      </w:r>
      <w:r w:rsidRPr="00684682">
        <w:rPr>
          <w:rFonts w:ascii="Times New Roman" w:eastAsia="Times New Roman" w:hAnsi="Times New Roman" w:cs="Times New Roman"/>
          <w:sz w:val="24"/>
          <w:szCs w:val="24"/>
        </w:rPr>
        <w:t>60 din Legea nr.98/2016 privind achizitiile publice</w:t>
      </w:r>
      <w:r w:rsidRPr="00684682">
        <w:rPr>
          <w:rFonts w:ascii="Times New Roman" w:eastAsia="Times New Roman" w:hAnsi="Times New Roman" w:cs="Times New Roman"/>
          <w:b/>
          <w:sz w:val="24"/>
          <w:szCs w:val="24"/>
        </w:rPr>
        <w:t xml:space="preserve"> </w:t>
      </w:r>
      <w:r w:rsidRPr="00684682">
        <w:rPr>
          <w:rFonts w:ascii="Times New Roman" w:eastAsia="Times New Roman" w:hAnsi="Times New Roman" w:cs="Times New Roman"/>
          <w:sz w:val="24"/>
          <w:szCs w:val="24"/>
        </w:rPr>
        <w:t xml:space="preserve">declar pe proprie răspundere </w:t>
      </w:r>
      <w:r w:rsidRPr="00684682">
        <w:rPr>
          <w:rFonts w:ascii="Times New Roman" w:eastAsia="Times New Roman" w:hAnsi="Times New Roman" w:cs="Times New Roman"/>
          <w:sz w:val="24"/>
          <w:szCs w:val="24"/>
          <w:lang w:val="it-IT"/>
        </w:rPr>
        <w:t xml:space="preserve">sub sancţiunea excluderii din </w:t>
      </w:r>
      <w:r w:rsidR="00565DD1" w:rsidRPr="00684682">
        <w:rPr>
          <w:rFonts w:ascii="Times New Roman" w:eastAsia="Times New Roman" w:hAnsi="Times New Roman" w:cs="Times New Roman"/>
          <w:sz w:val="24"/>
          <w:szCs w:val="24"/>
          <w:lang w:val="it-IT"/>
        </w:rPr>
        <w:t>achizitia publica</w:t>
      </w:r>
      <w:r w:rsidRPr="00684682">
        <w:rPr>
          <w:rFonts w:ascii="Times New Roman" w:eastAsia="Times New Roman" w:hAnsi="Times New Roman" w:cs="Times New Roman"/>
          <w:sz w:val="24"/>
          <w:szCs w:val="24"/>
          <w:lang w:val="it-IT"/>
        </w:rPr>
        <w:t xml:space="preserve"> si sub sancţiunile aplicate </w:t>
      </w:r>
      <w:bookmarkStart w:id="1" w:name="tree#410"/>
      <w:r w:rsidRPr="00684682">
        <w:rPr>
          <w:rFonts w:ascii="Times New Roman" w:eastAsia="Times New Roman" w:hAnsi="Times New Roman" w:cs="Times New Roman"/>
          <w:sz w:val="24"/>
          <w:szCs w:val="24"/>
          <w:lang w:val="it-IT"/>
        </w:rPr>
        <w:t>faptei de fals in acte publice,</w:t>
      </w:r>
      <w:bookmarkEnd w:id="1"/>
      <w:r w:rsidR="005B56D1" w:rsidRPr="00684682">
        <w:rPr>
          <w:rFonts w:ascii="Times New Roman" w:eastAsia="Times New Roman" w:hAnsi="Times New Roman" w:cs="Times New Roman"/>
          <w:sz w:val="24"/>
          <w:szCs w:val="24"/>
          <w:lang w:val="it-IT"/>
        </w:rPr>
        <w:t xml:space="preserve"> </w:t>
      </w:r>
      <w:r w:rsidRPr="00684682">
        <w:rPr>
          <w:rFonts w:ascii="Times New Roman" w:eastAsia="Times New Roman" w:hAnsi="Times New Roman" w:cs="Times New Roman"/>
          <w:sz w:val="24"/>
          <w:szCs w:val="24"/>
          <w:lang w:val="it-IT"/>
        </w:rPr>
        <w:t>urmatoarele:</w:t>
      </w:r>
    </w:p>
    <w:p w14:paraId="094CE3CB" w14:textId="77777777" w:rsidR="007611F8" w:rsidRPr="00684682" w:rsidRDefault="007611F8" w:rsidP="007611F8">
      <w:pPr>
        <w:numPr>
          <w:ilvl w:val="0"/>
          <w:numId w:val="30"/>
        </w:numPr>
        <w:spacing w:after="0" w:line="240" w:lineRule="auto"/>
        <w:jc w:val="both"/>
        <w:rPr>
          <w:rFonts w:ascii="Times New Roman" w:eastAsia="SimSun" w:hAnsi="Times New Roman" w:cs="Times New Roman"/>
          <w:sz w:val="24"/>
          <w:szCs w:val="24"/>
          <w:lang w:eastAsia="zh-CN"/>
        </w:rPr>
      </w:pPr>
      <w:bookmarkStart w:id="2" w:name="tree#414"/>
      <w:r w:rsidRPr="00684682">
        <w:rPr>
          <w:rFonts w:ascii="Times New Roman" w:eastAsia="SimSun" w:hAnsi="Times New Roman" w:cs="Times New Roman"/>
          <w:sz w:val="24"/>
          <w:szCs w:val="24"/>
          <w:lang w:eastAsia="zh-CN"/>
        </w:rPr>
        <w:t>Nu am drept membri în cadrul consiliului de administraţie/organului de conducere sau de supervizare şi/sau acţionari ori asociaţi semnificativi persoane care sunt soţ/soţie, rudă sau afin până la gradul al doilea inclusiv</w:t>
      </w:r>
      <w:bookmarkStart w:id="3" w:name="tree#415"/>
      <w:bookmarkEnd w:id="2"/>
      <w:r w:rsidRPr="00684682">
        <w:rPr>
          <w:rFonts w:ascii="Times New Roman" w:eastAsia="SimSun" w:hAnsi="Times New Roman" w:cs="Times New Roman"/>
          <w:sz w:val="24"/>
          <w:szCs w:val="24"/>
          <w:lang w:eastAsia="zh-CN"/>
        </w:rPr>
        <w:t>, cu persoane ce detin functii de decizie in cadrul autoritatii contractante;</w:t>
      </w:r>
    </w:p>
    <w:p w14:paraId="65CB8EBA" w14:textId="77777777" w:rsidR="007611F8" w:rsidRPr="00684682" w:rsidRDefault="007611F8" w:rsidP="007611F8">
      <w:pPr>
        <w:numPr>
          <w:ilvl w:val="0"/>
          <w:numId w:val="30"/>
        </w:numPr>
        <w:spacing w:after="0" w:line="240" w:lineRule="auto"/>
        <w:jc w:val="both"/>
        <w:rPr>
          <w:rFonts w:ascii="Times New Roman" w:eastAsia="SimSun" w:hAnsi="Times New Roman" w:cs="Times New Roman"/>
          <w:sz w:val="24"/>
          <w:szCs w:val="24"/>
          <w:lang w:eastAsia="zh-CN"/>
        </w:rPr>
      </w:pPr>
      <w:r w:rsidRPr="00684682">
        <w:rPr>
          <w:rFonts w:ascii="Times New Roman" w:eastAsia="SimSun" w:hAnsi="Times New Roman" w:cs="Times New Roman"/>
          <w:sz w:val="24"/>
          <w:szCs w:val="24"/>
          <w:lang w:eastAsia="zh-CN"/>
        </w:rPr>
        <w:t>Nu sunt implicat in relatii comerciale, astfel cum sunt prevazute la art 60 din Legea nr.98/2016 privind achizitiile publice, cu persoane ce detin functii de decizie in cadrul autoritatii contractante.</w:t>
      </w:r>
    </w:p>
    <w:bookmarkEnd w:id="3"/>
    <w:p w14:paraId="4D2F6750" w14:textId="77777777" w:rsidR="007611F8" w:rsidRPr="00684682" w:rsidRDefault="007611F8" w:rsidP="007611F8">
      <w:pPr>
        <w:spacing w:after="0" w:line="240" w:lineRule="auto"/>
        <w:jc w:val="both"/>
        <w:rPr>
          <w:rFonts w:ascii="Times New Roman" w:eastAsia="SimSun" w:hAnsi="Times New Roman" w:cs="Times New Roman"/>
          <w:sz w:val="24"/>
          <w:szCs w:val="24"/>
          <w:lang w:eastAsia="zh-CN"/>
        </w:rPr>
      </w:pPr>
      <w:r w:rsidRPr="00684682">
        <w:rPr>
          <w:rFonts w:ascii="Times New Roman" w:eastAsia="Times New Roman" w:hAnsi="Times New Roman" w:cs="Times New Roman"/>
          <w:sz w:val="24"/>
          <w:szCs w:val="24"/>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2E9B3790" w14:textId="77777777" w:rsidR="007611F8" w:rsidRPr="00684682" w:rsidRDefault="007611F8" w:rsidP="007611F8">
      <w:pPr>
        <w:autoSpaceDE w:val="0"/>
        <w:autoSpaceDN w:val="0"/>
        <w:adjustRightInd w:val="0"/>
        <w:spacing w:after="0" w:line="240" w:lineRule="auto"/>
        <w:jc w:val="both"/>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14:paraId="13AF5E71" w14:textId="09EF842F" w:rsidR="007611F8" w:rsidRPr="00684682" w:rsidRDefault="007611F8" w:rsidP="007611F8">
      <w:pPr>
        <w:autoSpaceDE w:val="0"/>
        <w:autoSpaceDN w:val="0"/>
        <w:adjustRightInd w:val="0"/>
        <w:spacing w:after="0" w:line="240" w:lineRule="auto"/>
        <w:jc w:val="both"/>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4.Subsemnatul/a autorizez prin prezenta orice instituţie, societate comercială, bancă, alte persoane juridice să furnizeze informaţii reprezentanţilor autorizaţi ai.................</w:t>
      </w:r>
      <w:r w:rsidR="006C617F">
        <w:rPr>
          <w:rFonts w:ascii="Times New Roman" w:eastAsia="Times New Roman" w:hAnsi="Times New Roman" w:cs="Times New Roman"/>
          <w:sz w:val="24"/>
          <w:szCs w:val="24"/>
        </w:rPr>
        <w:t>.........................</w:t>
      </w:r>
      <w:r w:rsidRPr="00684682">
        <w:rPr>
          <w:rFonts w:ascii="Times New Roman" w:eastAsia="Times New Roman" w:hAnsi="Times New Roman" w:cs="Times New Roman"/>
          <w:sz w:val="24"/>
          <w:szCs w:val="24"/>
        </w:rPr>
        <w:t xml:space="preserve">(denumirea şi adresa autorităţii contractante) cu privire la orice aspect tehnic şi financiar în  legătură cu activitatea noastră. </w:t>
      </w:r>
    </w:p>
    <w:p w14:paraId="49C6C155" w14:textId="77777777" w:rsidR="007611F8" w:rsidRDefault="007611F8" w:rsidP="007611F8">
      <w:pPr>
        <w:shd w:val="clear" w:color="auto" w:fill="FFFFFF"/>
        <w:spacing w:after="0" w:line="240" w:lineRule="auto"/>
        <w:ind w:right="10"/>
        <w:jc w:val="both"/>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Persoanele cu functie de decizie din cadrul autoritatii contractante, care sunt implicate  in desfasurarea procedurii de atribuire sau care pot influenta rezultatul acesteia in cadrul autoritatii contractante, sunt:</w:t>
      </w:r>
    </w:p>
    <w:p w14:paraId="7BEDC970" w14:textId="77777777" w:rsidR="006C617F" w:rsidRPr="00684682" w:rsidRDefault="006C617F" w:rsidP="007611F8">
      <w:pPr>
        <w:shd w:val="clear" w:color="auto" w:fill="FFFFFF"/>
        <w:spacing w:after="0" w:line="240" w:lineRule="auto"/>
        <w:ind w:right="10"/>
        <w:jc w:val="both"/>
        <w:rPr>
          <w:rFonts w:ascii="Times New Roman" w:eastAsia="Times New Roman" w:hAnsi="Times New Roman" w:cs="Times New Roman"/>
          <w:sz w:val="24"/>
          <w:szCs w:val="24"/>
        </w:rPr>
      </w:pPr>
    </w:p>
    <w:p w14:paraId="754331AD"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a) Director: ORDEAN DORIN OCTAVIAN</w:t>
      </w:r>
    </w:p>
    <w:p w14:paraId="2DD5AA17"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b) Economist: FOFELDEA MIRCEA NICOLETA IOANA</w:t>
      </w:r>
    </w:p>
    <w:p w14:paraId="78EB1216"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c) Economist: CRISTEA DANIELA MONICA</w:t>
      </w:r>
    </w:p>
    <w:p w14:paraId="6D21DF1C"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d) Sef Serviciu : MUNTEAN EMIL</w:t>
      </w:r>
    </w:p>
    <w:p w14:paraId="47791E99"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lastRenderedPageBreak/>
        <w:t xml:space="preserve">e) Sef serviciu: SUCIU ELENA  </w:t>
      </w:r>
    </w:p>
    <w:p w14:paraId="0C979CF1"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f) Consilier I A Achizitii DEAC CARLA ELSA</w:t>
      </w:r>
    </w:p>
    <w:p w14:paraId="2F6C765C"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g) Consilier I A Achizitii: ONETIU ADRIANA</w:t>
      </w:r>
    </w:p>
    <w:p w14:paraId="6F0572B9"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h) Consilier I A Achizitii: CORNESCU VOICA ANGELICA</w:t>
      </w:r>
    </w:p>
    <w:p w14:paraId="3F0F121A"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i) Consilier I A Achizitii: COMAN RAMONA GABRIELA</w:t>
      </w:r>
    </w:p>
    <w:p w14:paraId="403642B1"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j) Consilier juridic: NICHIMIS MARILENA RAMONA</w:t>
      </w:r>
    </w:p>
    <w:p w14:paraId="7CA95292"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k) Sef serviciu: PANDOR DAN SABIN</w:t>
      </w:r>
    </w:p>
    <w:p w14:paraId="06D195D1"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l) Inspector de specialitate: BREGAR DANIEL</w:t>
      </w:r>
    </w:p>
    <w:p w14:paraId="316D2042"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m) Inspector de specialitate: POPA AMALIA</w:t>
      </w:r>
    </w:p>
    <w:p w14:paraId="427B59B2" w14:textId="77777777" w:rsidR="00D9727D" w:rsidRPr="00D9727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n) Inspector de specialitate: RASINARIU BOGDAN</w:t>
      </w:r>
    </w:p>
    <w:p w14:paraId="1F2131A7" w14:textId="112CD3B7" w:rsidR="007611F8" w:rsidRDefault="00D9727D" w:rsidP="00D9727D">
      <w:pPr>
        <w:spacing w:after="0" w:line="240" w:lineRule="auto"/>
        <w:ind w:left="1070"/>
        <w:contextualSpacing/>
        <w:jc w:val="both"/>
        <w:rPr>
          <w:rFonts w:ascii="Times New Roman" w:eastAsia="Times New Roman" w:hAnsi="Times New Roman" w:cs="Times New Roman"/>
          <w:sz w:val="24"/>
          <w:szCs w:val="24"/>
        </w:rPr>
      </w:pPr>
      <w:r w:rsidRPr="00D9727D">
        <w:rPr>
          <w:rFonts w:ascii="Times New Roman" w:eastAsia="Times New Roman" w:hAnsi="Times New Roman" w:cs="Times New Roman"/>
          <w:sz w:val="24"/>
          <w:szCs w:val="24"/>
        </w:rPr>
        <w:t>o) Inspector de specialitate: NITREANU ANCUTA</w:t>
      </w:r>
    </w:p>
    <w:p w14:paraId="6DBF1D87" w14:textId="77777777" w:rsidR="00D9727D" w:rsidRPr="00684682" w:rsidRDefault="00D9727D" w:rsidP="00D9727D">
      <w:pPr>
        <w:spacing w:after="0" w:line="240" w:lineRule="auto"/>
        <w:ind w:left="1070"/>
        <w:contextualSpacing/>
        <w:jc w:val="both"/>
        <w:rPr>
          <w:rFonts w:ascii="Times New Roman" w:eastAsia="Times New Roman" w:hAnsi="Times New Roman" w:cs="Times New Roman"/>
          <w:sz w:val="24"/>
          <w:szCs w:val="24"/>
        </w:rPr>
      </w:pPr>
    </w:p>
    <w:p w14:paraId="1282A969" w14:textId="43C36DAE" w:rsidR="007611F8" w:rsidRPr="00684682" w:rsidRDefault="007611F8" w:rsidP="006C617F">
      <w:pPr>
        <w:spacing w:after="0" w:line="240" w:lineRule="auto"/>
        <w:jc w:val="both"/>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Prezenta declaratie este valabila pana la data de ……………</w:t>
      </w:r>
      <w:r w:rsidR="006C617F">
        <w:rPr>
          <w:rFonts w:ascii="Times New Roman" w:eastAsia="Times New Roman" w:hAnsi="Times New Roman" w:cs="Times New Roman"/>
          <w:sz w:val="24"/>
          <w:szCs w:val="24"/>
        </w:rPr>
        <w:t>(</w:t>
      </w:r>
      <w:r w:rsidRPr="00684682">
        <w:rPr>
          <w:rFonts w:ascii="Times New Roman" w:eastAsia="Times New Roman" w:hAnsi="Times New Roman" w:cs="Times New Roman"/>
          <w:sz w:val="24"/>
          <w:szCs w:val="24"/>
        </w:rPr>
        <w:t>se precizeaza data expirarii perioadei de valabilitate a ofertei )</w:t>
      </w:r>
    </w:p>
    <w:p w14:paraId="39A9D705" w14:textId="77777777" w:rsidR="007611F8" w:rsidRPr="00684682" w:rsidRDefault="007611F8" w:rsidP="007611F8">
      <w:pPr>
        <w:autoSpaceDE w:val="0"/>
        <w:autoSpaceDN w:val="0"/>
        <w:adjustRightInd w:val="0"/>
        <w:spacing w:after="0" w:line="240" w:lineRule="auto"/>
        <w:jc w:val="both"/>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Înteleg că în cazul în care această declaraţie nu este conformă cu realitatea sunt pasibil de încalcarea prevederilor legislaţiei penale privind falsul în declaraţii.</w:t>
      </w:r>
    </w:p>
    <w:p w14:paraId="43AAA54C" w14:textId="1E7772CE" w:rsidR="007611F8" w:rsidRPr="00684682" w:rsidRDefault="007611F8" w:rsidP="007611F8">
      <w:pPr>
        <w:autoSpaceDE w:val="0"/>
        <w:autoSpaceDN w:val="0"/>
        <w:adjustRightInd w:val="0"/>
        <w:spacing w:after="0" w:line="240" w:lineRule="auto"/>
        <w:jc w:val="both"/>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Totodată, declar că am luat la cunoştinţă de prevederile art 326 "Falsul in Declaraţii" din Noul Cod  Penal  referitor  la  "Declararea  necorespunzătoare  a  adevărului,  făcută unei persoa</w:t>
      </w:r>
      <w:r w:rsidR="009F36BF" w:rsidRPr="00684682">
        <w:rPr>
          <w:rFonts w:ascii="Times New Roman" w:eastAsia="Times New Roman" w:hAnsi="Times New Roman" w:cs="Times New Roman"/>
          <w:sz w:val="24"/>
          <w:szCs w:val="24"/>
        </w:rPr>
        <w:t>n</w:t>
      </w:r>
      <w:r w:rsidRPr="00684682">
        <w:rPr>
          <w:rFonts w:ascii="Times New Roman" w:eastAsia="Times New Roman" w:hAnsi="Times New Roman" w:cs="Times New Roman"/>
          <w:sz w:val="24"/>
          <w:szCs w:val="24"/>
        </w:rPr>
        <w:t xml:space="preserve">e dintre cele prevazute in art. 175 sau unei unitati in care aceasta isi desfasoara activitatea in vederea producerii unei consecinte juridice, pentru sine sau pentru altul, </w:t>
      </w:r>
      <w:r w:rsidRPr="00684682">
        <w:rPr>
          <w:rFonts w:ascii="Times New Roman" w:eastAsia="Times New Roman" w:hAnsi="Times New Roman" w:cs="Times New Roman"/>
          <w:sz w:val="24"/>
          <w:szCs w:val="24"/>
          <w:lang w:val="fr-FR"/>
        </w:rPr>
        <w:t>atunci</w:t>
      </w:r>
      <w:r w:rsidRPr="00684682">
        <w:rPr>
          <w:rFonts w:ascii="Times New Roman" w:eastAsia="Times New Roman" w:hAnsi="Times New Roman" w:cs="Times New Roman"/>
          <w:sz w:val="24"/>
          <w:szCs w:val="24"/>
        </w:rPr>
        <w:t xml:space="preserve"> </w:t>
      </w:r>
      <w:r w:rsidRPr="00684682">
        <w:rPr>
          <w:rFonts w:ascii="Times New Roman" w:eastAsia="Times New Roman" w:hAnsi="Times New Roman" w:cs="Times New Roman"/>
          <w:sz w:val="24"/>
          <w:szCs w:val="24"/>
          <w:lang w:val="fr-FR"/>
        </w:rPr>
        <w:t>când,  potrivit  legii  ori  împrejurãrilor, declaraţia făcută serveşte la producerea acelei</w:t>
      </w:r>
      <w:r w:rsidRPr="00684682">
        <w:rPr>
          <w:rFonts w:ascii="Times New Roman" w:eastAsia="Times New Roman" w:hAnsi="Times New Roman" w:cs="Times New Roman"/>
          <w:sz w:val="24"/>
          <w:szCs w:val="24"/>
        </w:rPr>
        <w:t xml:space="preserve"> </w:t>
      </w:r>
      <w:r w:rsidRPr="00684682">
        <w:rPr>
          <w:rFonts w:ascii="Times New Roman" w:eastAsia="Times New Roman" w:hAnsi="Times New Roman" w:cs="Times New Roman"/>
          <w:sz w:val="24"/>
          <w:szCs w:val="24"/>
          <w:lang w:val="fr-FR"/>
        </w:rPr>
        <w:t>consecinţe, se pedepseşte cu închisoare de la 3 luni la 2 ani sau cu amenda".</w:t>
      </w:r>
      <w:r w:rsidRPr="00684682">
        <w:rPr>
          <w:rFonts w:ascii="Times New Roman" w:eastAsia="Times New Roman" w:hAnsi="Times New Roman" w:cs="Times New Roman"/>
          <w:i/>
          <w:iCs/>
          <w:sz w:val="24"/>
          <w:szCs w:val="24"/>
          <w:lang w:val="fr-FR"/>
        </w:rPr>
        <w:t xml:space="preserve">   </w:t>
      </w:r>
    </w:p>
    <w:p w14:paraId="04941D38" w14:textId="77777777" w:rsidR="007611F8" w:rsidRDefault="007611F8" w:rsidP="007611F8">
      <w:pPr>
        <w:spacing w:after="0" w:line="240" w:lineRule="auto"/>
        <w:jc w:val="both"/>
        <w:rPr>
          <w:rFonts w:ascii="Times New Roman" w:eastAsia="Times New Roman" w:hAnsi="Times New Roman" w:cs="Times New Roman"/>
          <w:sz w:val="24"/>
          <w:szCs w:val="24"/>
          <w:lang w:val="it-IT"/>
        </w:rPr>
      </w:pPr>
    </w:p>
    <w:p w14:paraId="589975BA" w14:textId="77777777" w:rsidR="00684682" w:rsidRDefault="00684682" w:rsidP="007611F8">
      <w:pPr>
        <w:spacing w:after="0" w:line="240" w:lineRule="auto"/>
        <w:jc w:val="both"/>
        <w:rPr>
          <w:rFonts w:ascii="Times New Roman" w:eastAsia="Times New Roman" w:hAnsi="Times New Roman" w:cs="Times New Roman"/>
          <w:sz w:val="24"/>
          <w:szCs w:val="24"/>
          <w:lang w:val="it-IT"/>
        </w:rPr>
      </w:pPr>
    </w:p>
    <w:p w14:paraId="2BCE3939" w14:textId="77777777" w:rsidR="00684682" w:rsidRPr="00684682" w:rsidRDefault="00684682" w:rsidP="007611F8">
      <w:pPr>
        <w:spacing w:after="0" w:line="240" w:lineRule="auto"/>
        <w:jc w:val="both"/>
        <w:rPr>
          <w:rFonts w:ascii="Times New Roman" w:eastAsia="Times New Roman" w:hAnsi="Times New Roman" w:cs="Times New Roman"/>
          <w:sz w:val="24"/>
          <w:szCs w:val="24"/>
          <w:lang w:val="it-IT"/>
        </w:rPr>
      </w:pPr>
    </w:p>
    <w:p w14:paraId="4131A132" w14:textId="2BB7440B" w:rsidR="007611F8" w:rsidRPr="00684682" w:rsidRDefault="007611F8" w:rsidP="007611F8">
      <w:pPr>
        <w:spacing w:after="0" w:line="240" w:lineRule="auto"/>
        <w:jc w:val="both"/>
        <w:rPr>
          <w:rFonts w:ascii="Times New Roman" w:eastAsia="Times New Roman" w:hAnsi="Times New Roman" w:cs="Times New Roman"/>
          <w:sz w:val="24"/>
          <w:szCs w:val="24"/>
          <w:lang w:val="it-IT"/>
        </w:rPr>
      </w:pPr>
    </w:p>
    <w:p w14:paraId="2801C951" w14:textId="77777777" w:rsidR="007611F8" w:rsidRPr="00684682" w:rsidRDefault="007611F8" w:rsidP="007611F8">
      <w:pPr>
        <w:shd w:val="clear" w:color="auto" w:fill="FFFFFF"/>
        <w:spacing w:after="0" w:line="240" w:lineRule="auto"/>
        <w:jc w:val="both"/>
        <w:rPr>
          <w:rFonts w:ascii="Times New Roman" w:eastAsia="Times New Roman" w:hAnsi="Times New Roman" w:cs="Times New Roman"/>
          <w:spacing w:val="-1"/>
          <w:sz w:val="24"/>
          <w:szCs w:val="24"/>
        </w:rPr>
      </w:pPr>
      <w:r w:rsidRPr="00684682">
        <w:rPr>
          <w:rFonts w:ascii="Times New Roman" w:eastAsia="Times New Roman" w:hAnsi="Times New Roman" w:cs="Times New Roman"/>
          <w:spacing w:val="-1"/>
          <w:sz w:val="24"/>
          <w:szCs w:val="24"/>
        </w:rPr>
        <w:t xml:space="preserve">       Data completării                                                                            Operator economic,</w:t>
      </w:r>
    </w:p>
    <w:p w14:paraId="6794ED35" w14:textId="77777777" w:rsidR="007611F8" w:rsidRPr="00684682" w:rsidRDefault="007611F8" w:rsidP="007611F8">
      <w:pPr>
        <w:shd w:val="clear" w:color="auto" w:fill="FFFFFF"/>
        <w:spacing w:after="0" w:line="240" w:lineRule="auto"/>
        <w:jc w:val="both"/>
        <w:rPr>
          <w:rFonts w:ascii="Times New Roman" w:eastAsia="Times New Roman" w:hAnsi="Times New Roman" w:cs="Times New Roman"/>
          <w:i/>
          <w:spacing w:val="-1"/>
          <w:sz w:val="24"/>
          <w:szCs w:val="24"/>
        </w:rPr>
      </w:pPr>
      <w:r w:rsidRPr="00684682">
        <w:rPr>
          <w:rFonts w:ascii="Times New Roman" w:eastAsia="Times New Roman" w:hAnsi="Times New Roman" w:cs="Times New Roman"/>
          <w:spacing w:val="-1"/>
          <w:sz w:val="24"/>
          <w:szCs w:val="24"/>
        </w:rPr>
        <w:t xml:space="preserve">                                                                                                             ................................</w:t>
      </w:r>
      <w:r w:rsidRPr="00684682">
        <w:rPr>
          <w:rFonts w:ascii="Times New Roman" w:eastAsia="Times New Roman" w:hAnsi="Times New Roman" w:cs="Times New Roman"/>
          <w:i/>
          <w:spacing w:val="-1"/>
          <w:sz w:val="24"/>
          <w:szCs w:val="24"/>
        </w:rPr>
        <w:t xml:space="preserve"> </w:t>
      </w:r>
    </w:p>
    <w:p w14:paraId="575D00B7" w14:textId="6ED0EB3F" w:rsidR="007611F8" w:rsidRPr="00684682" w:rsidRDefault="007611F8" w:rsidP="007611F8">
      <w:pPr>
        <w:spacing w:after="0" w:line="240" w:lineRule="auto"/>
        <w:jc w:val="both"/>
        <w:rPr>
          <w:rFonts w:ascii="Times New Roman" w:eastAsia="Times New Roman" w:hAnsi="Times New Roman" w:cs="Times New Roman"/>
          <w:sz w:val="24"/>
          <w:szCs w:val="24"/>
          <w:lang w:val="it-IT"/>
        </w:rPr>
      </w:pPr>
      <w:r w:rsidRPr="00684682">
        <w:rPr>
          <w:rFonts w:ascii="Times New Roman" w:eastAsia="Times New Roman" w:hAnsi="Times New Roman" w:cs="Times New Roman"/>
          <w:sz w:val="24"/>
          <w:szCs w:val="24"/>
          <w:lang w:val="it-IT"/>
        </w:rPr>
        <w:t xml:space="preserve">                                                                                   (Ştampila şi semnătura autorizată în original)  </w:t>
      </w:r>
    </w:p>
    <w:p w14:paraId="25F14CFD" w14:textId="77777777" w:rsidR="007611F8" w:rsidRPr="007611F8" w:rsidRDefault="007611F8" w:rsidP="007611F8">
      <w:pPr>
        <w:spacing w:after="0" w:line="240" w:lineRule="auto"/>
        <w:jc w:val="both"/>
        <w:rPr>
          <w:rFonts w:ascii="Arial" w:eastAsia="Times New Roman" w:hAnsi="Arial" w:cs="Arial"/>
          <w:sz w:val="20"/>
          <w:szCs w:val="20"/>
        </w:rPr>
      </w:pPr>
    </w:p>
    <w:p w14:paraId="35235DF4" w14:textId="77777777" w:rsidR="007611F8" w:rsidRPr="007611F8" w:rsidRDefault="007611F8" w:rsidP="007611F8">
      <w:pPr>
        <w:spacing w:after="0" w:line="240" w:lineRule="auto"/>
        <w:jc w:val="both"/>
        <w:rPr>
          <w:rFonts w:ascii="Arial" w:eastAsia="Times New Roman" w:hAnsi="Arial" w:cs="Arial"/>
          <w:sz w:val="20"/>
          <w:szCs w:val="20"/>
        </w:rPr>
      </w:pPr>
    </w:p>
    <w:p w14:paraId="28D81D87" w14:textId="77777777" w:rsidR="007611F8" w:rsidRPr="007611F8" w:rsidRDefault="007611F8" w:rsidP="007611F8">
      <w:pPr>
        <w:spacing w:after="0" w:line="240" w:lineRule="auto"/>
        <w:jc w:val="both"/>
        <w:rPr>
          <w:rFonts w:ascii="Arial" w:eastAsia="Times New Roman" w:hAnsi="Arial" w:cs="Arial"/>
          <w:sz w:val="20"/>
          <w:szCs w:val="20"/>
        </w:rPr>
      </w:pPr>
    </w:p>
    <w:p w14:paraId="05F18D40" w14:textId="59833995" w:rsidR="007611F8" w:rsidRDefault="007611F8" w:rsidP="007611F8">
      <w:pPr>
        <w:spacing w:after="0" w:line="240" w:lineRule="auto"/>
        <w:jc w:val="center"/>
        <w:rPr>
          <w:rFonts w:ascii="Arial" w:eastAsia="Times New Roman" w:hAnsi="Arial" w:cs="Arial"/>
          <w:sz w:val="20"/>
          <w:szCs w:val="20"/>
        </w:rPr>
      </w:pPr>
    </w:p>
    <w:p w14:paraId="1A44E67E" w14:textId="604B2FB0" w:rsidR="00AD7CC6" w:rsidRDefault="00AD7CC6" w:rsidP="007611F8">
      <w:pPr>
        <w:spacing w:after="0" w:line="240" w:lineRule="auto"/>
        <w:jc w:val="center"/>
        <w:rPr>
          <w:rFonts w:ascii="Arial" w:eastAsia="Times New Roman" w:hAnsi="Arial" w:cs="Arial"/>
          <w:sz w:val="20"/>
          <w:szCs w:val="20"/>
        </w:rPr>
      </w:pPr>
    </w:p>
    <w:p w14:paraId="3F714A74" w14:textId="784223F9" w:rsidR="00AD7CC6" w:rsidRDefault="00AD7CC6" w:rsidP="007611F8">
      <w:pPr>
        <w:spacing w:after="0" w:line="240" w:lineRule="auto"/>
        <w:jc w:val="center"/>
        <w:rPr>
          <w:rFonts w:ascii="Arial" w:eastAsia="Times New Roman" w:hAnsi="Arial" w:cs="Arial"/>
          <w:sz w:val="20"/>
          <w:szCs w:val="20"/>
        </w:rPr>
      </w:pPr>
    </w:p>
    <w:p w14:paraId="1C6AED83" w14:textId="4D267D5A" w:rsidR="00AD7CC6" w:rsidRDefault="00AD7CC6" w:rsidP="007611F8">
      <w:pPr>
        <w:spacing w:after="0" w:line="240" w:lineRule="auto"/>
        <w:jc w:val="center"/>
        <w:rPr>
          <w:rFonts w:ascii="Arial" w:eastAsia="Times New Roman" w:hAnsi="Arial" w:cs="Arial"/>
          <w:sz w:val="20"/>
          <w:szCs w:val="20"/>
        </w:rPr>
      </w:pPr>
    </w:p>
    <w:p w14:paraId="58A3B977" w14:textId="1C0EE6EB" w:rsidR="00AD7CC6" w:rsidRDefault="00AD7CC6" w:rsidP="007611F8">
      <w:pPr>
        <w:spacing w:after="0" w:line="240" w:lineRule="auto"/>
        <w:jc w:val="center"/>
        <w:rPr>
          <w:rFonts w:ascii="Arial" w:eastAsia="Times New Roman" w:hAnsi="Arial" w:cs="Arial"/>
          <w:sz w:val="20"/>
          <w:szCs w:val="20"/>
        </w:rPr>
      </w:pPr>
    </w:p>
    <w:p w14:paraId="02BD934D" w14:textId="77777777" w:rsidR="00AD7CC6" w:rsidRPr="007611F8" w:rsidRDefault="00AD7CC6" w:rsidP="007611F8">
      <w:pPr>
        <w:spacing w:after="0" w:line="240" w:lineRule="auto"/>
        <w:jc w:val="center"/>
        <w:rPr>
          <w:rFonts w:ascii="Arial" w:eastAsia="Times New Roman" w:hAnsi="Arial" w:cs="Arial"/>
          <w:sz w:val="20"/>
          <w:szCs w:val="20"/>
        </w:rPr>
      </w:pPr>
    </w:p>
    <w:p w14:paraId="1EC4957C" w14:textId="77777777" w:rsidR="007611F8" w:rsidRDefault="007611F8" w:rsidP="007611F8">
      <w:pPr>
        <w:spacing w:after="0" w:line="240" w:lineRule="auto"/>
        <w:jc w:val="center"/>
        <w:rPr>
          <w:rFonts w:ascii="Arial" w:eastAsia="Times New Roman" w:hAnsi="Arial" w:cs="Arial"/>
          <w:sz w:val="20"/>
          <w:szCs w:val="20"/>
        </w:rPr>
      </w:pPr>
    </w:p>
    <w:p w14:paraId="05A32DFF" w14:textId="77777777" w:rsidR="00684682" w:rsidRDefault="00684682" w:rsidP="007611F8">
      <w:pPr>
        <w:spacing w:after="0" w:line="240" w:lineRule="auto"/>
        <w:jc w:val="center"/>
        <w:rPr>
          <w:rFonts w:ascii="Arial" w:eastAsia="Times New Roman" w:hAnsi="Arial" w:cs="Arial"/>
          <w:sz w:val="20"/>
          <w:szCs w:val="20"/>
        </w:rPr>
      </w:pPr>
    </w:p>
    <w:p w14:paraId="03B7A04E" w14:textId="77777777" w:rsidR="00684682" w:rsidRDefault="00684682" w:rsidP="007611F8">
      <w:pPr>
        <w:spacing w:after="0" w:line="240" w:lineRule="auto"/>
        <w:jc w:val="center"/>
        <w:rPr>
          <w:rFonts w:ascii="Arial" w:eastAsia="Times New Roman" w:hAnsi="Arial" w:cs="Arial"/>
          <w:sz w:val="20"/>
          <w:szCs w:val="20"/>
        </w:rPr>
      </w:pPr>
    </w:p>
    <w:p w14:paraId="6F626495" w14:textId="77777777" w:rsidR="00684682" w:rsidRDefault="00684682" w:rsidP="007611F8">
      <w:pPr>
        <w:spacing w:after="0" w:line="240" w:lineRule="auto"/>
        <w:jc w:val="center"/>
        <w:rPr>
          <w:rFonts w:ascii="Arial" w:eastAsia="Times New Roman" w:hAnsi="Arial" w:cs="Arial"/>
          <w:sz w:val="20"/>
          <w:szCs w:val="20"/>
        </w:rPr>
      </w:pPr>
    </w:p>
    <w:p w14:paraId="696D3758" w14:textId="77777777" w:rsidR="00684682" w:rsidRDefault="00684682" w:rsidP="007611F8">
      <w:pPr>
        <w:spacing w:after="0" w:line="240" w:lineRule="auto"/>
        <w:jc w:val="center"/>
        <w:rPr>
          <w:rFonts w:ascii="Arial" w:eastAsia="Times New Roman" w:hAnsi="Arial" w:cs="Arial"/>
          <w:sz w:val="20"/>
          <w:szCs w:val="20"/>
        </w:rPr>
      </w:pPr>
    </w:p>
    <w:p w14:paraId="476E3007" w14:textId="77777777" w:rsidR="00684682" w:rsidRDefault="00684682" w:rsidP="007611F8">
      <w:pPr>
        <w:spacing w:after="0" w:line="240" w:lineRule="auto"/>
        <w:jc w:val="center"/>
        <w:rPr>
          <w:rFonts w:ascii="Arial" w:eastAsia="Times New Roman" w:hAnsi="Arial" w:cs="Arial"/>
          <w:sz w:val="20"/>
          <w:szCs w:val="20"/>
        </w:rPr>
      </w:pPr>
    </w:p>
    <w:p w14:paraId="3EE397E7" w14:textId="77777777" w:rsidR="00684682" w:rsidRDefault="00684682" w:rsidP="007611F8">
      <w:pPr>
        <w:spacing w:after="0" w:line="240" w:lineRule="auto"/>
        <w:jc w:val="center"/>
        <w:rPr>
          <w:rFonts w:ascii="Arial" w:eastAsia="Times New Roman" w:hAnsi="Arial" w:cs="Arial"/>
          <w:sz w:val="20"/>
          <w:szCs w:val="20"/>
        </w:rPr>
      </w:pPr>
    </w:p>
    <w:p w14:paraId="16785713" w14:textId="77777777" w:rsidR="00684682" w:rsidRDefault="00684682" w:rsidP="007611F8">
      <w:pPr>
        <w:spacing w:after="0" w:line="240" w:lineRule="auto"/>
        <w:jc w:val="center"/>
        <w:rPr>
          <w:rFonts w:ascii="Arial" w:eastAsia="Times New Roman" w:hAnsi="Arial" w:cs="Arial"/>
          <w:sz w:val="20"/>
          <w:szCs w:val="20"/>
        </w:rPr>
      </w:pPr>
    </w:p>
    <w:p w14:paraId="268DCB66" w14:textId="77777777" w:rsidR="00684682" w:rsidRDefault="00684682" w:rsidP="007611F8">
      <w:pPr>
        <w:spacing w:after="0" w:line="240" w:lineRule="auto"/>
        <w:jc w:val="center"/>
        <w:rPr>
          <w:rFonts w:ascii="Arial" w:eastAsia="Times New Roman" w:hAnsi="Arial" w:cs="Arial"/>
          <w:sz w:val="20"/>
          <w:szCs w:val="20"/>
        </w:rPr>
      </w:pPr>
    </w:p>
    <w:p w14:paraId="0A760211" w14:textId="77777777" w:rsidR="00684682" w:rsidRDefault="00684682" w:rsidP="007611F8">
      <w:pPr>
        <w:spacing w:after="0" w:line="240" w:lineRule="auto"/>
        <w:jc w:val="center"/>
        <w:rPr>
          <w:rFonts w:ascii="Arial" w:eastAsia="Times New Roman" w:hAnsi="Arial" w:cs="Arial"/>
          <w:sz w:val="20"/>
          <w:szCs w:val="20"/>
        </w:rPr>
      </w:pPr>
    </w:p>
    <w:p w14:paraId="061A39A1" w14:textId="77777777" w:rsidR="00684682" w:rsidRDefault="00684682" w:rsidP="007611F8">
      <w:pPr>
        <w:spacing w:after="0" w:line="240" w:lineRule="auto"/>
        <w:jc w:val="center"/>
        <w:rPr>
          <w:rFonts w:ascii="Arial" w:eastAsia="Times New Roman" w:hAnsi="Arial" w:cs="Arial"/>
          <w:sz w:val="20"/>
          <w:szCs w:val="20"/>
        </w:rPr>
      </w:pPr>
    </w:p>
    <w:p w14:paraId="1DAFB079" w14:textId="77777777" w:rsidR="00684682" w:rsidRDefault="00684682" w:rsidP="007611F8">
      <w:pPr>
        <w:spacing w:after="0" w:line="240" w:lineRule="auto"/>
        <w:jc w:val="center"/>
        <w:rPr>
          <w:rFonts w:ascii="Arial" w:eastAsia="Times New Roman" w:hAnsi="Arial" w:cs="Arial"/>
          <w:sz w:val="20"/>
          <w:szCs w:val="20"/>
        </w:rPr>
      </w:pPr>
    </w:p>
    <w:p w14:paraId="76A78997" w14:textId="3B538992" w:rsidR="007611F8" w:rsidRPr="007611F8" w:rsidRDefault="007611F8" w:rsidP="007611F8">
      <w:pPr>
        <w:spacing w:after="0" w:line="240" w:lineRule="auto"/>
        <w:jc w:val="right"/>
        <w:rPr>
          <w:rFonts w:ascii="Times New Roman" w:eastAsia="Times New Roman" w:hAnsi="Times New Roman" w:cs="Times New Roman"/>
          <w:b/>
          <w:bCs/>
          <w:sz w:val="24"/>
          <w:szCs w:val="24"/>
        </w:rPr>
      </w:pPr>
      <w:r w:rsidRPr="007611F8">
        <w:rPr>
          <w:rFonts w:ascii="Arial" w:eastAsia="Times New Roman" w:hAnsi="Arial" w:cs="Arial"/>
          <w:sz w:val="20"/>
          <w:szCs w:val="20"/>
        </w:rPr>
        <w:lastRenderedPageBreak/>
        <w:t xml:space="preserve">                                                                                                                 </w:t>
      </w:r>
      <w:r w:rsidRPr="007611F8">
        <w:rPr>
          <w:rFonts w:ascii="Times New Roman" w:eastAsia="Times New Roman" w:hAnsi="Times New Roman" w:cs="Times New Roman"/>
          <w:sz w:val="24"/>
          <w:szCs w:val="24"/>
        </w:rPr>
        <w:t xml:space="preserve">                                                                                                                                     </w:t>
      </w:r>
      <w:r w:rsidRPr="007611F8">
        <w:rPr>
          <w:rFonts w:ascii="Times New Roman" w:eastAsia="Times New Roman" w:hAnsi="Times New Roman" w:cs="Times New Roman"/>
          <w:b/>
          <w:bCs/>
          <w:sz w:val="24"/>
          <w:szCs w:val="24"/>
        </w:rPr>
        <w:t>FORMULAR N</w:t>
      </w:r>
      <w:r w:rsidR="003D044D">
        <w:rPr>
          <w:rFonts w:ascii="Times New Roman" w:eastAsia="Times New Roman" w:hAnsi="Times New Roman" w:cs="Times New Roman"/>
          <w:b/>
          <w:bCs/>
          <w:sz w:val="24"/>
          <w:szCs w:val="24"/>
        </w:rPr>
        <w:t>R</w:t>
      </w:r>
      <w:r w:rsidRPr="007611F8">
        <w:rPr>
          <w:rFonts w:ascii="Times New Roman" w:eastAsia="Times New Roman" w:hAnsi="Times New Roman" w:cs="Times New Roman"/>
          <w:b/>
          <w:bCs/>
          <w:sz w:val="24"/>
          <w:szCs w:val="24"/>
        </w:rPr>
        <w:t>.2</w:t>
      </w:r>
    </w:p>
    <w:p w14:paraId="14565401" w14:textId="77777777" w:rsidR="007611F8" w:rsidRPr="007611F8" w:rsidRDefault="007611F8" w:rsidP="007611F8">
      <w:pPr>
        <w:spacing w:after="0" w:line="240" w:lineRule="auto"/>
        <w:jc w:val="both"/>
        <w:rPr>
          <w:rFonts w:ascii="Arial" w:eastAsia="Times New Roman" w:hAnsi="Arial" w:cs="Arial"/>
          <w:sz w:val="20"/>
          <w:szCs w:val="20"/>
        </w:rPr>
      </w:pPr>
    </w:p>
    <w:p w14:paraId="4EE15E70" w14:textId="77777777" w:rsidR="007611F8" w:rsidRPr="007611F8" w:rsidRDefault="007611F8" w:rsidP="007611F8">
      <w:pPr>
        <w:spacing w:after="0" w:line="240" w:lineRule="auto"/>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OPERATOR ECONOMIC</w:t>
      </w:r>
    </w:p>
    <w:p w14:paraId="36F0D1BE" w14:textId="77777777" w:rsidR="007611F8" w:rsidRPr="007611F8" w:rsidRDefault="007611F8" w:rsidP="007611F8">
      <w:pPr>
        <w:spacing w:after="0" w:line="240" w:lineRule="auto"/>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w:t>
      </w:r>
    </w:p>
    <w:p w14:paraId="4FAB44CF" w14:textId="77777777" w:rsidR="007611F8" w:rsidRPr="007611F8" w:rsidRDefault="007611F8" w:rsidP="007611F8">
      <w:pPr>
        <w:spacing w:after="0" w:line="240" w:lineRule="auto"/>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(denumirea/numele)</w:t>
      </w:r>
    </w:p>
    <w:p w14:paraId="787B8A6B" w14:textId="77777777" w:rsidR="007611F8" w:rsidRPr="007611F8" w:rsidRDefault="007611F8" w:rsidP="007611F8">
      <w:pPr>
        <w:spacing w:after="0" w:line="240" w:lineRule="auto"/>
        <w:jc w:val="center"/>
        <w:rPr>
          <w:rFonts w:ascii="Times New Roman" w:eastAsia="Times New Roman" w:hAnsi="Times New Roman" w:cs="Times New Roman"/>
          <w:sz w:val="24"/>
          <w:szCs w:val="24"/>
        </w:rPr>
      </w:pPr>
    </w:p>
    <w:p w14:paraId="367A272E" w14:textId="77777777" w:rsidR="007611F8" w:rsidRPr="007611F8" w:rsidRDefault="007611F8" w:rsidP="007611F8">
      <w:pPr>
        <w:spacing w:after="0" w:line="240" w:lineRule="auto"/>
        <w:jc w:val="center"/>
        <w:rPr>
          <w:rFonts w:ascii="Times New Roman" w:eastAsia="Times New Roman" w:hAnsi="Times New Roman" w:cs="Times New Roman"/>
          <w:sz w:val="24"/>
          <w:szCs w:val="24"/>
        </w:rPr>
      </w:pPr>
    </w:p>
    <w:p w14:paraId="073DD061" w14:textId="77777777" w:rsidR="007611F8" w:rsidRPr="007611F8" w:rsidRDefault="007611F8" w:rsidP="007611F8">
      <w:pPr>
        <w:spacing w:after="0" w:line="240" w:lineRule="auto"/>
        <w:jc w:val="center"/>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DECLARATIE</w:t>
      </w:r>
    </w:p>
    <w:p w14:paraId="696FC359" w14:textId="77777777" w:rsidR="007611F8" w:rsidRPr="007611F8" w:rsidRDefault="007611F8" w:rsidP="007611F8">
      <w:pPr>
        <w:autoSpaceDE w:val="0"/>
        <w:autoSpaceDN w:val="0"/>
        <w:adjustRightInd w:val="0"/>
        <w:spacing w:after="0" w:line="240" w:lineRule="auto"/>
        <w:jc w:val="center"/>
        <w:rPr>
          <w:rFonts w:ascii="Times New Roman" w:eastAsia="Times New Roman" w:hAnsi="Times New Roman" w:cs="Times New Roman"/>
          <w:bCs/>
          <w:sz w:val="24"/>
          <w:szCs w:val="24"/>
        </w:rPr>
      </w:pPr>
      <w:r w:rsidRPr="007611F8">
        <w:rPr>
          <w:rFonts w:ascii="Times New Roman" w:eastAsia="Times New Roman" w:hAnsi="Times New Roman" w:cs="Times New Roman"/>
          <w:bCs/>
          <w:sz w:val="24"/>
          <w:szCs w:val="24"/>
        </w:rPr>
        <w:t xml:space="preserve">privind neîncadrarea în prevederile art. 164, 165 si 167 din Legea nr. 98/2016 </w:t>
      </w:r>
    </w:p>
    <w:p w14:paraId="7FA60A51" w14:textId="77777777" w:rsidR="007611F8" w:rsidRPr="007611F8" w:rsidRDefault="007611F8" w:rsidP="007611F8">
      <w:pPr>
        <w:autoSpaceDE w:val="0"/>
        <w:autoSpaceDN w:val="0"/>
        <w:adjustRightInd w:val="0"/>
        <w:spacing w:after="0" w:line="240" w:lineRule="auto"/>
        <w:jc w:val="center"/>
        <w:rPr>
          <w:rFonts w:ascii="Times New Roman" w:eastAsia="Times New Roman" w:hAnsi="Times New Roman" w:cs="Times New Roman"/>
          <w:bCs/>
          <w:sz w:val="24"/>
          <w:szCs w:val="24"/>
        </w:rPr>
      </w:pPr>
      <w:r w:rsidRPr="007611F8">
        <w:rPr>
          <w:rFonts w:ascii="Times New Roman" w:eastAsia="Times New Roman" w:hAnsi="Times New Roman" w:cs="Times New Roman"/>
          <w:bCs/>
          <w:sz w:val="24"/>
          <w:szCs w:val="24"/>
        </w:rPr>
        <w:t>privind achiziţiile publice</w:t>
      </w:r>
    </w:p>
    <w:p w14:paraId="1FE6AF3A" w14:textId="77777777" w:rsidR="007611F8" w:rsidRPr="007611F8" w:rsidRDefault="007611F8" w:rsidP="007611F8">
      <w:pPr>
        <w:spacing w:after="0" w:line="240" w:lineRule="auto"/>
        <w:rPr>
          <w:rFonts w:ascii="Times New Roman" w:eastAsia="Times New Roman" w:hAnsi="Times New Roman" w:cs="Times New Roman"/>
          <w:sz w:val="24"/>
          <w:szCs w:val="24"/>
        </w:rPr>
      </w:pPr>
    </w:p>
    <w:p w14:paraId="6FDD09D3" w14:textId="77777777" w:rsidR="007611F8" w:rsidRPr="007611F8" w:rsidRDefault="007611F8" w:rsidP="007611F8">
      <w:pPr>
        <w:spacing w:after="0" w:line="240" w:lineRule="auto"/>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Subsemnatul.........................................(nume/prenume), reprezentant legal/ imputernicit al........................................................................................................................................</w:t>
      </w:r>
    </w:p>
    <w:p w14:paraId="55A63344" w14:textId="0ED18C52" w:rsidR="007611F8" w:rsidRPr="007611F8" w:rsidRDefault="007611F8" w:rsidP="006C617F">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(denumirea /numele si sediul/ adresa operatorului economic), in calitate de ofertant/ candidat/ concurent la </w:t>
      </w:r>
      <w:r w:rsidR="005B56D1">
        <w:rPr>
          <w:rFonts w:ascii="Times New Roman" w:eastAsia="Times New Roman" w:hAnsi="Times New Roman" w:cs="Times New Roman"/>
          <w:sz w:val="24"/>
          <w:szCs w:val="24"/>
        </w:rPr>
        <w:t xml:space="preserve">achizitia </w:t>
      </w:r>
      <w:r w:rsidR="005346D4">
        <w:rPr>
          <w:rFonts w:ascii="Times New Roman" w:eastAsia="Times New Roman" w:hAnsi="Times New Roman" w:cs="Times New Roman"/>
          <w:sz w:val="24"/>
          <w:szCs w:val="24"/>
        </w:rPr>
        <w:t>publica</w:t>
      </w:r>
      <w:r w:rsidR="005B56D1">
        <w:rPr>
          <w:rFonts w:ascii="Times New Roman" w:eastAsia="Times New Roman" w:hAnsi="Times New Roman" w:cs="Times New Roman"/>
          <w:sz w:val="24"/>
          <w:szCs w:val="24"/>
        </w:rPr>
        <w:t xml:space="preserve"> </w:t>
      </w:r>
      <w:r w:rsidR="00684682">
        <w:rPr>
          <w:rFonts w:ascii="Times New Roman" w:eastAsia="Times New Roman" w:hAnsi="Times New Roman" w:cs="Times New Roman"/>
          <w:sz w:val="24"/>
          <w:szCs w:val="24"/>
        </w:rPr>
        <w:t xml:space="preserve">de </w:t>
      </w:r>
      <w:r w:rsidR="00D9727D" w:rsidRPr="00D9727D">
        <w:rPr>
          <w:rFonts w:ascii="Times New Roman" w:eastAsia="Times New Roman" w:hAnsi="Times New Roman" w:cs="Times New Roman"/>
          <w:b/>
          <w:bCs/>
          <w:sz w:val="24"/>
          <w:szCs w:val="24"/>
        </w:rPr>
        <w:t>L</w:t>
      </w:r>
      <w:r w:rsidR="00D9727D" w:rsidRPr="00D9727D">
        <w:rPr>
          <w:rFonts w:ascii="Times New Roman" w:eastAsia="Times New Roman" w:hAnsi="Times New Roman" w:cs="Times New Roman"/>
          <w:b/>
          <w:bCs/>
          <w:sz w:val="24"/>
          <w:szCs w:val="24"/>
          <w:lang w:val="ro-RO"/>
        </w:rPr>
        <w:t>ucrări de reparații curente balustradă protecție,  str. Vânători, Municipiul Sebeș</w:t>
      </w:r>
      <w:r w:rsidR="0077749C">
        <w:rPr>
          <w:rFonts w:ascii="Times New Roman" w:eastAsia="Times New Roman" w:hAnsi="Times New Roman" w:cs="Times New Roman"/>
          <w:b/>
          <w:bCs/>
          <w:sz w:val="26"/>
          <w:szCs w:val="26"/>
          <w:lang w:val="ro-RO"/>
        </w:rPr>
        <w:t>,</w:t>
      </w:r>
      <w:r w:rsidR="0077749C" w:rsidRPr="0077749C">
        <w:t xml:space="preserve"> </w:t>
      </w:r>
      <w:r w:rsidR="00684682" w:rsidRPr="00684682">
        <w:rPr>
          <w:rFonts w:ascii="Times New Roman" w:hAnsi="Times New Roman" w:cs="Times New Roman"/>
          <w:b/>
          <w:sz w:val="24"/>
          <w:szCs w:val="24"/>
        </w:rPr>
        <w:t xml:space="preserve">Cod CPV: </w:t>
      </w:r>
      <w:r w:rsidR="00684682" w:rsidRPr="00684682">
        <w:rPr>
          <w:rFonts w:ascii="Times New Roman" w:hAnsi="Times New Roman" w:cs="Times New Roman"/>
          <w:b/>
          <w:sz w:val="24"/>
          <w:szCs w:val="24"/>
          <w:lang w:val="en-GB"/>
        </w:rPr>
        <w:t>45453000-7 Lucrari de reparatii generale si de renoare</w:t>
      </w:r>
      <w:r w:rsidR="00684682">
        <w:rPr>
          <w:rFonts w:ascii="Times New Roman" w:hAnsi="Times New Roman" w:cs="Times New Roman"/>
          <w:b/>
          <w:sz w:val="24"/>
          <w:szCs w:val="24"/>
          <w:lang w:val="en-GB"/>
        </w:rPr>
        <w:t xml:space="preserve"> (Rev.2) </w:t>
      </w:r>
      <w:r w:rsidRPr="007611F8">
        <w:rPr>
          <w:rFonts w:ascii="Times New Roman" w:eastAsia="Times New Roman" w:hAnsi="Times New Roman" w:cs="Times New Roman"/>
          <w:sz w:val="24"/>
          <w:szCs w:val="24"/>
        </w:rPr>
        <w:t>declar pe propria raspundere, cunoscand prevederile art. 326 din Noul Cod Penal privind falsul in declaratii si sub sanctiunea excluderii din procedura, urmatoarele:</w:t>
      </w:r>
    </w:p>
    <w:p w14:paraId="6409A28D" w14:textId="77777777" w:rsidR="007611F8" w:rsidRPr="007611F8" w:rsidRDefault="007611F8" w:rsidP="007611F8">
      <w:pPr>
        <w:numPr>
          <w:ilvl w:val="0"/>
          <w:numId w:val="32"/>
        </w:numPr>
        <w:spacing w:after="0" w:line="240" w:lineRule="auto"/>
        <w:contextualSpacing/>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nu ma aflu in situatia prevazuta la art.164, alin. (1) din Legea 98/2016 privind achizitiile publice</w:t>
      </w:r>
    </w:p>
    <w:p w14:paraId="60ADD5CF" w14:textId="77777777" w:rsidR="007611F8" w:rsidRPr="007611F8" w:rsidRDefault="007611F8" w:rsidP="007611F8">
      <w:pPr>
        <w:numPr>
          <w:ilvl w:val="0"/>
          <w:numId w:val="32"/>
        </w:numPr>
        <w:spacing w:after="0" w:line="240" w:lineRule="auto"/>
        <w:contextualSpacing/>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nu ma aflu in nici una din situatiile prevazute la art.165 si art.167 din Legea 98/2016 privind achizitiile publice</w:t>
      </w:r>
    </w:p>
    <w:p w14:paraId="07F05732" w14:textId="77777777" w:rsidR="007611F8" w:rsidRPr="007611F8" w:rsidRDefault="007611F8" w:rsidP="007611F8">
      <w:pPr>
        <w:numPr>
          <w:ilvl w:val="0"/>
          <w:numId w:val="32"/>
        </w:numPr>
        <w:spacing w:after="0" w:line="240" w:lineRule="auto"/>
        <w:contextualSpacing/>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in cadrul societăţii pe care o reprezint (în cadrul consiliului de administratie / al organului de conducere sau de supervizare a acestuia, şi/sau în calitate de actionari ori asociati),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14:paraId="2A4DC958" w14:textId="77777777" w:rsidR="007611F8" w:rsidRDefault="007611F8" w:rsidP="007611F8">
      <w:pPr>
        <w:spacing w:after="0" w:line="240" w:lineRule="auto"/>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Totodată, subsemnatul, declar pe propria răspundere că, în cadrul societăţii pe care o reprezint, nu se regăsesc persoane care sunt soţ/soţie, rudă sau afin până la gradul al doilea inclusiv ori care se află în relaţii comerciale cu urmatoarele persoane care deţin funcţie de decizie în autoritatea contractantă Municipiul Sebes, cu privire la organizarea, derularea şi finalizarea procedurii de atribuire (respectiv toate persoanele care aprobă/semnează documente emise în legătură cu sau pentru procedura de atribuire, inclusiv persoanele care aprobă bugetul aferent autorităţii contractante, necesar finanţării contractelor de achiziţie publică): </w:t>
      </w:r>
    </w:p>
    <w:p w14:paraId="3DB8DF79" w14:textId="77777777" w:rsidR="00D9727D" w:rsidRPr="007611F8" w:rsidRDefault="00D9727D" w:rsidP="007611F8">
      <w:pPr>
        <w:spacing w:after="0" w:line="240" w:lineRule="auto"/>
        <w:jc w:val="both"/>
        <w:rPr>
          <w:rFonts w:ascii="Times New Roman" w:eastAsia="Times New Roman" w:hAnsi="Times New Roman" w:cs="Times New Roman"/>
          <w:sz w:val="24"/>
          <w:szCs w:val="24"/>
        </w:rPr>
      </w:pPr>
    </w:p>
    <w:p w14:paraId="1778AE8B"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bookmarkStart w:id="4" w:name="_Hlk224024293"/>
      <w:r w:rsidRPr="00D7131D">
        <w:rPr>
          <w:rFonts w:ascii="Times New Roman" w:eastAsia="Times New Roman" w:hAnsi="Times New Roman" w:cs="Times New Roman"/>
          <w:sz w:val="24"/>
          <w:szCs w:val="24"/>
        </w:rPr>
        <w:t>a) Director: ORDEAN DORIN OCTAVIAN</w:t>
      </w:r>
    </w:p>
    <w:p w14:paraId="0BCCCCA9"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b) Economist: FOFELDEA MIRCEA NICOLETA IOANA</w:t>
      </w:r>
    </w:p>
    <w:p w14:paraId="4AD431C8"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c) Economist: CRISTEA DANIELA MONICA</w:t>
      </w:r>
    </w:p>
    <w:p w14:paraId="49869CF3"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d) Sef Serviciu : MUNTEAN EMIL</w:t>
      </w:r>
    </w:p>
    <w:p w14:paraId="4C3FE135"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 xml:space="preserve">e) Sef serviciu: SUCIU ELENA  </w:t>
      </w:r>
    </w:p>
    <w:p w14:paraId="49AF7A4E"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f) Consilier I A Achizitii DEAC CARLA ELSA</w:t>
      </w:r>
    </w:p>
    <w:p w14:paraId="6BF3EA2F"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g) Consilier I A Achizitii: ONETIU ADRIANA</w:t>
      </w:r>
    </w:p>
    <w:p w14:paraId="076C03D7"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lastRenderedPageBreak/>
        <w:t>h) Consilier I A Achizitii: CORNESCU VOICA ANGELICA</w:t>
      </w:r>
    </w:p>
    <w:p w14:paraId="55DBFED5"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i) Consilier I A Achizitii: COMAN RAMONA GABRIELA</w:t>
      </w:r>
    </w:p>
    <w:p w14:paraId="73CC2644"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j) Consilier juridic: NICHIMIS MARILENA RAMONA</w:t>
      </w:r>
    </w:p>
    <w:p w14:paraId="79E4E653"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k) Sef serviciu: PANDOR DAN SABIN</w:t>
      </w:r>
    </w:p>
    <w:p w14:paraId="5D650672"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l) Inspector de specialitate: BREGAR DANIEL</w:t>
      </w:r>
    </w:p>
    <w:p w14:paraId="07B52CD8"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m) Inspector de specialitate: POPA AMALIA</w:t>
      </w:r>
    </w:p>
    <w:p w14:paraId="4C85FD63"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n) Inspector de specialitate: RASINARIU BOGDAN</w:t>
      </w:r>
    </w:p>
    <w:p w14:paraId="4B568B2B" w14:textId="77777777" w:rsidR="00D9727D" w:rsidRPr="00D7131D" w:rsidRDefault="00D9727D" w:rsidP="00D9727D">
      <w:pPr>
        <w:spacing w:after="0" w:line="240" w:lineRule="auto"/>
        <w:ind w:left="1070"/>
        <w:contextualSpacing/>
        <w:jc w:val="both"/>
        <w:rPr>
          <w:rFonts w:ascii="Times New Roman" w:eastAsia="Times New Roman" w:hAnsi="Times New Roman" w:cs="Times New Roman"/>
          <w:sz w:val="24"/>
          <w:szCs w:val="24"/>
        </w:rPr>
      </w:pPr>
      <w:r w:rsidRPr="00D7131D">
        <w:rPr>
          <w:rFonts w:ascii="Times New Roman" w:eastAsia="Times New Roman" w:hAnsi="Times New Roman" w:cs="Times New Roman"/>
          <w:sz w:val="24"/>
          <w:szCs w:val="24"/>
        </w:rPr>
        <w:t>o) Inspector de specialitate: NITREANU ANCUTA</w:t>
      </w:r>
    </w:p>
    <w:bookmarkEnd w:id="4"/>
    <w:p w14:paraId="03F30897" w14:textId="77777777" w:rsidR="007611F8" w:rsidRPr="00684682" w:rsidRDefault="007611F8" w:rsidP="007611F8">
      <w:pPr>
        <w:spacing w:after="0" w:line="240" w:lineRule="auto"/>
        <w:jc w:val="both"/>
        <w:rPr>
          <w:rFonts w:ascii="Times New Roman" w:eastAsia="Times New Roman" w:hAnsi="Times New Roman" w:cs="Times New Roman"/>
          <w:sz w:val="24"/>
          <w:szCs w:val="24"/>
        </w:rPr>
      </w:pPr>
    </w:p>
    <w:p w14:paraId="28A6BF5D" w14:textId="77777777" w:rsidR="00684682" w:rsidRDefault="00684682" w:rsidP="007611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D9D3BE2" w14:textId="41886566" w:rsidR="007611F8" w:rsidRPr="00684682" w:rsidRDefault="007611F8" w:rsidP="007611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Data completării</w:t>
      </w:r>
    </w:p>
    <w:p w14:paraId="340F1B54" w14:textId="77777777" w:rsidR="007611F8" w:rsidRPr="00684682" w:rsidRDefault="007611F8" w:rsidP="007611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2983145" w14:textId="77777777" w:rsidR="007611F8" w:rsidRPr="00684682" w:rsidRDefault="007611F8" w:rsidP="007611F8">
      <w:pPr>
        <w:spacing w:after="0" w:line="240" w:lineRule="auto"/>
        <w:ind w:left="5040" w:firstLine="720"/>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OFERTANT</w:t>
      </w:r>
    </w:p>
    <w:p w14:paraId="63A6F00B" w14:textId="77777777" w:rsidR="007611F8" w:rsidRPr="00684682" w:rsidRDefault="007611F8" w:rsidP="007611F8">
      <w:pPr>
        <w:spacing w:after="0" w:line="240" w:lineRule="auto"/>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 xml:space="preserve">                                                                                        ………………………………….</w:t>
      </w:r>
    </w:p>
    <w:p w14:paraId="1653B6E2" w14:textId="77777777" w:rsidR="007611F8" w:rsidRPr="00684682" w:rsidRDefault="007611F8" w:rsidP="007611F8">
      <w:pPr>
        <w:spacing w:after="0" w:line="240" w:lineRule="auto"/>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 xml:space="preserve">                                                                           (Ştampila şi  semnătura autorizată  în original)</w:t>
      </w:r>
    </w:p>
    <w:p w14:paraId="249BAA42" w14:textId="77777777" w:rsidR="007611F8" w:rsidRPr="00684682" w:rsidRDefault="007611F8" w:rsidP="007611F8">
      <w:pPr>
        <w:spacing w:after="0" w:line="240" w:lineRule="auto"/>
        <w:jc w:val="both"/>
        <w:rPr>
          <w:rFonts w:ascii="Times New Roman" w:eastAsia="Times New Roman" w:hAnsi="Times New Roman" w:cs="Times New Roman"/>
          <w:sz w:val="24"/>
          <w:szCs w:val="24"/>
          <w:lang w:val="fr-FR"/>
        </w:rPr>
      </w:pPr>
      <w:r w:rsidRPr="00684682">
        <w:rPr>
          <w:rFonts w:ascii="Times New Roman" w:eastAsia="Times New Roman" w:hAnsi="Times New Roman" w:cs="Times New Roman"/>
          <w:sz w:val="24"/>
          <w:szCs w:val="24"/>
          <w:lang w:val="fr-FR"/>
        </w:rPr>
        <w:t xml:space="preserve">                                                                                              </w:t>
      </w:r>
    </w:p>
    <w:p w14:paraId="02DF7BA0" w14:textId="77777777" w:rsidR="007611F8" w:rsidRPr="007611F8" w:rsidRDefault="007611F8" w:rsidP="007611F8">
      <w:pPr>
        <w:spacing w:after="0" w:line="240" w:lineRule="auto"/>
        <w:jc w:val="center"/>
        <w:rPr>
          <w:rFonts w:ascii="Times New Roman" w:eastAsia="Times New Roman" w:hAnsi="Times New Roman" w:cs="Times New Roman"/>
          <w:b/>
          <w:sz w:val="24"/>
          <w:szCs w:val="24"/>
          <w:lang w:val="es-ES"/>
        </w:rPr>
      </w:pPr>
    </w:p>
    <w:p w14:paraId="52964DD7" w14:textId="77777777" w:rsidR="007611F8" w:rsidRPr="007611F8" w:rsidRDefault="007611F8" w:rsidP="007611F8">
      <w:pPr>
        <w:spacing w:after="0" w:line="240" w:lineRule="auto"/>
        <w:jc w:val="center"/>
        <w:rPr>
          <w:rFonts w:ascii="Times New Roman" w:eastAsia="Times New Roman" w:hAnsi="Times New Roman" w:cs="Times New Roman"/>
          <w:b/>
          <w:sz w:val="24"/>
          <w:szCs w:val="24"/>
          <w:lang w:val="es-ES"/>
        </w:rPr>
      </w:pPr>
    </w:p>
    <w:p w14:paraId="6B350B18" w14:textId="77777777" w:rsidR="007611F8" w:rsidRPr="007611F8" w:rsidRDefault="007611F8" w:rsidP="007611F8">
      <w:pPr>
        <w:spacing w:after="0" w:line="240" w:lineRule="auto"/>
        <w:jc w:val="center"/>
        <w:rPr>
          <w:rFonts w:ascii="Times New Roman" w:eastAsia="Times New Roman" w:hAnsi="Times New Roman" w:cs="Times New Roman"/>
          <w:b/>
          <w:sz w:val="24"/>
          <w:szCs w:val="24"/>
          <w:lang w:val="es-ES"/>
        </w:rPr>
      </w:pPr>
    </w:p>
    <w:p w14:paraId="77EDB0DF"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74A75B23" w14:textId="77777777" w:rsidR="007611F8" w:rsidRP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53603EEE" w14:textId="7CB632F8" w:rsid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74CE4276" w14:textId="27D89823" w:rsidR="00FA6973" w:rsidRDefault="00FA6973"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3B514684" w14:textId="380AFA97" w:rsidR="00FA6973" w:rsidRDefault="00FA6973"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2E5B1BFC" w14:textId="77777777" w:rsidR="007611F8" w:rsidRDefault="007611F8"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r w:rsidRPr="007611F8">
        <w:rPr>
          <w:rFonts w:ascii="Times New Roman" w:eastAsia="Times New Roman" w:hAnsi="Times New Roman" w:cs="Times New Roman"/>
          <w:b/>
          <w:color w:val="000000"/>
          <w:sz w:val="24"/>
          <w:szCs w:val="24"/>
        </w:rPr>
        <w:t xml:space="preserve">                                                                                           </w:t>
      </w:r>
    </w:p>
    <w:p w14:paraId="74BEA6A1"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3EC1ECB3"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6297F311"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212FF994"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6861AF42"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783F5E20"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69D2196A"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152D0EDB"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13C34628"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237419AC"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64816539"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6E244848"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76AA41CE"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562D7219"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2CF31A26"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58A1A223"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68A1D072"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397BF3B1"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42532202"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3517FEE6"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68A09B85" w14:textId="77777777" w:rsidR="00684682" w:rsidRDefault="00684682" w:rsidP="0076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rPr>
          <w:rFonts w:ascii="Times New Roman" w:eastAsia="Times New Roman" w:hAnsi="Times New Roman" w:cs="Times New Roman"/>
          <w:b/>
          <w:color w:val="000000"/>
          <w:sz w:val="24"/>
          <w:szCs w:val="24"/>
        </w:rPr>
      </w:pPr>
    </w:p>
    <w:p w14:paraId="3FA54D68" w14:textId="222950C0" w:rsidR="007611F8" w:rsidRPr="00684682" w:rsidRDefault="003D044D" w:rsidP="007611F8">
      <w:pPr>
        <w:spacing w:after="0" w:line="240" w:lineRule="auto"/>
        <w:jc w:val="right"/>
        <w:rPr>
          <w:rFonts w:ascii="Times New Roman" w:eastAsia="Times New Roman" w:hAnsi="Times New Roman" w:cs="Times New Roman"/>
          <w:b/>
          <w:sz w:val="24"/>
          <w:szCs w:val="24"/>
          <w:lang w:val="fr-FR"/>
        </w:rPr>
      </w:pPr>
      <w:r w:rsidRPr="00684682">
        <w:rPr>
          <w:rFonts w:ascii="Times New Roman" w:eastAsia="Times New Roman" w:hAnsi="Times New Roman" w:cs="Times New Roman"/>
          <w:b/>
          <w:sz w:val="24"/>
          <w:szCs w:val="24"/>
          <w:lang w:val="fr-FR"/>
        </w:rPr>
        <w:lastRenderedPageBreak/>
        <w:t>FORMULAR NR.3</w:t>
      </w:r>
    </w:p>
    <w:p w14:paraId="4397774E" w14:textId="4E37F0AB" w:rsidR="007611F8" w:rsidRPr="00684682" w:rsidRDefault="007611F8" w:rsidP="007611F8">
      <w:pPr>
        <w:spacing w:after="0" w:line="240" w:lineRule="auto"/>
        <w:jc w:val="right"/>
        <w:rPr>
          <w:rFonts w:ascii="Times New Roman" w:eastAsia="Times New Roman" w:hAnsi="Times New Roman" w:cs="Times New Roman"/>
          <w:b/>
          <w:sz w:val="24"/>
          <w:szCs w:val="24"/>
          <w:lang w:val="fr-FR"/>
        </w:rPr>
      </w:pPr>
    </w:p>
    <w:p w14:paraId="5318A863" w14:textId="7400B6C1" w:rsidR="005164A4" w:rsidRPr="00684682" w:rsidRDefault="005164A4" w:rsidP="007611F8">
      <w:pPr>
        <w:spacing w:after="0" w:line="240" w:lineRule="auto"/>
        <w:jc w:val="right"/>
        <w:rPr>
          <w:rFonts w:ascii="Times New Roman" w:eastAsia="Times New Roman" w:hAnsi="Times New Roman" w:cs="Times New Roman"/>
          <w:b/>
          <w:sz w:val="24"/>
          <w:szCs w:val="24"/>
          <w:lang w:val="fr-FR"/>
        </w:rPr>
      </w:pPr>
    </w:p>
    <w:p w14:paraId="24C8D416" w14:textId="77777777" w:rsidR="007611F8" w:rsidRPr="00684682" w:rsidRDefault="007611F8" w:rsidP="007611F8">
      <w:pPr>
        <w:spacing w:after="0" w:line="240" w:lineRule="auto"/>
        <w:jc w:val="right"/>
        <w:rPr>
          <w:rFonts w:ascii="Times New Roman" w:eastAsia="Times New Roman" w:hAnsi="Times New Roman" w:cs="Times New Roman"/>
          <w:b/>
          <w:sz w:val="24"/>
          <w:szCs w:val="24"/>
          <w:lang w:val="fr-FR"/>
        </w:rPr>
      </w:pPr>
    </w:p>
    <w:p w14:paraId="477D2749" w14:textId="77777777" w:rsidR="007611F8" w:rsidRPr="00684682" w:rsidRDefault="007611F8" w:rsidP="007611F8">
      <w:pPr>
        <w:keepNext/>
        <w:spacing w:after="0" w:line="240" w:lineRule="exact"/>
        <w:jc w:val="center"/>
        <w:outlineLvl w:val="0"/>
        <w:rPr>
          <w:rFonts w:ascii="Times New Roman" w:eastAsia="Times New Roman" w:hAnsi="Times New Roman" w:cs="Times New Roman"/>
          <w:b/>
          <w:bCs/>
          <w:color w:val="000000"/>
          <w:sz w:val="24"/>
          <w:szCs w:val="24"/>
          <w:lang w:eastAsia="ro-RO"/>
        </w:rPr>
      </w:pPr>
      <w:r w:rsidRPr="00684682">
        <w:rPr>
          <w:rFonts w:ascii="Times New Roman" w:eastAsia="Times New Roman" w:hAnsi="Times New Roman" w:cs="Times New Roman"/>
          <w:b/>
          <w:bCs/>
          <w:color w:val="000000"/>
          <w:sz w:val="24"/>
          <w:szCs w:val="24"/>
          <w:lang w:eastAsia="ro-RO"/>
        </w:rPr>
        <w:t xml:space="preserve">DECLARAŢIE </w:t>
      </w:r>
    </w:p>
    <w:p w14:paraId="2758E673" w14:textId="77777777" w:rsidR="007611F8" w:rsidRPr="00684682" w:rsidRDefault="007611F8" w:rsidP="007611F8">
      <w:pPr>
        <w:keepNext/>
        <w:spacing w:after="0" w:line="240" w:lineRule="exact"/>
        <w:jc w:val="center"/>
        <w:outlineLvl w:val="0"/>
        <w:rPr>
          <w:rFonts w:ascii="Times New Roman" w:eastAsia="Times New Roman" w:hAnsi="Times New Roman" w:cs="Times New Roman"/>
          <w:bCs/>
          <w:color w:val="000000"/>
          <w:sz w:val="24"/>
          <w:szCs w:val="24"/>
          <w:lang w:eastAsia="ro-RO"/>
        </w:rPr>
      </w:pPr>
      <w:r w:rsidRPr="00684682">
        <w:rPr>
          <w:rFonts w:ascii="Times New Roman" w:eastAsia="Times New Roman" w:hAnsi="Times New Roman" w:cs="Times New Roman"/>
          <w:bCs/>
          <w:color w:val="000000"/>
          <w:sz w:val="24"/>
          <w:szCs w:val="24"/>
          <w:lang w:eastAsia="ro-RO"/>
        </w:rPr>
        <w:t>privind respectarea legislatiei privind condiţiile de mediu, social şi cu privire la  relaţiile de muncă</w:t>
      </w:r>
    </w:p>
    <w:p w14:paraId="0AB9CDDF" w14:textId="72D278B5" w:rsidR="007611F8" w:rsidRPr="00684682" w:rsidRDefault="007611F8" w:rsidP="007611F8">
      <w:pPr>
        <w:spacing w:before="120" w:after="120" w:line="276" w:lineRule="auto"/>
        <w:ind w:firstLine="708"/>
        <w:jc w:val="both"/>
        <w:rPr>
          <w:rFonts w:ascii="Times New Roman" w:eastAsia="MS Mincho" w:hAnsi="Times New Roman" w:cs="Times New Roman"/>
          <w:color w:val="000000"/>
          <w:sz w:val="24"/>
          <w:szCs w:val="24"/>
        </w:rPr>
      </w:pPr>
    </w:p>
    <w:p w14:paraId="151B8E0D" w14:textId="2D3D4C8D" w:rsidR="007611F8" w:rsidRPr="00684682" w:rsidRDefault="007611F8" w:rsidP="007611F8">
      <w:pPr>
        <w:spacing w:after="0" w:line="240" w:lineRule="auto"/>
        <w:jc w:val="both"/>
        <w:rPr>
          <w:rFonts w:ascii="Times New Roman" w:eastAsia="Times New Roman" w:hAnsi="Times New Roman" w:cs="Times New Roman"/>
          <w:b/>
          <w:bCs/>
          <w:sz w:val="24"/>
          <w:szCs w:val="24"/>
        </w:rPr>
      </w:pPr>
      <w:r w:rsidRPr="00684682">
        <w:rPr>
          <w:rFonts w:ascii="Times New Roman" w:eastAsia="MS Mincho" w:hAnsi="Times New Roman" w:cs="Times New Roman"/>
          <w:color w:val="000000"/>
          <w:sz w:val="24"/>
          <w:szCs w:val="24"/>
        </w:rPr>
        <w:t xml:space="preserve">                      Subsemnatul/a, ................................................. (nume şi prenume în clar a persoanei autorizate), în calitate de reprezentant legal al ………………………… (ofertant individual / ofertant asociat) la achiziti</w:t>
      </w:r>
      <w:r w:rsidR="00FA6973" w:rsidRPr="00684682">
        <w:rPr>
          <w:rFonts w:ascii="Times New Roman" w:eastAsia="MS Mincho" w:hAnsi="Times New Roman" w:cs="Times New Roman"/>
          <w:color w:val="000000"/>
          <w:sz w:val="24"/>
          <w:szCs w:val="24"/>
        </w:rPr>
        <w:t>a</w:t>
      </w:r>
      <w:r w:rsidRPr="00684682">
        <w:rPr>
          <w:rFonts w:ascii="Times New Roman" w:eastAsia="MS Mincho" w:hAnsi="Times New Roman" w:cs="Times New Roman"/>
          <w:color w:val="000000"/>
          <w:sz w:val="24"/>
          <w:szCs w:val="24"/>
        </w:rPr>
        <w:t xml:space="preserve"> publica</w:t>
      </w:r>
      <w:r w:rsidR="00FA6973" w:rsidRPr="00684682">
        <w:rPr>
          <w:rFonts w:ascii="Times New Roman" w:eastAsia="MS Mincho" w:hAnsi="Times New Roman" w:cs="Times New Roman"/>
          <w:color w:val="000000"/>
          <w:sz w:val="24"/>
          <w:szCs w:val="24"/>
        </w:rPr>
        <w:t xml:space="preserve"> </w:t>
      </w:r>
      <w:r w:rsidR="00D9727D" w:rsidRPr="00D9727D">
        <w:rPr>
          <w:rFonts w:ascii="Times New Roman" w:eastAsia="Times New Roman" w:hAnsi="Times New Roman" w:cs="Times New Roman"/>
          <w:b/>
          <w:bCs/>
          <w:sz w:val="24"/>
          <w:szCs w:val="24"/>
        </w:rPr>
        <w:t xml:space="preserve">Lucrări de reparații curente balustradă protecție,  str. Vânători, Municipiul Sebeș </w:t>
      </w:r>
      <w:r w:rsidRPr="00684682">
        <w:rPr>
          <w:rFonts w:ascii="Times New Roman" w:eastAsia="MS Mincho" w:hAnsi="Times New Roman" w:cs="Times New Roman"/>
          <w:color w:val="000000"/>
          <w:sz w:val="24"/>
          <w:szCs w:val="24"/>
        </w:rPr>
        <w:t xml:space="preserve">organizată de S.P.A.P Sebes, în conformitate cu prevederile art. 51 alin. (2) din Legea 98/2016 privind achizițiile publice, declar pe propria răspundere că mă angajez ca pe toată durata de îndeplinire a contractului de lucrări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5D253860" w14:textId="77777777" w:rsidR="007611F8" w:rsidRDefault="007611F8" w:rsidP="007611F8">
      <w:pPr>
        <w:autoSpaceDE w:val="0"/>
        <w:autoSpaceDN w:val="0"/>
        <w:adjustRightInd w:val="0"/>
        <w:spacing w:after="200" w:line="360" w:lineRule="auto"/>
        <w:ind w:hanging="810"/>
        <w:rPr>
          <w:rFonts w:ascii="Times New Roman" w:eastAsia="Calibri" w:hAnsi="Times New Roman" w:cs="Times New Roman"/>
          <w:color w:val="000000"/>
          <w:sz w:val="24"/>
          <w:szCs w:val="24"/>
        </w:rPr>
      </w:pPr>
      <w:r w:rsidRPr="00684682">
        <w:rPr>
          <w:rFonts w:ascii="Times New Roman" w:eastAsia="Calibri" w:hAnsi="Times New Roman" w:cs="Times New Roman"/>
          <w:color w:val="000000"/>
          <w:sz w:val="24"/>
          <w:szCs w:val="24"/>
        </w:rPr>
        <w:tab/>
      </w:r>
      <w:r w:rsidRPr="00684682">
        <w:rPr>
          <w:rFonts w:ascii="Times New Roman" w:eastAsia="Calibri" w:hAnsi="Times New Roman" w:cs="Times New Roman"/>
          <w:color w:val="000000"/>
          <w:sz w:val="24"/>
          <w:szCs w:val="24"/>
        </w:rPr>
        <w:tab/>
        <w:t>In calitate de contractant ne vom asigura ca toate aceste prevederi vor fi obligatorii pentru toti subcontractantii si terti sustinatori.</w:t>
      </w:r>
    </w:p>
    <w:p w14:paraId="5B9B8AF4" w14:textId="77777777" w:rsidR="00684682" w:rsidRPr="00684682" w:rsidRDefault="00684682" w:rsidP="007611F8">
      <w:pPr>
        <w:autoSpaceDE w:val="0"/>
        <w:autoSpaceDN w:val="0"/>
        <w:adjustRightInd w:val="0"/>
        <w:spacing w:after="200" w:line="360" w:lineRule="auto"/>
        <w:ind w:hanging="810"/>
        <w:rPr>
          <w:rFonts w:ascii="Times New Roman" w:eastAsia="Calibri" w:hAnsi="Times New Roman" w:cs="Times New Roman"/>
          <w:color w:val="000000"/>
          <w:sz w:val="24"/>
          <w:szCs w:val="24"/>
        </w:rPr>
      </w:pPr>
    </w:p>
    <w:p w14:paraId="77F0A8CB" w14:textId="77777777" w:rsidR="007611F8" w:rsidRPr="00684682" w:rsidRDefault="007611F8" w:rsidP="007611F8">
      <w:pPr>
        <w:spacing w:after="0" w:line="240" w:lineRule="auto"/>
        <w:rPr>
          <w:rFonts w:ascii="Times New Roman" w:eastAsia="Times New Roman" w:hAnsi="Times New Roman" w:cs="Times New Roman"/>
          <w:sz w:val="24"/>
          <w:szCs w:val="24"/>
        </w:rPr>
      </w:pPr>
      <w:r w:rsidRPr="00684682">
        <w:rPr>
          <w:rFonts w:ascii="Times New Roman" w:eastAsia="Calibri" w:hAnsi="Times New Roman" w:cs="Times New Roman"/>
          <w:color w:val="000000"/>
          <w:sz w:val="24"/>
          <w:szCs w:val="24"/>
        </w:rPr>
        <w:t xml:space="preserve">Data completării: </w:t>
      </w:r>
    </w:p>
    <w:p w14:paraId="66885F7E" w14:textId="77777777" w:rsidR="007611F8" w:rsidRPr="00684682" w:rsidRDefault="007611F8" w:rsidP="007611F8">
      <w:pPr>
        <w:spacing w:after="0" w:line="240" w:lineRule="auto"/>
        <w:ind w:left="5040" w:firstLine="720"/>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OFERTANT</w:t>
      </w:r>
    </w:p>
    <w:p w14:paraId="18C44668" w14:textId="77777777" w:rsidR="007611F8" w:rsidRPr="00684682" w:rsidRDefault="007611F8" w:rsidP="007611F8">
      <w:pPr>
        <w:spacing w:after="0" w:line="240" w:lineRule="auto"/>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 xml:space="preserve">                                                                                        ………………………………….</w:t>
      </w:r>
    </w:p>
    <w:p w14:paraId="3CCDD142" w14:textId="77777777" w:rsidR="007611F8" w:rsidRPr="00684682" w:rsidRDefault="007611F8" w:rsidP="007611F8">
      <w:pPr>
        <w:spacing w:after="0" w:line="240" w:lineRule="auto"/>
        <w:rPr>
          <w:rFonts w:ascii="Times New Roman" w:eastAsia="Times New Roman" w:hAnsi="Times New Roman" w:cs="Times New Roman"/>
          <w:sz w:val="24"/>
          <w:szCs w:val="24"/>
        </w:rPr>
      </w:pPr>
      <w:r w:rsidRPr="00684682">
        <w:rPr>
          <w:rFonts w:ascii="Times New Roman" w:eastAsia="Times New Roman" w:hAnsi="Times New Roman" w:cs="Times New Roman"/>
          <w:sz w:val="24"/>
          <w:szCs w:val="24"/>
        </w:rPr>
        <w:t xml:space="preserve">                                                                           </w:t>
      </w:r>
      <w:bookmarkStart w:id="5" w:name="_Hlk184276964"/>
      <w:r w:rsidRPr="00684682">
        <w:rPr>
          <w:rFonts w:ascii="Times New Roman" w:eastAsia="Times New Roman" w:hAnsi="Times New Roman" w:cs="Times New Roman"/>
          <w:sz w:val="24"/>
          <w:szCs w:val="24"/>
        </w:rPr>
        <w:t>(Ştampila şi  semnătura autorizată  în original)</w:t>
      </w:r>
    </w:p>
    <w:bookmarkEnd w:id="5"/>
    <w:p w14:paraId="3EE1A3C6" w14:textId="77777777" w:rsidR="007611F8" w:rsidRPr="00684682" w:rsidRDefault="007611F8" w:rsidP="007611F8">
      <w:pPr>
        <w:spacing w:after="0" w:line="240" w:lineRule="auto"/>
        <w:jc w:val="both"/>
        <w:rPr>
          <w:rFonts w:ascii="Times New Roman" w:eastAsia="Times New Roman" w:hAnsi="Times New Roman" w:cs="Times New Roman"/>
          <w:sz w:val="24"/>
          <w:szCs w:val="24"/>
          <w:lang w:val="fr-FR"/>
        </w:rPr>
      </w:pPr>
      <w:r w:rsidRPr="00684682">
        <w:rPr>
          <w:rFonts w:ascii="Times New Roman" w:eastAsia="Times New Roman" w:hAnsi="Times New Roman" w:cs="Times New Roman"/>
          <w:sz w:val="24"/>
          <w:szCs w:val="24"/>
          <w:lang w:val="fr-FR"/>
        </w:rPr>
        <w:t xml:space="preserve">                                                                                              </w:t>
      </w:r>
    </w:p>
    <w:p w14:paraId="7154B1C0" w14:textId="77777777" w:rsidR="007611F8" w:rsidRPr="00684682" w:rsidRDefault="007611F8" w:rsidP="007611F8">
      <w:pPr>
        <w:autoSpaceDE w:val="0"/>
        <w:autoSpaceDN w:val="0"/>
        <w:adjustRightInd w:val="0"/>
        <w:spacing w:after="0" w:line="240" w:lineRule="auto"/>
        <w:rPr>
          <w:rFonts w:ascii="Times New Roman" w:eastAsia="Times New Roman" w:hAnsi="Times New Roman" w:cs="Times New Roman"/>
          <w:sz w:val="24"/>
          <w:szCs w:val="24"/>
        </w:rPr>
      </w:pPr>
    </w:p>
    <w:p w14:paraId="5934163F" w14:textId="61104169" w:rsidR="007611F8" w:rsidRDefault="007611F8" w:rsidP="007611F8">
      <w:pPr>
        <w:autoSpaceDE w:val="0"/>
        <w:autoSpaceDN w:val="0"/>
        <w:adjustRightInd w:val="0"/>
        <w:spacing w:after="0" w:line="240" w:lineRule="auto"/>
        <w:rPr>
          <w:rFonts w:ascii="Times New Roman" w:eastAsia="Times New Roman" w:hAnsi="Times New Roman" w:cs="Times New Roman"/>
          <w:sz w:val="24"/>
          <w:szCs w:val="24"/>
        </w:rPr>
      </w:pPr>
    </w:p>
    <w:p w14:paraId="47AA5227" w14:textId="6C1E896B"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6A8AB33F" w14:textId="660B6EF2"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5FAC2BCE" w14:textId="6B195B45"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46CF5350" w14:textId="1ABBF79C"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0EA424C0" w14:textId="77777777" w:rsidR="00684682" w:rsidRDefault="00684682" w:rsidP="007611F8">
      <w:pPr>
        <w:autoSpaceDE w:val="0"/>
        <w:autoSpaceDN w:val="0"/>
        <w:adjustRightInd w:val="0"/>
        <w:spacing w:after="0" w:line="240" w:lineRule="auto"/>
        <w:rPr>
          <w:rFonts w:ascii="Times New Roman" w:eastAsia="Times New Roman" w:hAnsi="Times New Roman" w:cs="Times New Roman"/>
          <w:sz w:val="24"/>
          <w:szCs w:val="24"/>
        </w:rPr>
      </w:pPr>
    </w:p>
    <w:p w14:paraId="2965C932" w14:textId="77777777" w:rsidR="00684682" w:rsidRDefault="00684682" w:rsidP="007611F8">
      <w:pPr>
        <w:autoSpaceDE w:val="0"/>
        <w:autoSpaceDN w:val="0"/>
        <w:adjustRightInd w:val="0"/>
        <w:spacing w:after="0" w:line="240" w:lineRule="auto"/>
        <w:rPr>
          <w:rFonts w:ascii="Times New Roman" w:eastAsia="Times New Roman" w:hAnsi="Times New Roman" w:cs="Times New Roman"/>
          <w:sz w:val="24"/>
          <w:szCs w:val="24"/>
        </w:rPr>
      </w:pPr>
    </w:p>
    <w:p w14:paraId="0EFCB8A6" w14:textId="77777777" w:rsidR="00684682" w:rsidRDefault="00684682" w:rsidP="007611F8">
      <w:pPr>
        <w:autoSpaceDE w:val="0"/>
        <w:autoSpaceDN w:val="0"/>
        <w:adjustRightInd w:val="0"/>
        <w:spacing w:after="0" w:line="240" w:lineRule="auto"/>
        <w:rPr>
          <w:rFonts w:ascii="Times New Roman" w:eastAsia="Times New Roman" w:hAnsi="Times New Roman" w:cs="Times New Roman"/>
          <w:sz w:val="24"/>
          <w:szCs w:val="24"/>
        </w:rPr>
      </w:pPr>
    </w:p>
    <w:p w14:paraId="2CF01D6E" w14:textId="77777777" w:rsidR="00684682" w:rsidRDefault="00684682" w:rsidP="007611F8">
      <w:pPr>
        <w:autoSpaceDE w:val="0"/>
        <w:autoSpaceDN w:val="0"/>
        <w:adjustRightInd w:val="0"/>
        <w:spacing w:after="0" w:line="240" w:lineRule="auto"/>
        <w:rPr>
          <w:rFonts w:ascii="Times New Roman" w:eastAsia="Times New Roman" w:hAnsi="Times New Roman" w:cs="Times New Roman"/>
          <w:sz w:val="24"/>
          <w:szCs w:val="24"/>
        </w:rPr>
      </w:pPr>
    </w:p>
    <w:p w14:paraId="00FC692A" w14:textId="77777777" w:rsidR="00684682" w:rsidRDefault="00684682" w:rsidP="007611F8">
      <w:pPr>
        <w:autoSpaceDE w:val="0"/>
        <w:autoSpaceDN w:val="0"/>
        <w:adjustRightInd w:val="0"/>
        <w:spacing w:after="0" w:line="240" w:lineRule="auto"/>
        <w:rPr>
          <w:rFonts w:ascii="Times New Roman" w:eastAsia="Times New Roman" w:hAnsi="Times New Roman" w:cs="Times New Roman"/>
          <w:sz w:val="24"/>
          <w:szCs w:val="24"/>
        </w:rPr>
      </w:pPr>
    </w:p>
    <w:p w14:paraId="3A8AA88E" w14:textId="77777777" w:rsidR="00684682" w:rsidRDefault="00684682" w:rsidP="007611F8">
      <w:pPr>
        <w:autoSpaceDE w:val="0"/>
        <w:autoSpaceDN w:val="0"/>
        <w:adjustRightInd w:val="0"/>
        <w:spacing w:after="0" w:line="240" w:lineRule="auto"/>
        <w:rPr>
          <w:rFonts w:ascii="Times New Roman" w:eastAsia="Times New Roman" w:hAnsi="Times New Roman" w:cs="Times New Roman"/>
          <w:sz w:val="24"/>
          <w:szCs w:val="24"/>
        </w:rPr>
      </w:pPr>
    </w:p>
    <w:p w14:paraId="3816E374" w14:textId="6120B36D"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3E905814" w14:textId="428FDE4B"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244FB3B9" w14:textId="20AE76D5"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60118CD0" w14:textId="1C53F3B0"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5BB85E88" w14:textId="4B0F7F11"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0D050A89" w14:textId="77777777" w:rsidR="005164A4" w:rsidRPr="007611F8"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3E4666B3" w14:textId="4622C781" w:rsidR="007611F8" w:rsidRPr="007611F8" w:rsidRDefault="003D044D" w:rsidP="007611F8">
      <w:pPr>
        <w:spacing w:after="0" w:line="240" w:lineRule="auto"/>
        <w:jc w:val="right"/>
        <w:rPr>
          <w:rFonts w:ascii="Times New Roman" w:eastAsia="Times New Roman" w:hAnsi="Times New Roman" w:cs="Times New Roman"/>
          <w:b/>
          <w:bCs/>
          <w:sz w:val="24"/>
          <w:szCs w:val="24"/>
          <w:lang w:val="fr-FR"/>
        </w:rPr>
      </w:pPr>
      <w:r w:rsidRPr="007611F8">
        <w:rPr>
          <w:rFonts w:ascii="Times New Roman" w:eastAsia="Times New Roman" w:hAnsi="Times New Roman" w:cs="Times New Roman"/>
          <w:b/>
          <w:bCs/>
          <w:sz w:val="24"/>
          <w:szCs w:val="24"/>
          <w:lang w:val="fr-FR"/>
        </w:rPr>
        <w:lastRenderedPageBreak/>
        <w:t>FORMULAR NR.</w:t>
      </w:r>
      <w:r>
        <w:rPr>
          <w:rFonts w:ascii="Times New Roman" w:eastAsia="Times New Roman" w:hAnsi="Times New Roman" w:cs="Times New Roman"/>
          <w:b/>
          <w:bCs/>
          <w:sz w:val="24"/>
          <w:szCs w:val="24"/>
          <w:lang w:val="fr-FR"/>
        </w:rPr>
        <w:t>4</w:t>
      </w:r>
    </w:p>
    <w:p w14:paraId="2DDEA583" w14:textId="77777777" w:rsidR="007611F8" w:rsidRPr="007611F8" w:rsidRDefault="007611F8" w:rsidP="007611F8">
      <w:pPr>
        <w:spacing w:after="0" w:line="240" w:lineRule="auto"/>
        <w:rPr>
          <w:rFonts w:ascii="Times New Roman" w:eastAsia="Times New Roman" w:hAnsi="Times New Roman" w:cs="Times New Roman"/>
          <w:sz w:val="24"/>
          <w:szCs w:val="24"/>
        </w:rPr>
      </w:pPr>
    </w:p>
    <w:p w14:paraId="51806D2D" w14:textId="77777777" w:rsidR="007611F8" w:rsidRPr="007611F8" w:rsidRDefault="007611F8" w:rsidP="007611F8">
      <w:pPr>
        <w:spacing w:after="0" w:line="240" w:lineRule="auto"/>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OFERTANTUL </w:t>
      </w:r>
      <w:r w:rsidRPr="007611F8">
        <w:rPr>
          <w:rFonts w:ascii="Times New Roman" w:eastAsia="Times New Roman" w:hAnsi="Times New Roman" w:cs="Times New Roman"/>
          <w:sz w:val="24"/>
          <w:szCs w:val="24"/>
        </w:rPr>
        <w:tab/>
      </w:r>
      <w:r w:rsidRPr="007611F8">
        <w:rPr>
          <w:rFonts w:ascii="Times New Roman" w:eastAsia="Times New Roman" w:hAnsi="Times New Roman" w:cs="Times New Roman"/>
          <w:sz w:val="24"/>
          <w:szCs w:val="24"/>
        </w:rPr>
        <w:tab/>
      </w:r>
      <w:r w:rsidRPr="007611F8">
        <w:rPr>
          <w:rFonts w:ascii="Times New Roman" w:eastAsia="Times New Roman" w:hAnsi="Times New Roman" w:cs="Times New Roman"/>
          <w:sz w:val="24"/>
          <w:szCs w:val="24"/>
        </w:rPr>
        <w:tab/>
      </w:r>
      <w:r w:rsidRPr="007611F8">
        <w:rPr>
          <w:rFonts w:ascii="Times New Roman" w:eastAsia="Times New Roman" w:hAnsi="Times New Roman" w:cs="Times New Roman"/>
          <w:sz w:val="24"/>
          <w:szCs w:val="24"/>
        </w:rPr>
        <w:tab/>
      </w:r>
      <w:r w:rsidRPr="007611F8">
        <w:rPr>
          <w:rFonts w:ascii="Times New Roman" w:eastAsia="Times New Roman" w:hAnsi="Times New Roman" w:cs="Times New Roman"/>
          <w:sz w:val="24"/>
          <w:szCs w:val="24"/>
        </w:rPr>
        <w:tab/>
      </w:r>
    </w:p>
    <w:p w14:paraId="46E94857" w14:textId="77777777" w:rsidR="007611F8" w:rsidRPr="007611F8" w:rsidRDefault="007611F8" w:rsidP="007611F8">
      <w:pPr>
        <w:spacing w:after="0" w:line="240" w:lineRule="auto"/>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w:t>
      </w:r>
    </w:p>
    <w:p w14:paraId="7E890825" w14:textId="4B5FF316" w:rsidR="007611F8" w:rsidRDefault="007611F8" w:rsidP="007611F8">
      <w:pPr>
        <w:spacing w:after="0" w:line="240" w:lineRule="auto"/>
        <w:rPr>
          <w:rFonts w:ascii="Times New Roman" w:eastAsia="Times New Roman" w:hAnsi="Times New Roman" w:cs="Times New Roman"/>
          <w:i/>
          <w:sz w:val="24"/>
          <w:szCs w:val="24"/>
        </w:rPr>
      </w:pPr>
      <w:r w:rsidRPr="007611F8">
        <w:rPr>
          <w:rFonts w:ascii="Times New Roman" w:eastAsia="Times New Roman" w:hAnsi="Times New Roman" w:cs="Times New Roman"/>
          <w:i/>
          <w:sz w:val="24"/>
          <w:szCs w:val="24"/>
        </w:rPr>
        <w:t>(denumirea/numele)</w:t>
      </w:r>
    </w:p>
    <w:p w14:paraId="3AFD73F3" w14:textId="28560CC4" w:rsidR="005164A4" w:rsidRDefault="005164A4" w:rsidP="007611F8">
      <w:pPr>
        <w:spacing w:after="0" w:line="240" w:lineRule="auto"/>
        <w:rPr>
          <w:rFonts w:ascii="Times New Roman" w:eastAsia="Times New Roman" w:hAnsi="Times New Roman" w:cs="Times New Roman"/>
          <w:i/>
          <w:sz w:val="24"/>
          <w:szCs w:val="24"/>
        </w:rPr>
      </w:pPr>
    </w:p>
    <w:p w14:paraId="08348CBB" w14:textId="63078705" w:rsidR="005164A4" w:rsidRDefault="005164A4" w:rsidP="007611F8">
      <w:pPr>
        <w:spacing w:after="0" w:line="240" w:lineRule="auto"/>
        <w:rPr>
          <w:rFonts w:ascii="Times New Roman" w:eastAsia="Times New Roman" w:hAnsi="Times New Roman" w:cs="Times New Roman"/>
          <w:i/>
          <w:sz w:val="24"/>
          <w:szCs w:val="24"/>
        </w:rPr>
      </w:pPr>
    </w:p>
    <w:p w14:paraId="32D3C7A6" w14:textId="77777777" w:rsidR="005164A4" w:rsidRPr="007611F8" w:rsidRDefault="005164A4" w:rsidP="007611F8">
      <w:pPr>
        <w:spacing w:after="0" w:line="240" w:lineRule="auto"/>
        <w:rPr>
          <w:rFonts w:ascii="Times New Roman" w:eastAsia="Times New Roman" w:hAnsi="Times New Roman" w:cs="Times New Roman"/>
          <w:i/>
          <w:sz w:val="24"/>
          <w:szCs w:val="24"/>
        </w:rPr>
      </w:pPr>
    </w:p>
    <w:p w14:paraId="6A0A6BC6" w14:textId="77777777" w:rsidR="007611F8" w:rsidRPr="007611F8" w:rsidRDefault="007611F8" w:rsidP="007611F8">
      <w:pPr>
        <w:spacing w:after="0" w:line="240" w:lineRule="auto"/>
        <w:rPr>
          <w:rFonts w:ascii="Times New Roman" w:eastAsia="Times New Roman" w:hAnsi="Times New Roman" w:cs="Times New Roman"/>
          <w:sz w:val="24"/>
          <w:szCs w:val="24"/>
        </w:rPr>
      </w:pPr>
    </w:p>
    <w:p w14:paraId="2CD58058" w14:textId="77777777" w:rsidR="007611F8" w:rsidRPr="007611F8" w:rsidRDefault="007611F8" w:rsidP="007611F8">
      <w:pPr>
        <w:spacing w:after="0" w:line="240" w:lineRule="auto"/>
        <w:jc w:val="center"/>
        <w:rPr>
          <w:rFonts w:ascii="Times New Roman" w:eastAsia="Times New Roman" w:hAnsi="Times New Roman" w:cs="Times New Roman"/>
          <w:b/>
          <w:sz w:val="24"/>
          <w:szCs w:val="24"/>
        </w:rPr>
      </w:pPr>
      <w:r w:rsidRPr="007611F8">
        <w:rPr>
          <w:rFonts w:ascii="Times New Roman" w:eastAsia="Times New Roman" w:hAnsi="Times New Roman" w:cs="Times New Roman"/>
          <w:b/>
          <w:sz w:val="24"/>
          <w:szCs w:val="24"/>
        </w:rPr>
        <w:t>DECLARATIE</w:t>
      </w:r>
    </w:p>
    <w:p w14:paraId="15A97BA6" w14:textId="77777777" w:rsidR="007611F8" w:rsidRDefault="007611F8" w:rsidP="007611F8">
      <w:pPr>
        <w:spacing w:after="0" w:line="240" w:lineRule="auto"/>
        <w:jc w:val="center"/>
        <w:rPr>
          <w:rFonts w:ascii="Times New Roman" w:eastAsia="Times New Roman" w:hAnsi="Times New Roman" w:cs="Times New Roman"/>
          <w:b/>
          <w:sz w:val="24"/>
          <w:szCs w:val="24"/>
        </w:rPr>
      </w:pPr>
      <w:r w:rsidRPr="007611F8">
        <w:rPr>
          <w:rFonts w:ascii="Times New Roman" w:eastAsia="Times New Roman" w:hAnsi="Times New Roman" w:cs="Times New Roman"/>
          <w:b/>
          <w:sz w:val="24"/>
          <w:szCs w:val="24"/>
        </w:rPr>
        <w:t>PRIVIND INSUSIREA PROIECTULUI DE CONTRACT</w:t>
      </w:r>
    </w:p>
    <w:p w14:paraId="0CFF9AD9" w14:textId="77777777" w:rsidR="003D044D" w:rsidRPr="007611F8" w:rsidRDefault="003D044D" w:rsidP="007611F8">
      <w:pPr>
        <w:spacing w:after="0" w:line="240" w:lineRule="auto"/>
        <w:jc w:val="center"/>
        <w:rPr>
          <w:rFonts w:ascii="Times New Roman" w:eastAsia="Times New Roman" w:hAnsi="Times New Roman" w:cs="Times New Roman"/>
          <w:b/>
          <w:sz w:val="24"/>
          <w:szCs w:val="24"/>
        </w:rPr>
      </w:pPr>
    </w:p>
    <w:p w14:paraId="2A146FF8" w14:textId="65E935A5" w:rsidR="005164A4" w:rsidRDefault="00D9727D" w:rsidP="007611F8">
      <w:pPr>
        <w:spacing w:after="0" w:line="240" w:lineRule="auto"/>
        <w:ind w:left="720" w:hanging="600"/>
        <w:jc w:val="center"/>
        <w:rPr>
          <w:rFonts w:ascii="Times New Roman" w:eastAsia="Times New Roman" w:hAnsi="Times New Roman" w:cs="Times New Roman"/>
          <w:b/>
          <w:bCs/>
          <w:sz w:val="24"/>
          <w:szCs w:val="24"/>
          <w:lang w:val="ro-RO"/>
        </w:rPr>
      </w:pPr>
      <w:r w:rsidRPr="00D9727D">
        <w:rPr>
          <w:rFonts w:ascii="Times New Roman" w:eastAsia="Times New Roman" w:hAnsi="Times New Roman" w:cs="Times New Roman"/>
          <w:b/>
          <w:bCs/>
          <w:sz w:val="24"/>
          <w:szCs w:val="24"/>
        </w:rPr>
        <w:t>Lucrări de reparații curente balustradă protecție,  str. Vânători, Municipiul Sebeș</w:t>
      </w:r>
    </w:p>
    <w:p w14:paraId="5A0B1DA6" w14:textId="777D5B1E" w:rsidR="005164A4" w:rsidRDefault="005164A4" w:rsidP="007611F8">
      <w:pPr>
        <w:spacing w:after="0" w:line="240" w:lineRule="auto"/>
        <w:ind w:left="720" w:hanging="600"/>
        <w:jc w:val="center"/>
        <w:rPr>
          <w:rFonts w:ascii="Times New Roman" w:eastAsia="Times New Roman" w:hAnsi="Times New Roman" w:cs="Times New Roman"/>
          <w:b/>
          <w:bCs/>
          <w:sz w:val="24"/>
          <w:szCs w:val="24"/>
          <w:lang w:val="ro-RO"/>
        </w:rPr>
      </w:pPr>
    </w:p>
    <w:p w14:paraId="1F1D8ABB" w14:textId="77777777" w:rsidR="005164A4" w:rsidRPr="007611F8" w:rsidRDefault="005164A4" w:rsidP="007611F8">
      <w:pPr>
        <w:spacing w:after="0" w:line="240" w:lineRule="auto"/>
        <w:ind w:left="720" w:hanging="600"/>
        <w:jc w:val="center"/>
        <w:rPr>
          <w:rFonts w:ascii="Times New Roman" w:eastAsia="Times New Roman" w:hAnsi="Times New Roman" w:cs="Times New Roman"/>
          <w:b/>
          <w:color w:val="FF0000"/>
          <w:sz w:val="24"/>
          <w:szCs w:val="24"/>
        </w:rPr>
      </w:pPr>
    </w:p>
    <w:p w14:paraId="106C6E53" w14:textId="7D205DC0" w:rsidR="007611F8" w:rsidRPr="007611F8" w:rsidRDefault="007611F8" w:rsidP="007611F8">
      <w:pPr>
        <w:spacing w:after="0" w:line="240" w:lineRule="auto"/>
        <w:jc w:val="both"/>
        <w:rPr>
          <w:rFonts w:ascii="Times New Roman" w:eastAsia="Times New Roman" w:hAnsi="Times New Roman" w:cs="Times New Roman"/>
          <w:b/>
          <w:bCs/>
          <w:sz w:val="24"/>
          <w:szCs w:val="24"/>
        </w:rPr>
      </w:pPr>
      <w:r w:rsidRPr="007611F8">
        <w:rPr>
          <w:rFonts w:ascii="Times New Roman" w:eastAsia="Times New Roman" w:hAnsi="Times New Roman" w:cs="Times New Roman"/>
          <w:sz w:val="24"/>
          <w:szCs w:val="24"/>
        </w:rPr>
        <w:t xml:space="preserve">   Subsemnatul,</w:t>
      </w:r>
      <w:r w:rsidR="006A5D96">
        <w:rPr>
          <w:rFonts w:ascii="Times New Roman" w:eastAsia="Times New Roman" w:hAnsi="Times New Roman" w:cs="Times New Roman"/>
          <w:sz w:val="24"/>
          <w:szCs w:val="24"/>
        </w:rPr>
        <w:t>………………………</w:t>
      </w:r>
      <w:r w:rsidR="006C617F">
        <w:rPr>
          <w:rFonts w:ascii="Times New Roman" w:eastAsia="Times New Roman" w:hAnsi="Times New Roman" w:cs="Times New Roman"/>
          <w:sz w:val="24"/>
          <w:szCs w:val="24"/>
        </w:rPr>
        <w:t>representant/</w:t>
      </w:r>
      <w:r w:rsidR="006A5D96">
        <w:rPr>
          <w:rFonts w:ascii="Times New Roman" w:eastAsia="Times New Roman" w:hAnsi="Times New Roman" w:cs="Times New Roman"/>
          <w:sz w:val="24"/>
          <w:szCs w:val="24"/>
        </w:rPr>
        <w:t>i</w:t>
      </w:r>
      <w:r w:rsidRPr="007611F8">
        <w:rPr>
          <w:rFonts w:ascii="Times New Roman" w:eastAsia="Times New Roman" w:hAnsi="Times New Roman" w:cs="Times New Roman"/>
          <w:sz w:val="24"/>
          <w:szCs w:val="24"/>
        </w:rPr>
        <w:t>mputernicit</w:t>
      </w:r>
      <w:r w:rsidR="006C617F">
        <w:rPr>
          <w:rFonts w:ascii="Times New Roman" w:eastAsia="Times New Roman" w:hAnsi="Times New Roman" w:cs="Times New Roman"/>
          <w:sz w:val="24"/>
          <w:szCs w:val="24"/>
        </w:rPr>
        <w:t xml:space="preserve"> </w:t>
      </w:r>
      <w:r w:rsidRPr="007611F8">
        <w:rPr>
          <w:rFonts w:ascii="Times New Roman" w:eastAsia="Times New Roman" w:hAnsi="Times New Roman" w:cs="Times New Roman"/>
          <w:sz w:val="24"/>
          <w:szCs w:val="24"/>
        </w:rPr>
        <w:t>al …............................................... (</w:t>
      </w:r>
      <w:r w:rsidRPr="007611F8">
        <w:rPr>
          <w:rFonts w:ascii="Times New Roman" w:eastAsia="Times New Roman" w:hAnsi="Times New Roman" w:cs="Times New Roman"/>
          <w:i/>
          <w:sz w:val="24"/>
          <w:szCs w:val="24"/>
        </w:rPr>
        <w:t>denumirea/numele si sediul/adresa candidatului/ofertantului</w:t>
      </w:r>
      <w:r w:rsidRPr="007611F8">
        <w:rPr>
          <w:rFonts w:ascii="Times New Roman" w:eastAsia="Times New Roman" w:hAnsi="Times New Roman" w:cs="Times New Roman"/>
          <w:sz w:val="24"/>
          <w:szCs w:val="24"/>
        </w:rPr>
        <w:t xml:space="preserve">), declar pe propria raspundere, ca in calitate de ofertant la </w:t>
      </w:r>
      <w:r w:rsidR="00980FD8">
        <w:rPr>
          <w:rFonts w:ascii="Times New Roman" w:eastAsia="Times New Roman" w:hAnsi="Times New Roman" w:cs="Times New Roman"/>
          <w:sz w:val="24"/>
          <w:szCs w:val="24"/>
        </w:rPr>
        <w:t>achizitia publica</w:t>
      </w:r>
      <w:r w:rsidRPr="007611F8">
        <w:rPr>
          <w:rFonts w:ascii="Times New Roman" w:eastAsia="Times New Roman" w:hAnsi="Times New Roman" w:cs="Times New Roman"/>
          <w:sz w:val="24"/>
          <w:szCs w:val="24"/>
        </w:rPr>
        <w:t xml:space="preserve"> de atribuire a </w:t>
      </w:r>
      <w:r w:rsidRPr="007611F8">
        <w:rPr>
          <w:rFonts w:ascii="Times New Roman" w:eastAsia="Times New Roman" w:hAnsi="Times New Roman" w:cs="Times New Roman"/>
          <w:i/>
          <w:sz w:val="24"/>
          <w:szCs w:val="24"/>
          <w:lang w:val="pt-BR"/>
        </w:rPr>
        <w:t>contractului</w:t>
      </w:r>
      <w:r w:rsidR="00D9727D">
        <w:rPr>
          <w:rFonts w:ascii="Times New Roman" w:eastAsia="Times New Roman" w:hAnsi="Times New Roman" w:cs="Times New Roman"/>
          <w:i/>
          <w:sz w:val="24"/>
          <w:szCs w:val="24"/>
          <w:lang w:val="pt-BR"/>
        </w:rPr>
        <w:t xml:space="preserve"> de </w:t>
      </w:r>
      <w:r w:rsidRPr="007611F8">
        <w:rPr>
          <w:rFonts w:ascii="Times New Roman" w:eastAsia="Times New Roman" w:hAnsi="Times New Roman" w:cs="Times New Roman"/>
          <w:b/>
          <w:bCs/>
          <w:sz w:val="24"/>
          <w:szCs w:val="24"/>
        </w:rPr>
        <w:t xml:space="preserve"> </w:t>
      </w:r>
      <w:r w:rsidR="00D9727D" w:rsidRPr="00D9727D">
        <w:rPr>
          <w:rFonts w:ascii="Times New Roman" w:eastAsia="Times New Roman" w:hAnsi="Times New Roman" w:cs="Times New Roman"/>
          <w:b/>
          <w:bCs/>
          <w:sz w:val="24"/>
          <w:szCs w:val="24"/>
        </w:rPr>
        <w:t>L</w:t>
      </w:r>
      <w:r w:rsidR="00D9727D" w:rsidRPr="00D9727D">
        <w:rPr>
          <w:rFonts w:ascii="Times New Roman" w:eastAsia="Times New Roman" w:hAnsi="Times New Roman" w:cs="Times New Roman"/>
          <w:b/>
          <w:bCs/>
          <w:sz w:val="24"/>
          <w:szCs w:val="24"/>
          <w:lang w:val="ro-RO"/>
        </w:rPr>
        <w:t>ucrări de reparații curente balustradă protecție,  str. Vânători, Municipiul Sebeș</w:t>
      </w:r>
      <w:r w:rsidR="00D9727D" w:rsidRPr="007611F8">
        <w:rPr>
          <w:rFonts w:ascii="Times New Roman" w:eastAsia="Times New Roman" w:hAnsi="Times New Roman" w:cs="Times New Roman"/>
          <w:sz w:val="24"/>
          <w:szCs w:val="24"/>
        </w:rPr>
        <w:t xml:space="preserve"> </w:t>
      </w:r>
      <w:r w:rsidRPr="007611F8">
        <w:rPr>
          <w:rFonts w:ascii="Times New Roman" w:eastAsia="Times New Roman" w:hAnsi="Times New Roman" w:cs="Times New Roman"/>
          <w:sz w:val="24"/>
          <w:szCs w:val="24"/>
        </w:rPr>
        <w:t xml:space="preserve">ne insusim  proiectul de contract de achizitie publica  din  prezenta Documentatie de atribuire. </w:t>
      </w:r>
    </w:p>
    <w:p w14:paraId="2AD11908" w14:textId="77777777" w:rsidR="007611F8" w:rsidRPr="007611F8" w:rsidRDefault="007611F8" w:rsidP="007611F8">
      <w:pPr>
        <w:spacing w:after="0" w:line="240" w:lineRule="auto"/>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 In cazul in care adjudecam contractul de achizitie publica, il vom semna cu aceste clauze contractuale.</w:t>
      </w:r>
    </w:p>
    <w:p w14:paraId="32BA0832" w14:textId="77777777" w:rsidR="007611F8" w:rsidRPr="007611F8" w:rsidRDefault="007611F8" w:rsidP="007611F8">
      <w:pPr>
        <w:spacing w:after="0" w:line="240" w:lineRule="auto"/>
        <w:jc w:val="both"/>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 xml:space="preserve">Autoritatea contractanta va avea in vedere si va permite formularea de amendamente cu privire la clauzele specifice odata cu depunerea ofertei                                              </w:t>
      </w:r>
    </w:p>
    <w:p w14:paraId="25D93A29" w14:textId="77777777" w:rsidR="007611F8" w:rsidRDefault="007611F8" w:rsidP="007611F8">
      <w:pPr>
        <w:spacing w:after="0" w:line="240" w:lineRule="auto"/>
        <w:rPr>
          <w:rFonts w:ascii="Times New Roman" w:eastAsia="Times New Roman" w:hAnsi="Times New Roman" w:cs="Times New Roman"/>
          <w:sz w:val="24"/>
          <w:szCs w:val="24"/>
        </w:rPr>
      </w:pPr>
    </w:p>
    <w:p w14:paraId="555C20D2" w14:textId="77777777" w:rsidR="006A5D96" w:rsidRDefault="006A5D96" w:rsidP="007611F8">
      <w:pPr>
        <w:spacing w:after="0" w:line="240" w:lineRule="auto"/>
        <w:rPr>
          <w:rFonts w:ascii="Times New Roman" w:eastAsia="Times New Roman" w:hAnsi="Times New Roman" w:cs="Times New Roman"/>
          <w:sz w:val="24"/>
          <w:szCs w:val="24"/>
        </w:rPr>
      </w:pPr>
    </w:p>
    <w:p w14:paraId="7A54CABD" w14:textId="77777777" w:rsidR="006A5D96" w:rsidRDefault="006A5D96" w:rsidP="007611F8">
      <w:pPr>
        <w:spacing w:after="0" w:line="240" w:lineRule="auto"/>
        <w:rPr>
          <w:rFonts w:ascii="Times New Roman" w:eastAsia="Times New Roman" w:hAnsi="Times New Roman" w:cs="Times New Roman"/>
          <w:sz w:val="24"/>
          <w:szCs w:val="24"/>
        </w:rPr>
      </w:pPr>
    </w:p>
    <w:p w14:paraId="76FA5510" w14:textId="77777777" w:rsidR="006A5D96" w:rsidRPr="007611F8" w:rsidRDefault="006A5D96" w:rsidP="007611F8">
      <w:pPr>
        <w:spacing w:after="0" w:line="240" w:lineRule="auto"/>
        <w:rPr>
          <w:rFonts w:ascii="Times New Roman" w:eastAsia="Times New Roman" w:hAnsi="Times New Roman" w:cs="Times New Roman"/>
          <w:sz w:val="24"/>
          <w:szCs w:val="24"/>
        </w:rPr>
      </w:pPr>
    </w:p>
    <w:p w14:paraId="19990220" w14:textId="55894FAC" w:rsidR="007611F8" w:rsidRPr="007611F8" w:rsidRDefault="007611F8" w:rsidP="007611F8">
      <w:pPr>
        <w:autoSpaceDE w:val="0"/>
        <w:autoSpaceDN w:val="0"/>
        <w:adjustRightInd w:val="0"/>
        <w:spacing w:after="0" w:line="240" w:lineRule="auto"/>
        <w:rPr>
          <w:rFonts w:ascii="Times New Roman" w:eastAsia="Calibri" w:hAnsi="Times New Roman" w:cs="Times New Roman"/>
          <w:color w:val="000000"/>
          <w:sz w:val="24"/>
          <w:szCs w:val="24"/>
        </w:rPr>
      </w:pPr>
      <w:r w:rsidRPr="007611F8">
        <w:rPr>
          <w:rFonts w:ascii="Times New Roman" w:eastAsia="Calibri" w:hAnsi="Times New Roman" w:cs="Times New Roman"/>
          <w:color w:val="000000"/>
          <w:sz w:val="24"/>
          <w:szCs w:val="24"/>
        </w:rPr>
        <w:t xml:space="preserve">Data completării: </w:t>
      </w:r>
      <w:r w:rsidR="006A5D96">
        <w:rPr>
          <w:rFonts w:ascii="Times New Roman" w:eastAsia="Calibri" w:hAnsi="Times New Roman" w:cs="Times New Roman"/>
          <w:color w:val="000000"/>
          <w:sz w:val="24"/>
          <w:szCs w:val="24"/>
        </w:rPr>
        <w:t xml:space="preserve">                                 </w:t>
      </w:r>
      <w:r w:rsidRPr="007611F8">
        <w:rPr>
          <w:rFonts w:ascii="Times New Roman" w:eastAsia="Calibri" w:hAnsi="Times New Roman" w:cs="Times New Roman"/>
          <w:color w:val="000000"/>
          <w:sz w:val="24"/>
          <w:szCs w:val="24"/>
        </w:rPr>
        <w:t xml:space="preserve"> </w:t>
      </w:r>
      <w:r w:rsidR="006A5D96">
        <w:rPr>
          <w:rFonts w:ascii="Times New Roman" w:eastAsia="Calibri" w:hAnsi="Times New Roman" w:cs="Times New Roman"/>
          <w:color w:val="000000"/>
          <w:sz w:val="24"/>
          <w:szCs w:val="24"/>
        </w:rPr>
        <w:t xml:space="preserve">                                        </w:t>
      </w:r>
      <w:r w:rsidRPr="007611F8">
        <w:rPr>
          <w:rFonts w:ascii="Times New Roman" w:eastAsia="SimSun" w:hAnsi="Times New Roman" w:cs="Times New Roman"/>
          <w:color w:val="000000"/>
          <w:sz w:val="24"/>
          <w:szCs w:val="24"/>
          <w:lang w:eastAsia="zh-CN"/>
        </w:rPr>
        <w:t>Operator economic</w:t>
      </w:r>
      <w:r w:rsidRPr="007611F8">
        <w:rPr>
          <w:rFonts w:ascii="Times New Roman" w:eastAsia="Calibri" w:hAnsi="Times New Roman" w:cs="Times New Roman"/>
          <w:color w:val="000000"/>
          <w:sz w:val="24"/>
          <w:szCs w:val="24"/>
        </w:rPr>
        <w:t xml:space="preserve"> </w:t>
      </w:r>
    </w:p>
    <w:p w14:paraId="38689C97" w14:textId="17489D1A" w:rsidR="007611F8" w:rsidRDefault="006A5D96" w:rsidP="007611F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A5D96">
        <w:rPr>
          <w:rFonts w:ascii="Times New Roman" w:eastAsia="Times New Roman" w:hAnsi="Times New Roman" w:cs="Times New Roman"/>
          <w:sz w:val="24"/>
          <w:szCs w:val="24"/>
        </w:rPr>
        <w:t>(Ştampila şi  semnătura autorizată  în original)</w:t>
      </w:r>
    </w:p>
    <w:p w14:paraId="4B0CEB2C" w14:textId="33A262DC" w:rsidR="00B851DD" w:rsidRDefault="00B851DD" w:rsidP="007611F8">
      <w:pPr>
        <w:autoSpaceDE w:val="0"/>
        <w:autoSpaceDN w:val="0"/>
        <w:adjustRightInd w:val="0"/>
        <w:spacing w:after="0" w:line="240" w:lineRule="auto"/>
        <w:rPr>
          <w:rFonts w:ascii="Times New Roman" w:eastAsia="Times New Roman" w:hAnsi="Times New Roman" w:cs="Times New Roman"/>
          <w:sz w:val="24"/>
          <w:szCs w:val="24"/>
        </w:rPr>
      </w:pPr>
    </w:p>
    <w:p w14:paraId="77B755CE" w14:textId="4F63AF67"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3E4CEE17" w14:textId="2856C2DF"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237EA8AD" w14:textId="4D19A926"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6C7AE866" w14:textId="423289D7"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27DECF74" w14:textId="29C96085"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2D889DD1" w14:textId="6D1B2A0C"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4629075E" w14:textId="2F0C887A"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00772788" w14:textId="77777777" w:rsidR="003D044D" w:rsidRDefault="003D044D" w:rsidP="007611F8">
      <w:pPr>
        <w:autoSpaceDE w:val="0"/>
        <w:autoSpaceDN w:val="0"/>
        <w:adjustRightInd w:val="0"/>
        <w:spacing w:after="0" w:line="240" w:lineRule="auto"/>
        <w:rPr>
          <w:rFonts w:ascii="Times New Roman" w:eastAsia="Times New Roman" w:hAnsi="Times New Roman" w:cs="Times New Roman"/>
          <w:sz w:val="24"/>
          <w:szCs w:val="24"/>
        </w:rPr>
      </w:pPr>
    </w:p>
    <w:p w14:paraId="0EDC764F" w14:textId="3AB35AD7" w:rsidR="005164A4"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0DB0AF0B" w14:textId="77777777" w:rsidR="005164A4" w:rsidRPr="007611F8" w:rsidRDefault="005164A4" w:rsidP="007611F8">
      <w:pPr>
        <w:autoSpaceDE w:val="0"/>
        <w:autoSpaceDN w:val="0"/>
        <w:adjustRightInd w:val="0"/>
        <w:spacing w:after="0" w:line="240" w:lineRule="auto"/>
        <w:rPr>
          <w:rFonts w:ascii="Times New Roman" w:eastAsia="Times New Roman" w:hAnsi="Times New Roman" w:cs="Times New Roman"/>
          <w:sz w:val="24"/>
          <w:szCs w:val="24"/>
        </w:rPr>
      </w:pPr>
    </w:p>
    <w:p w14:paraId="204C0EDF" w14:textId="019EF650" w:rsidR="007611F8" w:rsidRDefault="007611F8" w:rsidP="007611F8">
      <w:pPr>
        <w:spacing w:after="0" w:line="240" w:lineRule="auto"/>
        <w:rPr>
          <w:rFonts w:ascii="Times New Roman" w:eastAsia="Times New Roman" w:hAnsi="Times New Roman" w:cs="Times New Roman"/>
          <w:sz w:val="24"/>
          <w:szCs w:val="24"/>
        </w:rPr>
      </w:pPr>
    </w:p>
    <w:p w14:paraId="4A5C07B8" w14:textId="47A10193" w:rsidR="005164A4" w:rsidRDefault="005164A4" w:rsidP="007611F8">
      <w:pPr>
        <w:spacing w:after="0" w:line="240" w:lineRule="auto"/>
        <w:rPr>
          <w:rFonts w:ascii="Times New Roman" w:eastAsia="Times New Roman" w:hAnsi="Times New Roman" w:cs="Times New Roman"/>
          <w:sz w:val="24"/>
          <w:szCs w:val="24"/>
        </w:rPr>
      </w:pPr>
    </w:p>
    <w:p w14:paraId="06C640A5" w14:textId="7EAA9E0E" w:rsidR="005164A4" w:rsidRDefault="005164A4" w:rsidP="007611F8">
      <w:pPr>
        <w:spacing w:after="0" w:line="240" w:lineRule="auto"/>
        <w:rPr>
          <w:rFonts w:ascii="Times New Roman" w:eastAsia="Times New Roman" w:hAnsi="Times New Roman" w:cs="Times New Roman"/>
          <w:sz w:val="24"/>
          <w:szCs w:val="24"/>
        </w:rPr>
      </w:pPr>
    </w:p>
    <w:p w14:paraId="727E6E0D" w14:textId="7750E95F" w:rsidR="005164A4" w:rsidRDefault="005164A4" w:rsidP="007611F8">
      <w:pPr>
        <w:spacing w:after="0" w:line="240" w:lineRule="auto"/>
        <w:rPr>
          <w:rFonts w:ascii="Times New Roman" w:eastAsia="Times New Roman" w:hAnsi="Times New Roman" w:cs="Times New Roman"/>
          <w:sz w:val="24"/>
          <w:szCs w:val="24"/>
        </w:rPr>
      </w:pPr>
    </w:p>
    <w:p w14:paraId="20E33577" w14:textId="14F7B951" w:rsidR="007611F8" w:rsidRPr="007611F8" w:rsidRDefault="003D044D" w:rsidP="007611F8">
      <w:pPr>
        <w:spacing w:after="200" w:line="240" w:lineRule="auto"/>
        <w:jc w:val="right"/>
        <w:rPr>
          <w:rFonts w:ascii="Times New Roman" w:eastAsia="Calibri" w:hAnsi="Times New Roman" w:cs="Times New Roman"/>
          <w:b/>
          <w:sz w:val="24"/>
          <w:szCs w:val="24"/>
        </w:rPr>
      </w:pPr>
      <w:r w:rsidRPr="007611F8">
        <w:rPr>
          <w:rFonts w:ascii="Times New Roman" w:eastAsia="Calibri" w:hAnsi="Times New Roman" w:cs="Times New Roman"/>
          <w:b/>
          <w:sz w:val="24"/>
          <w:szCs w:val="24"/>
        </w:rPr>
        <w:lastRenderedPageBreak/>
        <w:t xml:space="preserve">FORMULAR NR. </w:t>
      </w:r>
      <w:r>
        <w:rPr>
          <w:rFonts w:ascii="Times New Roman" w:eastAsia="Calibri" w:hAnsi="Times New Roman" w:cs="Times New Roman"/>
          <w:b/>
          <w:sz w:val="24"/>
          <w:szCs w:val="24"/>
        </w:rPr>
        <w:t>5</w:t>
      </w:r>
      <w:r w:rsidRPr="007611F8">
        <w:rPr>
          <w:rFonts w:ascii="Times New Roman" w:eastAsia="Calibri" w:hAnsi="Times New Roman" w:cs="Times New Roman"/>
          <w:b/>
          <w:sz w:val="24"/>
          <w:szCs w:val="24"/>
        </w:rPr>
        <w:t xml:space="preserve"> - PROPUNEREA FINANCIARA</w:t>
      </w:r>
    </w:p>
    <w:p w14:paraId="4786CF67" w14:textId="77777777" w:rsidR="007611F8" w:rsidRPr="007611F8" w:rsidRDefault="007611F8" w:rsidP="007611F8">
      <w:pPr>
        <w:spacing w:after="0" w:line="240" w:lineRule="auto"/>
        <w:jc w:val="right"/>
        <w:rPr>
          <w:rFonts w:ascii="Times New Roman" w:eastAsia="Calibri" w:hAnsi="Times New Roman" w:cs="Times New Roman"/>
          <w:sz w:val="24"/>
          <w:szCs w:val="24"/>
        </w:rPr>
      </w:pPr>
    </w:p>
    <w:p w14:paraId="19CF6C9A" w14:textId="77777777" w:rsidR="007611F8" w:rsidRPr="007611F8" w:rsidRDefault="007611F8" w:rsidP="007611F8">
      <w:pPr>
        <w:spacing w:after="0" w:line="240" w:lineRule="auto"/>
        <w:jc w:val="both"/>
        <w:rPr>
          <w:rFonts w:ascii="Times New Roman" w:eastAsia="Calibri" w:hAnsi="Times New Roman" w:cs="Times New Roman"/>
          <w:i/>
          <w:sz w:val="24"/>
          <w:szCs w:val="24"/>
        </w:rPr>
      </w:pPr>
      <w:r w:rsidRPr="007611F8">
        <w:rPr>
          <w:rFonts w:ascii="Times New Roman" w:eastAsia="Calibri" w:hAnsi="Times New Roman" w:cs="Times New Roman"/>
          <w:i/>
          <w:sz w:val="24"/>
          <w:szCs w:val="24"/>
        </w:rPr>
        <w:t>Operator  economic</w:t>
      </w:r>
    </w:p>
    <w:p w14:paraId="4585FCAD" w14:textId="77777777" w:rsidR="007611F8" w:rsidRPr="007611F8" w:rsidRDefault="007611F8" w:rsidP="007611F8">
      <w:pPr>
        <w:spacing w:after="0" w:line="240" w:lineRule="auto"/>
        <w:jc w:val="both"/>
        <w:rPr>
          <w:rFonts w:ascii="Times New Roman" w:eastAsia="Calibri" w:hAnsi="Times New Roman" w:cs="Times New Roman"/>
          <w:i/>
          <w:sz w:val="24"/>
          <w:szCs w:val="24"/>
        </w:rPr>
      </w:pPr>
      <w:r w:rsidRPr="007611F8">
        <w:rPr>
          <w:rFonts w:ascii="Times New Roman" w:eastAsia="Calibri" w:hAnsi="Times New Roman" w:cs="Times New Roman"/>
          <w:i/>
          <w:sz w:val="24"/>
          <w:szCs w:val="24"/>
        </w:rPr>
        <w:t>...............................</w:t>
      </w:r>
    </w:p>
    <w:p w14:paraId="403B638C" w14:textId="77777777" w:rsidR="007611F8" w:rsidRPr="007611F8" w:rsidRDefault="007611F8" w:rsidP="007611F8">
      <w:pPr>
        <w:spacing w:after="0" w:line="240" w:lineRule="auto"/>
        <w:jc w:val="both"/>
        <w:rPr>
          <w:rFonts w:ascii="Times New Roman" w:eastAsia="Calibri" w:hAnsi="Times New Roman" w:cs="Times New Roman"/>
          <w:i/>
          <w:sz w:val="24"/>
          <w:szCs w:val="24"/>
        </w:rPr>
      </w:pPr>
      <w:r w:rsidRPr="007611F8">
        <w:rPr>
          <w:rFonts w:ascii="Times New Roman" w:eastAsia="Calibri" w:hAnsi="Times New Roman" w:cs="Times New Roman"/>
          <w:i/>
          <w:sz w:val="24"/>
          <w:szCs w:val="24"/>
        </w:rPr>
        <w:t>(denumirea/numele)</w:t>
      </w:r>
    </w:p>
    <w:p w14:paraId="4166BE83" w14:textId="77777777" w:rsidR="007611F8" w:rsidRPr="007611F8" w:rsidRDefault="007611F8" w:rsidP="007611F8">
      <w:pPr>
        <w:spacing w:after="200" w:line="276" w:lineRule="auto"/>
        <w:jc w:val="center"/>
        <w:rPr>
          <w:rFonts w:ascii="Times New Roman" w:eastAsia="Calibri" w:hAnsi="Times New Roman" w:cs="Times New Roman"/>
          <w:b/>
          <w:sz w:val="24"/>
          <w:szCs w:val="24"/>
        </w:rPr>
      </w:pPr>
      <w:r w:rsidRPr="007611F8">
        <w:rPr>
          <w:rFonts w:ascii="Times New Roman" w:eastAsia="Calibri" w:hAnsi="Times New Roman" w:cs="Times New Roman"/>
          <w:b/>
          <w:sz w:val="24"/>
          <w:szCs w:val="24"/>
        </w:rPr>
        <w:t>OFERTĂ</w:t>
      </w:r>
    </w:p>
    <w:p w14:paraId="601F710D" w14:textId="6FB2423A" w:rsidR="006C617F" w:rsidRPr="007611F8" w:rsidRDefault="007611F8" w:rsidP="006C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7611F8">
        <w:rPr>
          <w:rFonts w:ascii="Times New Roman" w:eastAsia="Calibri" w:hAnsi="Times New Roman" w:cs="Times New Roman"/>
          <w:sz w:val="24"/>
          <w:szCs w:val="24"/>
        </w:rPr>
        <w:t xml:space="preserve">Către </w:t>
      </w:r>
      <w:r w:rsidR="006C617F" w:rsidRPr="00614B4F">
        <w:rPr>
          <w:rFonts w:ascii="Times New Roman" w:eastAsia="Times New Roman" w:hAnsi="Times New Roman" w:cs="Times New Roman"/>
          <w:b/>
          <w:bCs/>
          <w:sz w:val="24"/>
          <w:szCs w:val="24"/>
          <w:lang w:val="ro-RO"/>
        </w:rPr>
        <w:t xml:space="preserve">SERVICIUL  PUBLIC DE </w:t>
      </w:r>
      <w:r w:rsidR="006C617F" w:rsidRPr="00614B4F">
        <w:rPr>
          <w:rFonts w:ascii="Times New Roman" w:eastAsia="Times New Roman" w:hAnsi="Times New Roman" w:cs="Times New Roman"/>
          <w:b/>
          <w:sz w:val="24"/>
          <w:szCs w:val="24"/>
          <w:lang w:val="ro-RO"/>
        </w:rPr>
        <w:t>ADMINISTRAREA PATRIMONIULUI</w:t>
      </w:r>
      <w:r w:rsidR="006C617F">
        <w:rPr>
          <w:rFonts w:ascii="Times New Roman" w:eastAsia="Times New Roman" w:hAnsi="Times New Roman" w:cs="Times New Roman"/>
          <w:b/>
          <w:sz w:val="24"/>
          <w:szCs w:val="24"/>
          <w:lang w:val="ro-RO"/>
        </w:rPr>
        <w:t xml:space="preserve"> </w:t>
      </w:r>
      <w:r w:rsidR="006C617F" w:rsidRPr="006C617F">
        <w:rPr>
          <w:rFonts w:ascii="Times New Roman" w:eastAsia="Times New Roman" w:hAnsi="Times New Roman" w:cs="Times New Roman"/>
          <w:b/>
          <w:bCs/>
          <w:sz w:val="24"/>
          <w:szCs w:val="24"/>
        </w:rPr>
        <w:t>SEBEȘ</w:t>
      </w:r>
      <w:r w:rsidR="006C617F">
        <w:rPr>
          <w:rFonts w:ascii="Times New Roman" w:eastAsia="Times New Roman" w:hAnsi="Times New Roman" w:cs="Times New Roman"/>
          <w:sz w:val="24"/>
          <w:szCs w:val="24"/>
        </w:rPr>
        <w:t xml:space="preserve"> </w:t>
      </w:r>
      <w:r w:rsidR="006C617F">
        <w:rPr>
          <w:rFonts w:ascii="Times New Roman" w:eastAsia="Times New Roman" w:hAnsi="Times New Roman" w:cs="Times New Roman"/>
          <w:sz w:val="24"/>
          <w:szCs w:val="24"/>
        </w:rPr>
        <w:t xml:space="preserve">                      </w:t>
      </w:r>
      <w:r w:rsidR="006C617F">
        <w:rPr>
          <w:rFonts w:ascii="Times New Roman" w:eastAsia="Times New Roman" w:hAnsi="Times New Roman" w:cs="Times New Roman"/>
          <w:sz w:val="24"/>
          <w:szCs w:val="24"/>
        </w:rPr>
        <w:t>Strada Viilor nr.28, Județ Alba</w:t>
      </w:r>
    </w:p>
    <w:p w14:paraId="3140E34E" w14:textId="77777777" w:rsidR="006C617F" w:rsidRPr="007611F8" w:rsidRDefault="006C617F" w:rsidP="006C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7611F8">
        <w:rPr>
          <w:rFonts w:ascii="Times New Roman" w:eastAsia="Times New Roman" w:hAnsi="Times New Roman" w:cs="Times New Roman"/>
          <w:sz w:val="24"/>
          <w:szCs w:val="24"/>
        </w:rPr>
        <w:t>(denumirea autorităţii contractante şi adresa completă)</w:t>
      </w:r>
    </w:p>
    <w:p w14:paraId="215CEA2D" w14:textId="77777777" w:rsidR="006C617F" w:rsidRPr="007611F8" w:rsidRDefault="006C617F" w:rsidP="006C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DA77A77" w14:textId="049074BA" w:rsidR="007611F8" w:rsidRPr="007611F8" w:rsidRDefault="007611F8" w:rsidP="007611F8">
      <w:pPr>
        <w:spacing w:after="200" w:line="276" w:lineRule="auto"/>
        <w:ind w:firstLine="720"/>
        <w:jc w:val="both"/>
        <w:rPr>
          <w:rFonts w:ascii="Times New Roman" w:eastAsia="Calibri" w:hAnsi="Times New Roman" w:cs="Times New Roman"/>
          <w:sz w:val="24"/>
          <w:szCs w:val="24"/>
        </w:rPr>
      </w:pPr>
    </w:p>
    <w:p w14:paraId="7064EA68" w14:textId="2C2C8A9D" w:rsidR="007611F8" w:rsidRPr="007611F8" w:rsidRDefault="007611F8" w:rsidP="007611F8">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7611F8">
        <w:rPr>
          <w:rFonts w:ascii="Times New Roman" w:eastAsia="Times New Roman" w:hAnsi="Times New Roman" w:cs="Times New Roman"/>
          <w:color w:val="000000"/>
          <w:sz w:val="24"/>
          <w:szCs w:val="24"/>
        </w:rPr>
        <w:t>1. După examinarea documentației de atribuire și înțelegerea completă a cerințelor din Caietul de Sarcini, subsemnatul/subsemnații, reprezentanti ai Ofertantului ...........................</w:t>
      </w:r>
      <w:r w:rsidRPr="007611F8">
        <w:rPr>
          <w:rFonts w:ascii="Times New Roman" w:eastAsia="Times New Roman" w:hAnsi="Times New Roman" w:cs="Times New Roman"/>
          <w:i/>
          <w:color w:val="000000"/>
          <w:sz w:val="24"/>
          <w:szCs w:val="24"/>
        </w:rPr>
        <w:t>............... [denumirea/numele ofertantului]…</w:t>
      </w:r>
      <w:r w:rsidRPr="007611F8">
        <w:rPr>
          <w:rFonts w:ascii="Times New Roman" w:eastAsia="Times New Roman" w:hAnsi="Times New Roman" w:cs="Times New Roman"/>
          <w:color w:val="000000"/>
          <w:sz w:val="24"/>
          <w:szCs w:val="24"/>
        </w:rPr>
        <w:t xml:space="preserve">…………….. ne angajăm să semnăm </w:t>
      </w:r>
      <w:r w:rsidR="00D9727D">
        <w:rPr>
          <w:rFonts w:ascii="Times New Roman" w:eastAsia="Times New Roman" w:hAnsi="Times New Roman" w:cs="Times New Roman"/>
          <w:color w:val="000000"/>
          <w:sz w:val="24"/>
          <w:szCs w:val="24"/>
        </w:rPr>
        <w:t>contractual de</w:t>
      </w:r>
      <w:r w:rsidRPr="007611F8">
        <w:rPr>
          <w:rFonts w:ascii="Times New Roman" w:eastAsia="Times New Roman" w:hAnsi="Times New Roman" w:cs="Times New Roman"/>
          <w:color w:val="000000"/>
          <w:sz w:val="24"/>
          <w:szCs w:val="24"/>
        </w:rPr>
        <w:t xml:space="preserve"> </w:t>
      </w:r>
      <w:r w:rsidR="00D9727D" w:rsidRPr="00D9727D">
        <w:rPr>
          <w:rFonts w:ascii="Times New Roman" w:eastAsia="Times New Roman" w:hAnsi="Times New Roman" w:cs="Times New Roman"/>
          <w:b/>
          <w:bCs/>
          <w:sz w:val="24"/>
          <w:szCs w:val="24"/>
        </w:rPr>
        <w:t>L</w:t>
      </w:r>
      <w:r w:rsidR="00D9727D" w:rsidRPr="00D9727D">
        <w:rPr>
          <w:rFonts w:ascii="Times New Roman" w:eastAsia="Times New Roman" w:hAnsi="Times New Roman" w:cs="Times New Roman"/>
          <w:b/>
          <w:bCs/>
          <w:sz w:val="24"/>
          <w:szCs w:val="24"/>
          <w:lang w:val="ro-RO"/>
        </w:rPr>
        <w:t>ucrări de reparații curente balustradă protecție,  str. Vânători, Municipiul Sebeș</w:t>
      </w:r>
      <w:r w:rsidR="00B851DD">
        <w:rPr>
          <w:rFonts w:ascii="Times New Roman" w:eastAsia="Times New Roman" w:hAnsi="Times New Roman" w:cs="Times New Roman"/>
          <w:b/>
          <w:bCs/>
          <w:i/>
          <w:color w:val="000000"/>
          <w:sz w:val="24"/>
          <w:szCs w:val="24"/>
          <w:lang w:val="ro-RO"/>
        </w:rPr>
        <w:t xml:space="preserve"> </w:t>
      </w:r>
      <w:r w:rsidRPr="007611F8">
        <w:rPr>
          <w:rFonts w:ascii="Times New Roman" w:eastAsia="Times New Roman" w:hAnsi="Times New Roman" w:cs="Times New Roman"/>
          <w:color w:val="000000"/>
          <w:sz w:val="24"/>
          <w:szCs w:val="24"/>
        </w:rPr>
        <w:t xml:space="preserve">să demarăm, să executăm și să finalizăm </w:t>
      </w:r>
      <w:r w:rsidR="00D9727D">
        <w:rPr>
          <w:rFonts w:ascii="Times New Roman" w:eastAsia="Times New Roman" w:hAnsi="Times New Roman" w:cs="Times New Roman"/>
          <w:color w:val="000000"/>
          <w:sz w:val="24"/>
          <w:szCs w:val="24"/>
        </w:rPr>
        <w:t>lucrarile</w:t>
      </w:r>
      <w:r w:rsidRPr="007611F8">
        <w:rPr>
          <w:rFonts w:ascii="Times New Roman" w:eastAsia="Times New Roman" w:hAnsi="Times New Roman" w:cs="Times New Roman"/>
          <w:color w:val="000000"/>
          <w:sz w:val="24"/>
          <w:szCs w:val="24"/>
        </w:rPr>
        <w:t xml:space="preserve"> specificate în acesta, în conformitate cu cerințele din documentația de atribuire și cu propunerea noastră tehnică anexată, la prețurile specificate mai jos, dupa cum reies</w:t>
      </w:r>
      <w:r w:rsidR="006C5ED7">
        <w:rPr>
          <w:rFonts w:ascii="Times New Roman" w:eastAsia="Times New Roman" w:hAnsi="Times New Roman" w:cs="Times New Roman"/>
          <w:color w:val="000000"/>
          <w:sz w:val="24"/>
          <w:szCs w:val="24"/>
        </w:rPr>
        <w:t>e</w:t>
      </w:r>
      <w:r w:rsidRPr="007611F8">
        <w:rPr>
          <w:rFonts w:ascii="Times New Roman" w:eastAsia="Times New Roman" w:hAnsi="Times New Roman" w:cs="Times New Roman"/>
          <w:color w:val="000000"/>
          <w:sz w:val="24"/>
          <w:szCs w:val="24"/>
        </w:rPr>
        <w:t xml:space="preserve"> din propunerea noastră financiară. </w:t>
      </w:r>
    </w:p>
    <w:p w14:paraId="0D393BDD" w14:textId="0F1BDB5E" w:rsidR="007611F8" w:rsidRPr="007611F8" w:rsidRDefault="007611F8" w:rsidP="006E3243">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7611F8">
        <w:rPr>
          <w:rFonts w:ascii="Times New Roman" w:eastAsia="Times New Roman" w:hAnsi="Times New Roman" w:cs="Times New Roman"/>
          <w:color w:val="000000"/>
          <w:sz w:val="24"/>
          <w:szCs w:val="24"/>
        </w:rPr>
        <w:t xml:space="preserve">Prin propunerea noastră financiară, pentru </w:t>
      </w:r>
      <w:r w:rsidR="00D9727D">
        <w:rPr>
          <w:rFonts w:ascii="Times New Roman" w:eastAsia="Times New Roman" w:hAnsi="Times New Roman" w:cs="Times New Roman"/>
          <w:color w:val="000000"/>
          <w:sz w:val="24"/>
          <w:szCs w:val="24"/>
        </w:rPr>
        <w:t>lucrarile</w:t>
      </w:r>
      <w:r w:rsidRPr="007611F8">
        <w:rPr>
          <w:rFonts w:ascii="Times New Roman" w:eastAsia="Times New Roman" w:hAnsi="Times New Roman" w:cs="Times New Roman"/>
          <w:color w:val="000000"/>
          <w:sz w:val="24"/>
          <w:szCs w:val="24"/>
        </w:rPr>
        <w:t xml:space="preserve"> descrise în documentația tehnică oferim un preț total </w:t>
      </w:r>
      <w:r w:rsidR="00980FD8">
        <w:rPr>
          <w:rFonts w:ascii="Times New Roman" w:eastAsia="Times New Roman" w:hAnsi="Times New Roman" w:cs="Times New Roman"/>
          <w:color w:val="000000"/>
          <w:sz w:val="24"/>
          <w:szCs w:val="24"/>
        </w:rPr>
        <w:t xml:space="preserve">fara TVA </w:t>
      </w:r>
      <w:r w:rsidRPr="007611F8">
        <w:rPr>
          <w:rFonts w:ascii="Times New Roman" w:eastAsia="Times New Roman" w:hAnsi="Times New Roman" w:cs="Times New Roman"/>
          <w:color w:val="000000"/>
          <w:sz w:val="24"/>
          <w:szCs w:val="24"/>
        </w:rPr>
        <w:t xml:space="preserve">de </w:t>
      </w:r>
      <w:r w:rsidRPr="007611F8">
        <w:rPr>
          <w:rFonts w:ascii="Times New Roman" w:eastAsia="Times New Roman" w:hAnsi="Times New Roman" w:cs="Times New Roman"/>
          <w:i/>
          <w:color w:val="000000"/>
          <w:sz w:val="24"/>
          <w:szCs w:val="24"/>
        </w:rPr>
        <w:t>……………………….. [introduceți suma în cifre și litere și moneda – din propunerea financiară]</w:t>
      </w:r>
      <w:r w:rsidRPr="007611F8">
        <w:rPr>
          <w:rFonts w:ascii="Times New Roman" w:eastAsia="Times New Roman" w:hAnsi="Times New Roman" w:cs="Times New Roman"/>
          <w:color w:val="000000"/>
          <w:sz w:val="24"/>
          <w:szCs w:val="24"/>
        </w:rPr>
        <w:t>, plătibilă după recepţia</w:t>
      </w:r>
      <w:r w:rsidRPr="007611F8">
        <w:rPr>
          <w:rFonts w:ascii="Times New Roman" w:eastAsia="Times New Roman" w:hAnsi="Times New Roman" w:cs="Times New Roman"/>
          <w:i/>
          <w:color w:val="000000"/>
          <w:sz w:val="24"/>
          <w:szCs w:val="24"/>
        </w:rPr>
        <w:t xml:space="preserve"> </w:t>
      </w:r>
      <w:r w:rsidR="000D2A79">
        <w:rPr>
          <w:rFonts w:ascii="Times New Roman" w:eastAsia="Times New Roman" w:hAnsi="Times New Roman" w:cs="Times New Roman"/>
          <w:color w:val="000000"/>
          <w:sz w:val="24"/>
          <w:szCs w:val="24"/>
        </w:rPr>
        <w:t>serviciilor conform clauzelor din caietul de sarcini nr.</w:t>
      </w:r>
      <w:r w:rsidR="00D9727D">
        <w:rPr>
          <w:rFonts w:ascii="Times New Roman" w:eastAsia="Times New Roman" w:hAnsi="Times New Roman" w:cs="Times New Roman"/>
          <w:color w:val="000000"/>
          <w:sz w:val="24"/>
          <w:szCs w:val="24"/>
        </w:rPr>
        <w:t>1808/27.04.2026</w:t>
      </w:r>
      <w:r w:rsidRPr="007611F8">
        <w:rPr>
          <w:rFonts w:ascii="Times New Roman" w:eastAsia="Times New Roman" w:hAnsi="Times New Roman" w:cs="Times New Roman"/>
          <w:color w:val="000000"/>
          <w:sz w:val="24"/>
          <w:szCs w:val="24"/>
        </w:rPr>
        <w:t xml:space="preserve">, la care se adaugă TVA în valoare de </w:t>
      </w:r>
      <w:r w:rsidRPr="007611F8">
        <w:rPr>
          <w:rFonts w:ascii="Times New Roman" w:eastAsia="Times New Roman" w:hAnsi="Times New Roman" w:cs="Times New Roman"/>
          <w:i/>
          <w:color w:val="000000"/>
          <w:sz w:val="24"/>
          <w:szCs w:val="24"/>
        </w:rPr>
        <w:t>……………………………</w:t>
      </w:r>
      <w:r w:rsidR="00980FD8">
        <w:rPr>
          <w:rFonts w:ascii="Times New Roman" w:eastAsia="Times New Roman" w:hAnsi="Times New Roman" w:cs="Times New Roman"/>
          <w:i/>
          <w:color w:val="000000"/>
          <w:sz w:val="24"/>
          <w:szCs w:val="24"/>
        </w:rPr>
        <w:t>lei</w:t>
      </w:r>
      <w:bookmarkStart w:id="6" w:name="_Hlk158719148"/>
      <w:r w:rsidR="00653D46">
        <w:rPr>
          <w:rFonts w:ascii="Times New Roman" w:eastAsia="Times New Roman" w:hAnsi="Times New Roman" w:cs="Times New Roman"/>
          <w:i/>
          <w:color w:val="000000"/>
          <w:sz w:val="24"/>
          <w:szCs w:val="24"/>
        </w:rPr>
        <w:t>(</w:t>
      </w:r>
      <w:r w:rsidRPr="007611F8">
        <w:rPr>
          <w:rFonts w:ascii="Times New Roman" w:eastAsia="Times New Roman" w:hAnsi="Times New Roman" w:cs="Times New Roman"/>
          <w:i/>
          <w:color w:val="000000"/>
          <w:sz w:val="24"/>
          <w:szCs w:val="24"/>
        </w:rPr>
        <w:t>introduceți suma în cifre și litere și moneda</w:t>
      </w:r>
      <w:r w:rsidR="00653D46">
        <w:rPr>
          <w:rFonts w:ascii="Times New Roman" w:eastAsia="Times New Roman" w:hAnsi="Times New Roman" w:cs="Times New Roman"/>
          <w:i/>
          <w:color w:val="000000"/>
          <w:sz w:val="24"/>
          <w:szCs w:val="24"/>
        </w:rPr>
        <w:t>)</w:t>
      </w:r>
      <w:bookmarkEnd w:id="6"/>
      <w:r w:rsidR="00653D46">
        <w:rPr>
          <w:rFonts w:ascii="Times New Roman" w:eastAsia="Times New Roman" w:hAnsi="Times New Roman" w:cs="Times New Roman"/>
          <w:iCs/>
          <w:color w:val="000000"/>
          <w:sz w:val="24"/>
          <w:szCs w:val="24"/>
        </w:rPr>
        <w:t xml:space="preserve"> rezultand un pret total general cu TVA de ………………….lei</w:t>
      </w:r>
      <w:r w:rsidR="005550D6" w:rsidRPr="005550D6">
        <w:rPr>
          <w:rFonts w:ascii="Times New Roman" w:eastAsia="Times New Roman" w:hAnsi="Times New Roman" w:cs="Times New Roman"/>
          <w:i/>
          <w:iCs/>
          <w:color w:val="000000"/>
          <w:sz w:val="24"/>
          <w:szCs w:val="24"/>
        </w:rPr>
        <w:t>(introduceți suma în cifre și litere și moneda)</w:t>
      </w:r>
      <w:r w:rsidRPr="007611F8">
        <w:rPr>
          <w:rFonts w:ascii="Times New Roman" w:eastAsia="Times New Roman" w:hAnsi="Times New Roman" w:cs="Times New Roman"/>
          <w:i/>
          <w:color w:val="000000"/>
          <w:sz w:val="24"/>
          <w:szCs w:val="24"/>
        </w:rPr>
        <w:t>.</w:t>
      </w:r>
    </w:p>
    <w:p w14:paraId="67BA36A5" w14:textId="77777777" w:rsidR="007611F8" w:rsidRPr="007611F8" w:rsidRDefault="007611F8" w:rsidP="007611F8">
      <w:pPr>
        <w:autoSpaceDE w:val="0"/>
        <w:autoSpaceDN w:val="0"/>
        <w:adjustRightInd w:val="0"/>
        <w:spacing w:after="200" w:line="276" w:lineRule="auto"/>
        <w:ind w:left="45"/>
        <w:jc w:val="both"/>
        <w:rPr>
          <w:rFonts w:ascii="Times New Roman" w:eastAsia="Times New Roman" w:hAnsi="Times New Roman" w:cs="Times New Roman"/>
          <w:color w:val="000000"/>
          <w:sz w:val="24"/>
          <w:szCs w:val="24"/>
        </w:rPr>
      </w:pPr>
    </w:p>
    <w:p w14:paraId="6DCF3BF8" w14:textId="77777777" w:rsidR="007611F8" w:rsidRPr="007611F8" w:rsidRDefault="007611F8" w:rsidP="007611F8">
      <w:pPr>
        <w:autoSpaceDE w:val="0"/>
        <w:autoSpaceDN w:val="0"/>
        <w:adjustRightInd w:val="0"/>
        <w:spacing w:after="200" w:line="276" w:lineRule="auto"/>
        <w:ind w:left="45"/>
        <w:jc w:val="both"/>
        <w:rPr>
          <w:rFonts w:ascii="Times New Roman" w:eastAsia="Times New Roman" w:hAnsi="Times New Roman" w:cs="Times New Roman"/>
          <w:color w:val="000000"/>
          <w:sz w:val="24"/>
          <w:szCs w:val="24"/>
        </w:rPr>
      </w:pPr>
      <w:r w:rsidRPr="007611F8">
        <w:rPr>
          <w:rFonts w:ascii="Times New Roman" w:eastAsia="Times New Roman" w:hAnsi="Times New Roman" w:cs="Times New Roman"/>
          <w:color w:val="000000"/>
          <w:sz w:val="24"/>
          <w:szCs w:val="24"/>
        </w:rPr>
        <w:t xml:space="preserve">2. Subsemnatul/subsemnații declarăm că: </w:t>
      </w:r>
    </w:p>
    <w:p w14:paraId="423C85BD" w14:textId="77777777" w:rsidR="007611F8" w:rsidRPr="007611F8" w:rsidRDefault="007611F8" w:rsidP="007611F8">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7611F8">
        <w:rPr>
          <w:rFonts w:ascii="Times New Roman" w:eastAsia="Times New Roman" w:hAnsi="Times New Roman" w:cs="Times New Roman"/>
          <w:color w:val="000000"/>
          <w:sz w:val="24"/>
          <w:szCs w:val="24"/>
        </w:rPr>
        <w:t xml:space="preserve">a. Am examinat conținutul documentaţiei de atribuire, si o acceptăm în totalitate, fără nicio rezervă sau restricție; </w:t>
      </w:r>
    </w:p>
    <w:p w14:paraId="26E38C30" w14:textId="1113792E" w:rsidR="007611F8" w:rsidRPr="007611F8" w:rsidRDefault="007611F8" w:rsidP="007611F8">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7611F8">
        <w:rPr>
          <w:rFonts w:ascii="Times New Roman" w:eastAsia="Times New Roman" w:hAnsi="Times New Roman" w:cs="Times New Roman"/>
          <w:color w:val="000000"/>
          <w:sz w:val="24"/>
          <w:szCs w:val="24"/>
        </w:rPr>
        <w:t xml:space="preserve">b. Suntem de acord ca oferta noastră să rămână valabilă pentru o perioada de </w:t>
      </w:r>
      <w:r w:rsidR="00A35945">
        <w:rPr>
          <w:rFonts w:ascii="Times New Roman" w:eastAsia="Times New Roman" w:hAnsi="Times New Roman" w:cs="Times New Roman"/>
          <w:color w:val="000000"/>
          <w:sz w:val="24"/>
          <w:szCs w:val="24"/>
        </w:rPr>
        <w:t>3</w:t>
      </w:r>
      <w:r w:rsidR="005550D6">
        <w:rPr>
          <w:rFonts w:ascii="Times New Roman" w:eastAsia="Times New Roman" w:hAnsi="Times New Roman" w:cs="Times New Roman"/>
          <w:color w:val="000000"/>
          <w:sz w:val="24"/>
          <w:szCs w:val="24"/>
        </w:rPr>
        <w:t>0</w:t>
      </w:r>
      <w:r w:rsidRPr="007611F8">
        <w:rPr>
          <w:rFonts w:ascii="Times New Roman" w:eastAsia="Times New Roman" w:hAnsi="Times New Roman" w:cs="Times New Roman"/>
          <w:color w:val="000000"/>
          <w:sz w:val="24"/>
          <w:szCs w:val="24"/>
        </w:rPr>
        <w:t xml:space="preserve"> zile, de la data limita de depunere a ofertelor, respectiv până la data de </w:t>
      </w:r>
      <w:r w:rsidRPr="007611F8">
        <w:rPr>
          <w:rFonts w:ascii="Times New Roman" w:eastAsia="Times New Roman" w:hAnsi="Times New Roman" w:cs="Times New Roman"/>
          <w:i/>
          <w:color w:val="000000"/>
          <w:sz w:val="24"/>
          <w:szCs w:val="24"/>
        </w:rPr>
        <w:t>…………………..[ziua/luna/anul]…………………</w:t>
      </w:r>
      <w:r w:rsidRPr="007611F8">
        <w:rPr>
          <w:rFonts w:ascii="Times New Roman" w:eastAsia="Times New Roman" w:hAnsi="Times New Roman" w:cs="Times New Roman"/>
          <w:color w:val="000000"/>
          <w:sz w:val="24"/>
          <w:szCs w:val="24"/>
        </w:rPr>
        <w:t xml:space="preserve"> și oferta va ramâne obligatorie pentru noi şi că poate fi acceptată în orice moment înainte de expirarea perioadei menţionate. </w:t>
      </w:r>
    </w:p>
    <w:p w14:paraId="5ACBEC91" w14:textId="77777777" w:rsidR="005550D6" w:rsidRDefault="007611F8" w:rsidP="005550D6">
      <w:pPr>
        <w:autoSpaceDE w:val="0"/>
        <w:autoSpaceDN w:val="0"/>
        <w:adjustRightInd w:val="0"/>
        <w:spacing w:after="114" w:line="276" w:lineRule="auto"/>
        <w:jc w:val="both"/>
        <w:rPr>
          <w:rFonts w:ascii="Times New Roman" w:eastAsia="Times New Roman" w:hAnsi="Times New Roman" w:cs="Times New Roman"/>
          <w:color w:val="000000"/>
          <w:sz w:val="24"/>
          <w:szCs w:val="24"/>
        </w:rPr>
      </w:pPr>
      <w:r w:rsidRPr="007611F8">
        <w:rPr>
          <w:rFonts w:ascii="Times New Roman" w:eastAsia="Times New Roman" w:hAnsi="Times New Roman" w:cs="Times New Roman"/>
          <w:color w:val="000000"/>
          <w:sz w:val="24"/>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 și documentația de atribuire au fost suficiente și adecvate pentru pregătirea unei oferte exacte iar oferta noastră a fost pregătită luând în considerare toate acestea. </w:t>
      </w:r>
    </w:p>
    <w:p w14:paraId="3ACE9810" w14:textId="02CF03A8" w:rsidR="006E3243" w:rsidRPr="007611F8" w:rsidRDefault="007611F8" w:rsidP="005550D6">
      <w:pPr>
        <w:autoSpaceDE w:val="0"/>
        <w:autoSpaceDN w:val="0"/>
        <w:adjustRightInd w:val="0"/>
        <w:spacing w:after="114" w:line="276" w:lineRule="auto"/>
        <w:jc w:val="both"/>
        <w:rPr>
          <w:rFonts w:ascii="Times New Roman" w:eastAsia="Calibri" w:hAnsi="Times New Roman" w:cs="Times New Roman"/>
          <w:sz w:val="24"/>
          <w:szCs w:val="24"/>
        </w:rPr>
      </w:pPr>
      <w:r w:rsidRPr="007611F8">
        <w:rPr>
          <w:rFonts w:ascii="Times New Roman" w:eastAsia="Calibri" w:hAnsi="Times New Roman" w:cs="Times New Roman"/>
          <w:sz w:val="24"/>
          <w:szCs w:val="24"/>
        </w:rPr>
        <w:lastRenderedPageBreak/>
        <w:t xml:space="preserve">3. Dacă oferta noastră este acceptată și vom semna contractul de achiziție publică, ne angajăm să constituim garanția de bună execuție în conformitate cu prevederile documentației de atribuire, în procent de </w:t>
      </w:r>
      <w:r w:rsidR="006E3243">
        <w:rPr>
          <w:rFonts w:ascii="Times New Roman" w:eastAsia="Calibri" w:hAnsi="Times New Roman" w:cs="Times New Roman"/>
          <w:sz w:val="24"/>
          <w:szCs w:val="24"/>
        </w:rPr>
        <w:t>5</w:t>
      </w:r>
      <w:r w:rsidRPr="007611F8">
        <w:rPr>
          <w:rFonts w:ascii="Times New Roman" w:eastAsia="Calibri" w:hAnsi="Times New Roman" w:cs="Times New Roman"/>
          <w:sz w:val="24"/>
          <w:szCs w:val="24"/>
        </w:rPr>
        <w:t>% din valoarea contractului</w:t>
      </w:r>
      <w:r w:rsidR="009F36BF">
        <w:rPr>
          <w:rFonts w:ascii="Times New Roman" w:eastAsia="Calibri" w:hAnsi="Times New Roman" w:cs="Times New Roman"/>
          <w:sz w:val="24"/>
          <w:szCs w:val="24"/>
        </w:rPr>
        <w:t xml:space="preserve"> fara TVA</w:t>
      </w:r>
      <w:r w:rsidRPr="007611F8">
        <w:rPr>
          <w:rFonts w:ascii="Times New Roman" w:eastAsia="Calibri" w:hAnsi="Times New Roman" w:cs="Times New Roman"/>
          <w:sz w:val="24"/>
          <w:szCs w:val="24"/>
        </w:rPr>
        <w:t>, astfel:</w:t>
      </w:r>
      <w:r w:rsidR="006E3243">
        <w:rPr>
          <w:rFonts w:ascii="Times New Roman" w:eastAsia="Calibri" w:hAnsi="Times New Roman" w:cs="Times New Roman"/>
          <w:sz w:val="24"/>
          <w:szCs w:val="24"/>
        </w:rPr>
        <w:tab/>
      </w:r>
    </w:p>
    <w:p w14:paraId="499816D8" w14:textId="6EFC7A46" w:rsidR="007611F8" w:rsidRPr="007611F8" w:rsidRDefault="007611F8" w:rsidP="007611F8">
      <w:pPr>
        <w:spacing w:after="200" w:line="276" w:lineRule="auto"/>
        <w:ind w:firstLine="720"/>
        <w:jc w:val="both"/>
        <w:rPr>
          <w:rFonts w:ascii="Times New Roman" w:eastAsia="Calibri" w:hAnsi="Times New Roman" w:cs="Times New Roman"/>
          <w:sz w:val="24"/>
          <w:szCs w:val="24"/>
        </w:rPr>
      </w:pPr>
      <w:bookmarkStart w:id="7" w:name="_Hlk115785645"/>
      <w:r w:rsidRPr="007611F8">
        <w:rPr>
          <w:rFonts w:ascii="Times New Roman" w:eastAsia="Wingdings 2" w:hAnsi="Times New Roman" w:cs="Times New Roman"/>
          <w:sz w:val="24"/>
          <w:szCs w:val="24"/>
        </w:rPr>
        <w:t></w:t>
      </w:r>
      <w:bookmarkEnd w:id="7"/>
      <w:r w:rsidRPr="007611F8">
        <w:rPr>
          <w:rFonts w:ascii="Times New Roman" w:eastAsia="Calibri" w:hAnsi="Times New Roman" w:cs="Times New Roman"/>
          <w:sz w:val="24"/>
          <w:szCs w:val="24"/>
        </w:rPr>
        <w:t xml:space="preserve"> prin instrument</w:t>
      </w:r>
      <w:r w:rsidR="00C87F25">
        <w:rPr>
          <w:rFonts w:ascii="Times New Roman" w:eastAsia="Calibri" w:hAnsi="Times New Roman" w:cs="Times New Roman"/>
          <w:sz w:val="24"/>
          <w:szCs w:val="24"/>
        </w:rPr>
        <w:t>e</w:t>
      </w:r>
      <w:r w:rsidRPr="007611F8">
        <w:rPr>
          <w:rFonts w:ascii="Times New Roman" w:eastAsia="Calibri" w:hAnsi="Times New Roman" w:cs="Times New Roman"/>
          <w:sz w:val="24"/>
          <w:szCs w:val="24"/>
        </w:rPr>
        <w:t xml:space="preserve"> de garantare  emis</w:t>
      </w:r>
      <w:r w:rsidR="00C87F25">
        <w:rPr>
          <w:rFonts w:ascii="Times New Roman" w:eastAsia="Calibri" w:hAnsi="Times New Roman" w:cs="Times New Roman"/>
          <w:sz w:val="24"/>
          <w:szCs w:val="24"/>
        </w:rPr>
        <w:t>e</w:t>
      </w:r>
      <w:r w:rsidRPr="007611F8">
        <w:rPr>
          <w:rFonts w:ascii="Times New Roman" w:eastAsia="Calibri" w:hAnsi="Times New Roman" w:cs="Times New Roman"/>
          <w:sz w:val="24"/>
          <w:szCs w:val="24"/>
        </w:rPr>
        <w:t xml:space="preserve"> </w:t>
      </w:r>
      <w:r w:rsidR="00C87F25">
        <w:rPr>
          <w:rFonts w:ascii="Times New Roman" w:eastAsia="Calibri" w:hAnsi="Times New Roman" w:cs="Times New Roman"/>
          <w:sz w:val="24"/>
          <w:szCs w:val="24"/>
        </w:rPr>
        <w:t>î</w:t>
      </w:r>
      <w:r w:rsidR="003870EC">
        <w:rPr>
          <w:rFonts w:ascii="Times New Roman" w:eastAsia="Calibri" w:hAnsi="Times New Roman" w:cs="Times New Roman"/>
          <w:sz w:val="24"/>
          <w:szCs w:val="24"/>
        </w:rPr>
        <w:t>n condi</w:t>
      </w:r>
      <w:r w:rsidR="00C87F25">
        <w:rPr>
          <w:rFonts w:ascii="Times New Roman" w:eastAsia="Calibri" w:hAnsi="Times New Roman" w:cs="Times New Roman"/>
          <w:sz w:val="24"/>
          <w:szCs w:val="24"/>
        </w:rPr>
        <w:t>ț</w:t>
      </w:r>
      <w:r w:rsidR="003870EC">
        <w:rPr>
          <w:rFonts w:ascii="Times New Roman" w:eastAsia="Calibri" w:hAnsi="Times New Roman" w:cs="Times New Roman"/>
          <w:sz w:val="24"/>
          <w:szCs w:val="24"/>
        </w:rPr>
        <w:t>iile legii</w:t>
      </w:r>
    </w:p>
    <w:p w14:paraId="6AB13F86" w14:textId="0B69A570" w:rsidR="007611F8" w:rsidRPr="007611F8" w:rsidRDefault="007611F8" w:rsidP="007611F8">
      <w:pPr>
        <w:spacing w:after="200" w:line="276" w:lineRule="auto"/>
        <w:ind w:firstLine="720"/>
        <w:jc w:val="both"/>
        <w:rPr>
          <w:rFonts w:ascii="Times New Roman" w:eastAsia="Calibri" w:hAnsi="Times New Roman" w:cs="Times New Roman"/>
          <w:sz w:val="24"/>
          <w:szCs w:val="24"/>
        </w:rPr>
      </w:pPr>
      <w:r w:rsidRPr="007611F8">
        <w:rPr>
          <w:rFonts w:ascii="Times New Roman" w:eastAsia="Wingdings 2" w:hAnsi="Times New Roman" w:cs="Times New Roman"/>
          <w:sz w:val="24"/>
          <w:szCs w:val="24"/>
        </w:rPr>
        <w:t></w:t>
      </w:r>
      <w:r w:rsidRPr="007611F8">
        <w:rPr>
          <w:rFonts w:ascii="Times New Roman" w:eastAsia="Calibri" w:hAnsi="Times New Roman" w:cs="Times New Roman"/>
          <w:sz w:val="24"/>
          <w:szCs w:val="24"/>
        </w:rPr>
        <w:t xml:space="preserve"> prin reţineri </w:t>
      </w:r>
      <w:r w:rsidR="003870EC">
        <w:rPr>
          <w:rFonts w:ascii="Times New Roman" w:eastAsia="Calibri" w:hAnsi="Times New Roman" w:cs="Times New Roman"/>
          <w:sz w:val="24"/>
          <w:szCs w:val="24"/>
        </w:rPr>
        <w:t>succesive</w:t>
      </w:r>
      <w:r w:rsidRPr="007611F8">
        <w:rPr>
          <w:rFonts w:ascii="Times New Roman" w:eastAsia="Calibri" w:hAnsi="Times New Roman" w:cs="Times New Roman"/>
          <w:sz w:val="24"/>
          <w:szCs w:val="24"/>
        </w:rPr>
        <w:t xml:space="preserve"> din facturi </w:t>
      </w:r>
    </w:p>
    <w:p w14:paraId="2CDED677" w14:textId="77777777" w:rsidR="007611F8" w:rsidRPr="007611F8" w:rsidRDefault="007611F8" w:rsidP="007611F8">
      <w:pPr>
        <w:spacing w:after="200" w:line="276" w:lineRule="auto"/>
        <w:jc w:val="both"/>
        <w:rPr>
          <w:rFonts w:ascii="Times New Roman" w:eastAsia="Calibri" w:hAnsi="Times New Roman" w:cs="Times New Roman"/>
          <w:sz w:val="24"/>
          <w:szCs w:val="24"/>
        </w:rPr>
      </w:pPr>
      <w:r w:rsidRPr="007611F8">
        <w:rPr>
          <w:rFonts w:ascii="Times New Roman" w:eastAsia="Calibri" w:hAnsi="Times New Roman" w:cs="Times New Roman"/>
          <w:sz w:val="24"/>
          <w:szCs w:val="24"/>
        </w:rPr>
        <w:t xml:space="preserve">            </w:t>
      </w:r>
      <w:r w:rsidRPr="007611F8">
        <w:rPr>
          <w:rFonts w:ascii="Times New Roman" w:eastAsia="Calibri" w:hAnsi="Times New Roman" w:cs="Times New Roman"/>
          <w:i/>
          <w:sz w:val="24"/>
          <w:szCs w:val="24"/>
        </w:rPr>
        <w:t>(se bifează opţiunea corespunzătoare)</w:t>
      </w:r>
    </w:p>
    <w:p w14:paraId="7BD66473" w14:textId="1A98EE16" w:rsidR="007611F8" w:rsidRDefault="007611F8" w:rsidP="007611F8">
      <w:pPr>
        <w:spacing w:after="200" w:line="276" w:lineRule="auto"/>
        <w:jc w:val="both"/>
        <w:rPr>
          <w:rFonts w:ascii="Times New Roman" w:eastAsia="Calibri" w:hAnsi="Times New Roman" w:cs="Times New Roman"/>
          <w:sz w:val="24"/>
          <w:szCs w:val="24"/>
        </w:rPr>
      </w:pPr>
      <w:r w:rsidRPr="007611F8">
        <w:rPr>
          <w:rFonts w:ascii="Times New Roman" w:eastAsia="Calibri" w:hAnsi="Times New Roman" w:cs="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03F1AFE3" w14:textId="77777777" w:rsidR="003D044D" w:rsidRDefault="003D044D" w:rsidP="005550D6">
      <w:pPr>
        <w:spacing w:after="200" w:line="276" w:lineRule="auto"/>
        <w:jc w:val="both"/>
        <w:rPr>
          <w:rFonts w:ascii="Times New Roman" w:eastAsia="Times New Roman" w:hAnsi="Times New Roman" w:cs="Times New Roman"/>
          <w:sz w:val="24"/>
          <w:szCs w:val="20"/>
          <w:lang w:val="ro-RO"/>
        </w:rPr>
      </w:pPr>
    </w:p>
    <w:p w14:paraId="02A4CD17" w14:textId="77777777" w:rsidR="003D044D" w:rsidRPr="005550D6" w:rsidRDefault="003D044D" w:rsidP="005550D6">
      <w:pPr>
        <w:spacing w:after="200" w:line="276" w:lineRule="auto"/>
        <w:jc w:val="both"/>
        <w:rPr>
          <w:rFonts w:ascii="Times New Roman" w:eastAsia="Calibri" w:hAnsi="Times New Roman" w:cs="Times New Roman"/>
          <w:iCs/>
          <w:sz w:val="24"/>
          <w:szCs w:val="24"/>
        </w:rPr>
      </w:pPr>
    </w:p>
    <w:p w14:paraId="09244595" w14:textId="09793705" w:rsidR="007611F8" w:rsidRPr="006A5D96" w:rsidRDefault="007611F8" w:rsidP="006A5D96">
      <w:pPr>
        <w:spacing w:after="200" w:line="276" w:lineRule="auto"/>
        <w:rPr>
          <w:rFonts w:ascii="Times New Roman" w:eastAsia="Times New Roman" w:hAnsi="Times New Roman" w:cs="Times New Roman"/>
          <w:sz w:val="24"/>
          <w:szCs w:val="24"/>
        </w:rPr>
      </w:pPr>
      <w:bookmarkStart w:id="8" w:name="_Hlk184289792"/>
      <w:r w:rsidRPr="007611F8">
        <w:rPr>
          <w:rFonts w:ascii="Times New Roman" w:eastAsia="Calibri" w:hAnsi="Times New Roman" w:cs="Times New Roman"/>
          <w:color w:val="000000"/>
          <w:sz w:val="24"/>
          <w:szCs w:val="24"/>
        </w:rPr>
        <w:t>Data completării</w:t>
      </w:r>
      <w:r w:rsidRPr="006A5D96">
        <w:rPr>
          <w:rFonts w:ascii="Times New Roman" w:eastAsia="Calibri" w:hAnsi="Times New Roman" w:cs="Times New Roman"/>
          <w:color w:val="000000"/>
          <w:sz w:val="24"/>
          <w:szCs w:val="24"/>
        </w:rPr>
        <w:t xml:space="preserve">: </w:t>
      </w:r>
      <w:r w:rsidR="006A5D96" w:rsidRPr="006A5D96">
        <w:rPr>
          <w:rFonts w:ascii="Times New Roman" w:eastAsia="Calibri" w:hAnsi="Times New Roman" w:cs="Times New Roman"/>
          <w:color w:val="000000"/>
          <w:sz w:val="24"/>
          <w:szCs w:val="24"/>
        </w:rPr>
        <w:t xml:space="preserve">                                                              </w:t>
      </w:r>
      <w:r w:rsidR="003D044D">
        <w:rPr>
          <w:rFonts w:ascii="Times New Roman" w:eastAsia="Calibri" w:hAnsi="Times New Roman" w:cs="Times New Roman"/>
          <w:color w:val="000000"/>
          <w:sz w:val="24"/>
          <w:szCs w:val="24"/>
        </w:rPr>
        <w:t xml:space="preserve">           </w:t>
      </w:r>
      <w:r w:rsidRPr="006A5D96">
        <w:rPr>
          <w:rFonts w:ascii="Times New Roman" w:eastAsia="Times New Roman" w:hAnsi="Times New Roman" w:cs="Times New Roman"/>
          <w:sz w:val="24"/>
          <w:szCs w:val="24"/>
        </w:rPr>
        <w:t>OFERTANT</w:t>
      </w:r>
    </w:p>
    <w:p w14:paraId="4F8E22B8" w14:textId="77777777" w:rsidR="007611F8" w:rsidRPr="006A5D96" w:rsidRDefault="007611F8" w:rsidP="006A5D96">
      <w:pPr>
        <w:spacing w:after="0" w:line="276" w:lineRule="auto"/>
        <w:rPr>
          <w:rFonts w:ascii="Times New Roman" w:eastAsia="Times New Roman" w:hAnsi="Times New Roman" w:cs="Times New Roman"/>
          <w:sz w:val="24"/>
          <w:szCs w:val="24"/>
        </w:rPr>
      </w:pPr>
      <w:r w:rsidRPr="006A5D96">
        <w:rPr>
          <w:rFonts w:ascii="Times New Roman" w:eastAsia="Times New Roman" w:hAnsi="Times New Roman" w:cs="Times New Roman"/>
          <w:sz w:val="24"/>
          <w:szCs w:val="24"/>
        </w:rPr>
        <w:t xml:space="preserve">                                                                                        ………………………………….</w:t>
      </w:r>
    </w:p>
    <w:p w14:paraId="1AD6D286" w14:textId="77777777" w:rsidR="007611F8" w:rsidRPr="006A5D96" w:rsidRDefault="007611F8" w:rsidP="006A5D96">
      <w:pPr>
        <w:spacing w:after="0" w:line="276" w:lineRule="auto"/>
        <w:rPr>
          <w:rFonts w:ascii="Times New Roman" w:eastAsia="Times New Roman" w:hAnsi="Times New Roman" w:cs="Times New Roman"/>
          <w:sz w:val="24"/>
          <w:szCs w:val="24"/>
        </w:rPr>
      </w:pPr>
      <w:r w:rsidRPr="006A5D96">
        <w:rPr>
          <w:rFonts w:ascii="Times New Roman" w:eastAsia="Times New Roman" w:hAnsi="Times New Roman" w:cs="Times New Roman"/>
          <w:sz w:val="24"/>
          <w:szCs w:val="24"/>
        </w:rPr>
        <w:t xml:space="preserve">                                                                           (Ştampila şi  semnătura autorizată  în original)</w:t>
      </w:r>
    </w:p>
    <w:bookmarkEnd w:id="8"/>
    <w:p w14:paraId="3E5724D0" w14:textId="77777777" w:rsidR="007611F8" w:rsidRPr="006A5D96" w:rsidRDefault="007611F8" w:rsidP="006A5D96">
      <w:pPr>
        <w:spacing w:after="0" w:line="276" w:lineRule="auto"/>
        <w:jc w:val="both"/>
        <w:rPr>
          <w:rFonts w:ascii="Times New Roman" w:eastAsia="Times New Roman" w:hAnsi="Times New Roman" w:cs="Times New Roman"/>
          <w:sz w:val="24"/>
          <w:szCs w:val="24"/>
          <w:lang w:val="fr-FR"/>
        </w:rPr>
      </w:pPr>
      <w:r w:rsidRPr="006A5D96">
        <w:rPr>
          <w:rFonts w:ascii="Times New Roman" w:eastAsia="Times New Roman" w:hAnsi="Times New Roman" w:cs="Times New Roman"/>
          <w:sz w:val="24"/>
          <w:szCs w:val="24"/>
          <w:lang w:val="fr-FR"/>
        </w:rPr>
        <w:t xml:space="preserve">                                                                                              </w:t>
      </w:r>
    </w:p>
    <w:p w14:paraId="7EFB7628" w14:textId="0DA8DE6A" w:rsidR="000D2A79" w:rsidRDefault="000D2A79" w:rsidP="007611F8">
      <w:pPr>
        <w:spacing w:after="0" w:line="240" w:lineRule="auto"/>
        <w:jc w:val="right"/>
        <w:rPr>
          <w:rFonts w:ascii="Arial" w:eastAsia="Times New Roman" w:hAnsi="Arial" w:cs="Arial"/>
          <w:b/>
          <w:sz w:val="20"/>
          <w:szCs w:val="20"/>
          <w:lang w:eastAsia="ro-RO"/>
        </w:rPr>
      </w:pPr>
    </w:p>
    <w:p w14:paraId="226933E5" w14:textId="38F89230" w:rsidR="00B55CBD" w:rsidRDefault="00B55CBD" w:rsidP="007611F8">
      <w:pPr>
        <w:spacing w:after="0" w:line="240" w:lineRule="auto"/>
        <w:jc w:val="right"/>
        <w:rPr>
          <w:rFonts w:ascii="Arial" w:eastAsia="Times New Roman" w:hAnsi="Arial" w:cs="Arial"/>
          <w:b/>
          <w:sz w:val="20"/>
          <w:szCs w:val="20"/>
          <w:lang w:eastAsia="ro-RO"/>
        </w:rPr>
      </w:pPr>
    </w:p>
    <w:p w14:paraId="330D058B" w14:textId="159A71A0" w:rsidR="00B55CBD" w:rsidRDefault="00B55CBD" w:rsidP="007611F8">
      <w:pPr>
        <w:spacing w:after="0" w:line="240" w:lineRule="auto"/>
        <w:jc w:val="right"/>
        <w:rPr>
          <w:rFonts w:ascii="Arial" w:eastAsia="Times New Roman" w:hAnsi="Arial" w:cs="Arial"/>
          <w:b/>
          <w:sz w:val="20"/>
          <w:szCs w:val="20"/>
          <w:lang w:eastAsia="ro-RO"/>
        </w:rPr>
      </w:pPr>
    </w:p>
    <w:p w14:paraId="6105CF94" w14:textId="36F95368" w:rsidR="00B55CBD" w:rsidRDefault="00B55CBD" w:rsidP="007611F8">
      <w:pPr>
        <w:spacing w:after="0" w:line="240" w:lineRule="auto"/>
        <w:jc w:val="right"/>
        <w:rPr>
          <w:rFonts w:ascii="Arial" w:eastAsia="Times New Roman" w:hAnsi="Arial" w:cs="Arial"/>
          <w:b/>
          <w:sz w:val="20"/>
          <w:szCs w:val="20"/>
          <w:lang w:eastAsia="ro-RO"/>
        </w:rPr>
      </w:pPr>
    </w:p>
    <w:p w14:paraId="1601932D" w14:textId="5577E962" w:rsidR="00B55CBD" w:rsidRDefault="00B55CBD" w:rsidP="007611F8">
      <w:pPr>
        <w:spacing w:after="0" w:line="240" w:lineRule="auto"/>
        <w:jc w:val="right"/>
        <w:rPr>
          <w:rFonts w:ascii="Arial" w:eastAsia="Times New Roman" w:hAnsi="Arial" w:cs="Arial"/>
          <w:b/>
          <w:sz w:val="20"/>
          <w:szCs w:val="20"/>
          <w:lang w:eastAsia="ro-RO"/>
        </w:rPr>
      </w:pPr>
    </w:p>
    <w:p w14:paraId="74412BBE" w14:textId="0337FB62" w:rsidR="00B55CBD" w:rsidRDefault="00B55CBD" w:rsidP="007611F8">
      <w:pPr>
        <w:spacing w:after="0" w:line="240" w:lineRule="auto"/>
        <w:jc w:val="right"/>
        <w:rPr>
          <w:rFonts w:ascii="Arial" w:eastAsia="Times New Roman" w:hAnsi="Arial" w:cs="Arial"/>
          <w:b/>
          <w:sz w:val="20"/>
          <w:szCs w:val="20"/>
          <w:lang w:eastAsia="ro-RO"/>
        </w:rPr>
      </w:pPr>
    </w:p>
    <w:p w14:paraId="15B38CAF" w14:textId="2428E441" w:rsidR="00B55CBD" w:rsidRDefault="00B55CBD" w:rsidP="007611F8">
      <w:pPr>
        <w:spacing w:after="0" w:line="240" w:lineRule="auto"/>
        <w:jc w:val="right"/>
        <w:rPr>
          <w:rFonts w:ascii="Arial" w:eastAsia="Times New Roman" w:hAnsi="Arial" w:cs="Arial"/>
          <w:b/>
          <w:sz w:val="20"/>
          <w:szCs w:val="20"/>
          <w:lang w:eastAsia="ro-RO"/>
        </w:rPr>
      </w:pPr>
    </w:p>
    <w:p w14:paraId="150EDF52" w14:textId="77777777" w:rsidR="006A5D96" w:rsidRDefault="006A5D96" w:rsidP="007611F8">
      <w:pPr>
        <w:spacing w:after="0" w:line="240" w:lineRule="auto"/>
        <w:jc w:val="right"/>
        <w:rPr>
          <w:rFonts w:ascii="Arial" w:eastAsia="Times New Roman" w:hAnsi="Arial" w:cs="Arial"/>
          <w:b/>
          <w:sz w:val="20"/>
          <w:szCs w:val="20"/>
          <w:lang w:eastAsia="ro-RO"/>
        </w:rPr>
      </w:pPr>
    </w:p>
    <w:p w14:paraId="0DE9384A" w14:textId="77777777" w:rsidR="006A5D96" w:rsidRDefault="006A5D96" w:rsidP="007611F8">
      <w:pPr>
        <w:spacing w:after="0" w:line="240" w:lineRule="auto"/>
        <w:jc w:val="right"/>
        <w:rPr>
          <w:rFonts w:ascii="Arial" w:eastAsia="Times New Roman" w:hAnsi="Arial" w:cs="Arial"/>
          <w:b/>
          <w:sz w:val="20"/>
          <w:szCs w:val="20"/>
          <w:lang w:eastAsia="ro-RO"/>
        </w:rPr>
      </w:pPr>
    </w:p>
    <w:p w14:paraId="60B0CCBE" w14:textId="77777777" w:rsidR="006A5D96" w:rsidRDefault="006A5D96" w:rsidP="007611F8">
      <w:pPr>
        <w:spacing w:after="0" w:line="240" w:lineRule="auto"/>
        <w:jc w:val="right"/>
        <w:rPr>
          <w:rFonts w:ascii="Arial" w:eastAsia="Times New Roman" w:hAnsi="Arial" w:cs="Arial"/>
          <w:b/>
          <w:sz w:val="20"/>
          <w:szCs w:val="20"/>
          <w:lang w:eastAsia="ro-RO"/>
        </w:rPr>
      </w:pPr>
    </w:p>
    <w:p w14:paraId="6AFC499D" w14:textId="77777777" w:rsidR="00D9727D" w:rsidRDefault="00D9727D" w:rsidP="007611F8">
      <w:pPr>
        <w:spacing w:after="0" w:line="240" w:lineRule="auto"/>
        <w:jc w:val="right"/>
        <w:rPr>
          <w:rFonts w:ascii="Arial" w:eastAsia="Times New Roman" w:hAnsi="Arial" w:cs="Arial"/>
          <w:b/>
          <w:sz w:val="20"/>
          <w:szCs w:val="20"/>
          <w:lang w:eastAsia="ro-RO"/>
        </w:rPr>
      </w:pPr>
    </w:p>
    <w:p w14:paraId="1A3A4A89" w14:textId="77777777" w:rsidR="00D9727D" w:rsidRDefault="00D9727D" w:rsidP="007611F8">
      <w:pPr>
        <w:spacing w:after="0" w:line="240" w:lineRule="auto"/>
        <w:jc w:val="right"/>
        <w:rPr>
          <w:rFonts w:ascii="Arial" w:eastAsia="Times New Roman" w:hAnsi="Arial" w:cs="Arial"/>
          <w:b/>
          <w:sz w:val="20"/>
          <w:szCs w:val="20"/>
          <w:lang w:eastAsia="ro-RO"/>
        </w:rPr>
      </w:pPr>
    </w:p>
    <w:p w14:paraId="3E3C29EF" w14:textId="77777777" w:rsidR="00D9727D" w:rsidRDefault="00D9727D" w:rsidP="007611F8">
      <w:pPr>
        <w:spacing w:after="0" w:line="240" w:lineRule="auto"/>
        <w:jc w:val="right"/>
        <w:rPr>
          <w:rFonts w:ascii="Arial" w:eastAsia="Times New Roman" w:hAnsi="Arial" w:cs="Arial"/>
          <w:b/>
          <w:sz w:val="20"/>
          <w:szCs w:val="20"/>
          <w:lang w:eastAsia="ro-RO"/>
        </w:rPr>
      </w:pPr>
    </w:p>
    <w:p w14:paraId="13E77A8E" w14:textId="77777777" w:rsidR="00D9727D" w:rsidRDefault="00D9727D" w:rsidP="007611F8">
      <w:pPr>
        <w:spacing w:after="0" w:line="240" w:lineRule="auto"/>
        <w:jc w:val="right"/>
        <w:rPr>
          <w:rFonts w:ascii="Arial" w:eastAsia="Times New Roman" w:hAnsi="Arial" w:cs="Arial"/>
          <w:b/>
          <w:sz w:val="20"/>
          <w:szCs w:val="20"/>
          <w:lang w:eastAsia="ro-RO"/>
        </w:rPr>
      </w:pPr>
    </w:p>
    <w:p w14:paraId="0C214002" w14:textId="77777777" w:rsidR="00D9727D" w:rsidRDefault="00D9727D" w:rsidP="007611F8">
      <w:pPr>
        <w:spacing w:after="0" w:line="240" w:lineRule="auto"/>
        <w:jc w:val="right"/>
        <w:rPr>
          <w:rFonts w:ascii="Arial" w:eastAsia="Times New Roman" w:hAnsi="Arial" w:cs="Arial"/>
          <w:b/>
          <w:sz w:val="20"/>
          <w:szCs w:val="20"/>
          <w:lang w:eastAsia="ro-RO"/>
        </w:rPr>
      </w:pPr>
    </w:p>
    <w:p w14:paraId="2E76A495" w14:textId="77777777" w:rsidR="00D9727D" w:rsidRDefault="00D9727D" w:rsidP="007611F8">
      <w:pPr>
        <w:spacing w:after="0" w:line="240" w:lineRule="auto"/>
        <w:jc w:val="right"/>
        <w:rPr>
          <w:rFonts w:ascii="Arial" w:eastAsia="Times New Roman" w:hAnsi="Arial" w:cs="Arial"/>
          <w:b/>
          <w:sz w:val="20"/>
          <w:szCs w:val="20"/>
          <w:lang w:eastAsia="ro-RO"/>
        </w:rPr>
      </w:pPr>
    </w:p>
    <w:p w14:paraId="1BDCB00C" w14:textId="77777777" w:rsidR="00D9727D" w:rsidRDefault="00D9727D" w:rsidP="007611F8">
      <w:pPr>
        <w:spacing w:after="0" w:line="240" w:lineRule="auto"/>
        <w:jc w:val="right"/>
        <w:rPr>
          <w:rFonts w:ascii="Arial" w:eastAsia="Times New Roman" w:hAnsi="Arial" w:cs="Arial"/>
          <w:b/>
          <w:sz w:val="20"/>
          <w:szCs w:val="20"/>
          <w:lang w:eastAsia="ro-RO"/>
        </w:rPr>
      </w:pPr>
    </w:p>
    <w:p w14:paraId="365E60F2" w14:textId="77777777" w:rsidR="00D9727D" w:rsidRDefault="00D9727D" w:rsidP="007611F8">
      <w:pPr>
        <w:spacing w:after="0" w:line="240" w:lineRule="auto"/>
        <w:jc w:val="right"/>
        <w:rPr>
          <w:rFonts w:ascii="Arial" w:eastAsia="Times New Roman" w:hAnsi="Arial" w:cs="Arial"/>
          <w:b/>
          <w:sz w:val="20"/>
          <w:szCs w:val="20"/>
          <w:lang w:eastAsia="ro-RO"/>
        </w:rPr>
      </w:pPr>
    </w:p>
    <w:p w14:paraId="442E9C70" w14:textId="77777777" w:rsidR="00D9727D" w:rsidRDefault="00D9727D" w:rsidP="007611F8">
      <w:pPr>
        <w:spacing w:after="0" w:line="240" w:lineRule="auto"/>
        <w:jc w:val="right"/>
        <w:rPr>
          <w:rFonts w:ascii="Arial" w:eastAsia="Times New Roman" w:hAnsi="Arial" w:cs="Arial"/>
          <w:b/>
          <w:sz w:val="20"/>
          <w:szCs w:val="20"/>
          <w:lang w:eastAsia="ro-RO"/>
        </w:rPr>
      </w:pPr>
    </w:p>
    <w:p w14:paraId="32FA0898" w14:textId="77777777" w:rsidR="00D9727D" w:rsidRDefault="00D9727D" w:rsidP="007611F8">
      <w:pPr>
        <w:spacing w:after="0" w:line="240" w:lineRule="auto"/>
        <w:jc w:val="right"/>
        <w:rPr>
          <w:rFonts w:ascii="Arial" w:eastAsia="Times New Roman" w:hAnsi="Arial" w:cs="Arial"/>
          <w:b/>
          <w:sz w:val="20"/>
          <w:szCs w:val="20"/>
          <w:lang w:eastAsia="ro-RO"/>
        </w:rPr>
      </w:pPr>
    </w:p>
    <w:p w14:paraId="53088532" w14:textId="77777777" w:rsidR="00D9727D" w:rsidRDefault="00D9727D" w:rsidP="007611F8">
      <w:pPr>
        <w:spacing w:after="0" w:line="240" w:lineRule="auto"/>
        <w:jc w:val="right"/>
        <w:rPr>
          <w:rFonts w:ascii="Arial" w:eastAsia="Times New Roman" w:hAnsi="Arial" w:cs="Arial"/>
          <w:b/>
          <w:sz w:val="20"/>
          <w:szCs w:val="20"/>
          <w:lang w:eastAsia="ro-RO"/>
        </w:rPr>
      </w:pPr>
    </w:p>
    <w:p w14:paraId="2DE69716" w14:textId="77777777" w:rsidR="00D9727D" w:rsidRDefault="00D9727D" w:rsidP="007611F8">
      <w:pPr>
        <w:spacing w:after="0" w:line="240" w:lineRule="auto"/>
        <w:jc w:val="right"/>
        <w:rPr>
          <w:rFonts w:ascii="Arial" w:eastAsia="Times New Roman" w:hAnsi="Arial" w:cs="Arial"/>
          <w:b/>
          <w:sz w:val="20"/>
          <w:szCs w:val="20"/>
          <w:lang w:eastAsia="ro-RO"/>
        </w:rPr>
      </w:pPr>
    </w:p>
    <w:p w14:paraId="4654B9F2" w14:textId="77777777" w:rsidR="00D9727D" w:rsidRDefault="00D9727D" w:rsidP="007611F8">
      <w:pPr>
        <w:spacing w:after="0" w:line="240" w:lineRule="auto"/>
        <w:jc w:val="right"/>
        <w:rPr>
          <w:rFonts w:ascii="Arial" w:eastAsia="Times New Roman" w:hAnsi="Arial" w:cs="Arial"/>
          <w:b/>
          <w:sz w:val="20"/>
          <w:szCs w:val="20"/>
          <w:lang w:eastAsia="ro-RO"/>
        </w:rPr>
      </w:pPr>
    </w:p>
    <w:p w14:paraId="438086A9" w14:textId="77777777" w:rsidR="006A5D96" w:rsidRDefault="006A5D96" w:rsidP="007611F8">
      <w:pPr>
        <w:spacing w:after="0" w:line="240" w:lineRule="auto"/>
        <w:jc w:val="right"/>
        <w:rPr>
          <w:rFonts w:ascii="Arial" w:eastAsia="Times New Roman" w:hAnsi="Arial" w:cs="Arial"/>
          <w:b/>
          <w:sz w:val="20"/>
          <w:szCs w:val="20"/>
          <w:lang w:eastAsia="ro-RO"/>
        </w:rPr>
      </w:pPr>
    </w:p>
    <w:p w14:paraId="7F6DDEFC" w14:textId="77777777" w:rsidR="006A5D96" w:rsidRDefault="006A5D96" w:rsidP="007611F8">
      <w:pPr>
        <w:spacing w:after="0" w:line="240" w:lineRule="auto"/>
        <w:jc w:val="right"/>
        <w:rPr>
          <w:rFonts w:ascii="Arial" w:eastAsia="Times New Roman" w:hAnsi="Arial" w:cs="Arial"/>
          <w:b/>
          <w:sz w:val="20"/>
          <w:szCs w:val="20"/>
          <w:lang w:eastAsia="ro-RO"/>
        </w:rPr>
      </w:pPr>
    </w:p>
    <w:p w14:paraId="4E5D2309" w14:textId="77777777" w:rsidR="006A5D96" w:rsidRDefault="006A5D96" w:rsidP="007611F8">
      <w:pPr>
        <w:spacing w:after="0" w:line="240" w:lineRule="auto"/>
        <w:jc w:val="right"/>
        <w:rPr>
          <w:rFonts w:ascii="Arial" w:eastAsia="Times New Roman" w:hAnsi="Arial" w:cs="Arial"/>
          <w:b/>
          <w:sz w:val="20"/>
          <w:szCs w:val="20"/>
          <w:lang w:eastAsia="ro-RO"/>
        </w:rPr>
      </w:pPr>
    </w:p>
    <w:p w14:paraId="4FC95174" w14:textId="79469FAF" w:rsidR="00B55CBD" w:rsidRDefault="00B55CBD" w:rsidP="007611F8">
      <w:pPr>
        <w:spacing w:after="0" w:line="240" w:lineRule="auto"/>
        <w:jc w:val="right"/>
        <w:rPr>
          <w:rFonts w:ascii="Arial" w:eastAsia="Times New Roman" w:hAnsi="Arial" w:cs="Arial"/>
          <w:b/>
          <w:sz w:val="20"/>
          <w:szCs w:val="20"/>
          <w:lang w:eastAsia="ro-RO"/>
        </w:rPr>
      </w:pPr>
    </w:p>
    <w:p w14:paraId="256906E5" w14:textId="493A3EA8" w:rsidR="00B55CBD" w:rsidRDefault="00B55CBD" w:rsidP="007611F8">
      <w:pPr>
        <w:spacing w:after="0" w:line="240" w:lineRule="auto"/>
        <w:jc w:val="right"/>
        <w:rPr>
          <w:rFonts w:ascii="Arial" w:eastAsia="Times New Roman" w:hAnsi="Arial" w:cs="Arial"/>
          <w:b/>
          <w:sz w:val="20"/>
          <w:szCs w:val="20"/>
          <w:lang w:eastAsia="ro-RO"/>
        </w:rPr>
      </w:pPr>
    </w:p>
    <w:p w14:paraId="665DD333" w14:textId="5CF57791" w:rsidR="003D044D" w:rsidRPr="001F441B" w:rsidRDefault="007611F8" w:rsidP="00E67B16">
      <w:pPr>
        <w:spacing w:after="0" w:line="240" w:lineRule="auto"/>
        <w:jc w:val="right"/>
        <w:rPr>
          <w:rFonts w:ascii="Times New Roman" w:eastAsia="Times New Roman" w:hAnsi="Times New Roman" w:cs="Times New Roman"/>
          <w:b/>
          <w:bCs/>
          <w:sz w:val="24"/>
          <w:szCs w:val="24"/>
          <w:lang w:val="it-IT"/>
        </w:rPr>
      </w:pPr>
      <w:r w:rsidRPr="001F441B">
        <w:rPr>
          <w:rFonts w:ascii="Times New Roman" w:eastAsia="Times New Roman" w:hAnsi="Times New Roman" w:cs="Times New Roman"/>
          <w:b/>
          <w:sz w:val="24"/>
          <w:szCs w:val="24"/>
          <w:lang w:eastAsia="ro-RO"/>
        </w:rPr>
        <w:lastRenderedPageBreak/>
        <w:t xml:space="preserve">ANEXĂ la Formularul nr. </w:t>
      </w:r>
      <w:r w:rsidR="005760D8" w:rsidRPr="001F441B">
        <w:rPr>
          <w:rFonts w:ascii="Times New Roman" w:eastAsia="Times New Roman" w:hAnsi="Times New Roman" w:cs="Times New Roman"/>
          <w:b/>
          <w:sz w:val="24"/>
          <w:szCs w:val="24"/>
          <w:lang w:eastAsia="ro-RO"/>
        </w:rPr>
        <w:t>5</w:t>
      </w:r>
    </w:p>
    <w:tbl>
      <w:tblPr>
        <w:tblW w:w="11372" w:type="dxa"/>
        <w:tblInd w:w="-709" w:type="dxa"/>
        <w:tblLook w:val="04A0" w:firstRow="1" w:lastRow="0" w:firstColumn="1" w:lastColumn="0" w:noHBand="0" w:noVBand="1"/>
      </w:tblPr>
      <w:tblGrid>
        <w:gridCol w:w="551"/>
        <w:gridCol w:w="583"/>
        <w:gridCol w:w="29"/>
        <w:gridCol w:w="3353"/>
        <w:gridCol w:w="324"/>
        <w:gridCol w:w="333"/>
        <w:gridCol w:w="390"/>
        <w:gridCol w:w="749"/>
        <w:gridCol w:w="334"/>
        <w:gridCol w:w="896"/>
        <w:gridCol w:w="133"/>
        <w:gridCol w:w="1093"/>
        <w:gridCol w:w="96"/>
        <w:gridCol w:w="1029"/>
        <w:gridCol w:w="11"/>
        <w:gridCol w:w="1178"/>
        <w:gridCol w:w="68"/>
        <w:gridCol w:w="222"/>
      </w:tblGrid>
      <w:tr w:rsidR="003309C3" w14:paraId="0A675ABB" w14:textId="77777777" w:rsidTr="003309C3">
        <w:trPr>
          <w:gridBefore w:val="1"/>
          <w:gridAfter w:val="2"/>
          <w:wBefore w:w="551" w:type="dxa"/>
          <w:wAfter w:w="290" w:type="dxa"/>
          <w:trHeight w:val="232"/>
        </w:trPr>
        <w:tc>
          <w:tcPr>
            <w:tcW w:w="583" w:type="dxa"/>
            <w:tcBorders>
              <w:top w:val="nil"/>
              <w:left w:val="nil"/>
              <w:bottom w:val="nil"/>
              <w:right w:val="nil"/>
            </w:tcBorders>
            <w:noWrap/>
            <w:vAlign w:val="bottom"/>
            <w:hideMark/>
          </w:tcPr>
          <w:p w14:paraId="69427838" w14:textId="77777777" w:rsidR="00D9727D" w:rsidRPr="00E5616C" w:rsidRDefault="00D9727D" w:rsidP="00E67B16">
            <w:pPr>
              <w:rPr>
                <w:rFonts w:ascii="Times New Roman" w:hAnsi="Times New Roman" w:cs="Times New Roman"/>
                <w:color w:val="000000"/>
                <w:sz w:val="24"/>
                <w:szCs w:val="24"/>
              </w:rPr>
            </w:pPr>
          </w:p>
        </w:tc>
        <w:tc>
          <w:tcPr>
            <w:tcW w:w="3706" w:type="dxa"/>
            <w:gridSpan w:val="3"/>
            <w:tcBorders>
              <w:top w:val="nil"/>
              <w:left w:val="nil"/>
              <w:bottom w:val="nil"/>
              <w:right w:val="nil"/>
            </w:tcBorders>
            <w:noWrap/>
            <w:vAlign w:val="bottom"/>
            <w:hideMark/>
          </w:tcPr>
          <w:p w14:paraId="360AE266" w14:textId="77777777" w:rsidR="00D9727D" w:rsidRPr="00E5616C" w:rsidRDefault="00D9727D">
            <w:pPr>
              <w:rPr>
                <w:rFonts w:ascii="Times New Roman" w:hAnsi="Times New Roman" w:cs="Times New Roman"/>
                <w:sz w:val="24"/>
                <w:szCs w:val="24"/>
              </w:rPr>
            </w:pPr>
          </w:p>
        </w:tc>
        <w:tc>
          <w:tcPr>
            <w:tcW w:w="723" w:type="dxa"/>
            <w:gridSpan w:val="2"/>
            <w:tcBorders>
              <w:top w:val="nil"/>
              <w:left w:val="nil"/>
              <w:bottom w:val="nil"/>
              <w:right w:val="nil"/>
            </w:tcBorders>
            <w:noWrap/>
            <w:vAlign w:val="bottom"/>
            <w:hideMark/>
          </w:tcPr>
          <w:p w14:paraId="5A9C25AA" w14:textId="77777777" w:rsidR="00D9727D" w:rsidRPr="00E5616C" w:rsidRDefault="00D9727D">
            <w:pPr>
              <w:rPr>
                <w:rFonts w:ascii="Times New Roman" w:hAnsi="Times New Roman" w:cs="Times New Roman"/>
                <w:sz w:val="24"/>
                <w:szCs w:val="24"/>
              </w:rPr>
            </w:pPr>
          </w:p>
        </w:tc>
        <w:tc>
          <w:tcPr>
            <w:tcW w:w="1083" w:type="dxa"/>
            <w:gridSpan w:val="2"/>
            <w:tcBorders>
              <w:top w:val="nil"/>
              <w:left w:val="nil"/>
              <w:bottom w:val="nil"/>
              <w:right w:val="nil"/>
            </w:tcBorders>
            <w:noWrap/>
            <w:vAlign w:val="bottom"/>
            <w:hideMark/>
          </w:tcPr>
          <w:p w14:paraId="335DD6F5" w14:textId="77777777" w:rsidR="00D9727D" w:rsidRPr="00E5616C" w:rsidRDefault="00D9727D">
            <w:pPr>
              <w:rPr>
                <w:rFonts w:ascii="Times New Roman" w:hAnsi="Times New Roman" w:cs="Times New Roman"/>
                <w:sz w:val="24"/>
                <w:szCs w:val="24"/>
              </w:rPr>
            </w:pPr>
          </w:p>
        </w:tc>
        <w:tc>
          <w:tcPr>
            <w:tcW w:w="1029" w:type="dxa"/>
            <w:gridSpan w:val="2"/>
            <w:tcBorders>
              <w:top w:val="nil"/>
              <w:left w:val="nil"/>
              <w:bottom w:val="nil"/>
              <w:right w:val="nil"/>
            </w:tcBorders>
            <w:noWrap/>
            <w:vAlign w:val="bottom"/>
            <w:hideMark/>
          </w:tcPr>
          <w:p w14:paraId="320C3392"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19233538" w14:textId="77777777" w:rsidR="00D9727D" w:rsidRPr="00E5616C" w:rsidRDefault="00D9727D">
            <w:pPr>
              <w:rPr>
                <w:rFonts w:ascii="Times New Roman" w:hAnsi="Times New Roman" w:cs="Times New Roman"/>
                <w:sz w:val="24"/>
                <w:szCs w:val="24"/>
              </w:rPr>
            </w:pPr>
          </w:p>
        </w:tc>
        <w:tc>
          <w:tcPr>
            <w:tcW w:w="1029" w:type="dxa"/>
            <w:tcBorders>
              <w:top w:val="nil"/>
              <w:left w:val="nil"/>
              <w:bottom w:val="nil"/>
              <w:right w:val="nil"/>
            </w:tcBorders>
            <w:noWrap/>
            <w:vAlign w:val="bottom"/>
            <w:hideMark/>
          </w:tcPr>
          <w:p w14:paraId="76BD5C43"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59897C03" w14:textId="77777777" w:rsidR="00D9727D" w:rsidRPr="00E5616C" w:rsidRDefault="00D9727D">
            <w:pPr>
              <w:rPr>
                <w:rFonts w:ascii="Times New Roman" w:hAnsi="Times New Roman" w:cs="Times New Roman"/>
                <w:sz w:val="24"/>
                <w:szCs w:val="24"/>
              </w:rPr>
            </w:pPr>
          </w:p>
        </w:tc>
      </w:tr>
      <w:tr w:rsidR="003309C3" w14:paraId="7EB73C4B" w14:textId="77777777" w:rsidTr="003309C3">
        <w:trPr>
          <w:gridBefore w:val="1"/>
          <w:gridAfter w:val="2"/>
          <w:wBefore w:w="551" w:type="dxa"/>
          <w:wAfter w:w="290" w:type="dxa"/>
          <w:trHeight w:val="232"/>
        </w:trPr>
        <w:tc>
          <w:tcPr>
            <w:tcW w:w="583" w:type="dxa"/>
            <w:tcBorders>
              <w:top w:val="nil"/>
              <w:left w:val="nil"/>
              <w:bottom w:val="nil"/>
              <w:right w:val="nil"/>
            </w:tcBorders>
            <w:noWrap/>
            <w:vAlign w:val="bottom"/>
            <w:hideMark/>
          </w:tcPr>
          <w:p w14:paraId="3A107108" w14:textId="77777777" w:rsidR="00D9727D" w:rsidRPr="00E5616C" w:rsidRDefault="00D9727D">
            <w:pPr>
              <w:rPr>
                <w:rFonts w:ascii="Times New Roman" w:hAnsi="Times New Roman" w:cs="Times New Roman"/>
                <w:sz w:val="24"/>
                <w:szCs w:val="24"/>
              </w:rPr>
            </w:pPr>
          </w:p>
        </w:tc>
        <w:tc>
          <w:tcPr>
            <w:tcW w:w="3706" w:type="dxa"/>
            <w:gridSpan w:val="3"/>
            <w:tcBorders>
              <w:top w:val="nil"/>
              <w:left w:val="nil"/>
              <w:bottom w:val="nil"/>
              <w:right w:val="nil"/>
            </w:tcBorders>
            <w:noWrap/>
            <w:vAlign w:val="bottom"/>
            <w:hideMark/>
          </w:tcPr>
          <w:p w14:paraId="23CD031E" w14:textId="77777777" w:rsidR="00D9727D" w:rsidRPr="00E5616C" w:rsidRDefault="00D9727D">
            <w:pPr>
              <w:rPr>
                <w:rFonts w:ascii="Times New Roman" w:hAnsi="Times New Roman" w:cs="Times New Roman"/>
                <w:sz w:val="24"/>
                <w:szCs w:val="24"/>
              </w:rPr>
            </w:pPr>
          </w:p>
        </w:tc>
        <w:tc>
          <w:tcPr>
            <w:tcW w:w="723" w:type="dxa"/>
            <w:gridSpan w:val="2"/>
            <w:tcBorders>
              <w:top w:val="nil"/>
              <w:left w:val="nil"/>
              <w:bottom w:val="nil"/>
              <w:right w:val="nil"/>
            </w:tcBorders>
            <w:noWrap/>
            <w:vAlign w:val="bottom"/>
            <w:hideMark/>
          </w:tcPr>
          <w:p w14:paraId="0AFD6D1E" w14:textId="77777777" w:rsidR="00D9727D" w:rsidRPr="00E5616C" w:rsidRDefault="00D9727D">
            <w:pPr>
              <w:rPr>
                <w:rFonts w:ascii="Times New Roman" w:hAnsi="Times New Roman" w:cs="Times New Roman"/>
                <w:sz w:val="24"/>
                <w:szCs w:val="24"/>
              </w:rPr>
            </w:pPr>
          </w:p>
        </w:tc>
        <w:tc>
          <w:tcPr>
            <w:tcW w:w="1083" w:type="dxa"/>
            <w:gridSpan w:val="2"/>
            <w:tcBorders>
              <w:top w:val="nil"/>
              <w:left w:val="nil"/>
              <w:bottom w:val="nil"/>
              <w:right w:val="nil"/>
            </w:tcBorders>
            <w:noWrap/>
            <w:vAlign w:val="bottom"/>
            <w:hideMark/>
          </w:tcPr>
          <w:p w14:paraId="374FDBDC" w14:textId="77777777" w:rsidR="00D9727D" w:rsidRPr="00E5616C" w:rsidRDefault="00D9727D">
            <w:pPr>
              <w:rPr>
                <w:rFonts w:ascii="Times New Roman" w:hAnsi="Times New Roman" w:cs="Times New Roman"/>
                <w:sz w:val="24"/>
                <w:szCs w:val="24"/>
              </w:rPr>
            </w:pPr>
          </w:p>
        </w:tc>
        <w:tc>
          <w:tcPr>
            <w:tcW w:w="1029" w:type="dxa"/>
            <w:gridSpan w:val="2"/>
            <w:tcBorders>
              <w:top w:val="nil"/>
              <w:left w:val="nil"/>
              <w:bottom w:val="nil"/>
              <w:right w:val="nil"/>
            </w:tcBorders>
            <w:noWrap/>
            <w:vAlign w:val="bottom"/>
            <w:hideMark/>
          </w:tcPr>
          <w:p w14:paraId="0DB25719"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0DC41B33" w14:textId="77777777" w:rsidR="00D9727D" w:rsidRPr="00E5616C" w:rsidRDefault="00D9727D">
            <w:pPr>
              <w:rPr>
                <w:rFonts w:ascii="Times New Roman" w:hAnsi="Times New Roman" w:cs="Times New Roman"/>
                <w:sz w:val="24"/>
                <w:szCs w:val="24"/>
              </w:rPr>
            </w:pPr>
          </w:p>
        </w:tc>
        <w:tc>
          <w:tcPr>
            <w:tcW w:w="1029" w:type="dxa"/>
            <w:tcBorders>
              <w:top w:val="nil"/>
              <w:left w:val="nil"/>
              <w:bottom w:val="nil"/>
              <w:right w:val="nil"/>
            </w:tcBorders>
            <w:noWrap/>
            <w:vAlign w:val="bottom"/>
            <w:hideMark/>
          </w:tcPr>
          <w:p w14:paraId="37542116"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31860D41" w14:textId="77777777" w:rsidR="00D9727D" w:rsidRPr="00E5616C" w:rsidRDefault="00D9727D">
            <w:pPr>
              <w:rPr>
                <w:rFonts w:ascii="Times New Roman" w:hAnsi="Times New Roman" w:cs="Times New Roman"/>
                <w:sz w:val="24"/>
                <w:szCs w:val="24"/>
              </w:rPr>
            </w:pPr>
          </w:p>
        </w:tc>
      </w:tr>
      <w:tr w:rsidR="003309C3" w14:paraId="0D8E59DA" w14:textId="77777777" w:rsidTr="003309C3">
        <w:trPr>
          <w:gridBefore w:val="1"/>
          <w:gridAfter w:val="2"/>
          <w:wBefore w:w="551" w:type="dxa"/>
          <w:wAfter w:w="290" w:type="dxa"/>
          <w:trHeight w:val="232"/>
        </w:trPr>
        <w:tc>
          <w:tcPr>
            <w:tcW w:w="4289" w:type="dxa"/>
            <w:gridSpan w:val="4"/>
            <w:tcBorders>
              <w:top w:val="nil"/>
              <w:left w:val="nil"/>
              <w:bottom w:val="nil"/>
              <w:right w:val="nil"/>
            </w:tcBorders>
            <w:noWrap/>
            <w:vAlign w:val="bottom"/>
            <w:hideMark/>
          </w:tcPr>
          <w:p w14:paraId="5691069A" w14:textId="77777777" w:rsidR="00D9727D" w:rsidRPr="00E5616C" w:rsidRDefault="00D9727D">
            <w:pPr>
              <w:rPr>
                <w:rFonts w:ascii="Times New Roman" w:hAnsi="Times New Roman" w:cs="Times New Roman"/>
                <w:color w:val="000000"/>
                <w:sz w:val="24"/>
                <w:szCs w:val="24"/>
              </w:rPr>
            </w:pPr>
            <w:r w:rsidRPr="00E5616C">
              <w:rPr>
                <w:rFonts w:ascii="Times New Roman" w:hAnsi="Times New Roman" w:cs="Times New Roman"/>
                <w:color w:val="000000"/>
                <w:sz w:val="24"/>
                <w:szCs w:val="24"/>
              </w:rPr>
              <w:t xml:space="preserve">Ofertant: </w:t>
            </w:r>
          </w:p>
        </w:tc>
        <w:tc>
          <w:tcPr>
            <w:tcW w:w="723" w:type="dxa"/>
            <w:gridSpan w:val="2"/>
            <w:tcBorders>
              <w:top w:val="nil"/>
              <w:left w:val="nil"/>
              <w:bottom w:val="nil"/>
              <w:right w:val="nil"/>
            </w:tcBorders>
            <w:noWrap/>
            <w:vAlign w:val="bottom"/>
            <w:hideMark/>
          </w:tcPr>
          <w:p w14:paraId="14B71771" w14:textId="77777777" w:rsidR="00D9727D" w:rsidRPr="00E5616C" w:rsidRDefault="00D9727D">
            <w:pPr>
              <w:rPr>
                <w:rFonts w:ascii="Times New Roman" w:hAnsi="Times New Roman" w:cs="Times New Roman"/>
                <w:color w:val="000000"/>
                <w:sz w:val="24"/>
                <w:szCs w:val="24"/>
              </w:rPr>
            </w:pPr>
          </w:p>
        </w:tc>
        <w:tc>
          <w:tcPr>
            <w:tcW w:w="1083" w:type="dxa"/>
            <w:gridSpan w:val="2"/>
            <w:tcBorders>
              <w:top w:val="nil"/>
              <w:left w:val="nil"/>
              <w:bottom w:val="nil"/>
              <w:right w:val="nil"/>
            </w:tcBorders>
            <w:noWrap/>
            <w:vAlign w:val="bottom"/>
            <w:hideMark/>
          </w:tcPr>
          <w:p w14:paraId="4F0B0731" w14:textId="77777777" w:rsidR="00D9727D" w:rsidRPr="00E5616C" w:rsidRDefault="00D9727D">
            <w:pPr>
              <w:rPr>
                <w:rFonts w:ascii="Times New Roman" w:hAnsi="Times New Roman" w:cs="Times New Roman"/>
                <w:sz w:val="24"/>
                <w:szCs w:val="24"/>
              </w:rPr>
            </w:pPr>
          </w:p>
        </w:tc>
        <w:tc>
          <w:tcPr>
            <w:tcW w:w="1029" w:type="dxa"/>
            <w:gridSpan w:val="2"/>
            <w:tcBorders>
              <w:top w:val="nil"/>
              <w:left w:val="nil"/>
              <w:bottom w:val="nil"/>
              <w:right w:val="nil"/>
            </w:tcBorders>
            <w:noWrap/>
            <w:vAlign w:val="bottom"/>
            <w:hideMark/>
          </w:tcPr>
          <w:p w14:paraId="751FC507"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5ED6A2C4" w14:textId="77777777" w:rsidR="00D9727D" w:rsidRPr="00E5616C" w:rsidRDefault="00D9727D">
            <w:pPr>
              <w:rPr>
                <w:rFonts w:ascii="Times New Roman" w:hAnsi="Times New Roman" w:cs="Times New Roman"/>
                <w:sz w:val="24"/>
                <w:szCs w:val="24"/>
              </w:rPr>
            </w:pPr>
          </w:p>
        </w:tc>
        <w:tc>
          <w:tcPr>
            <w:tcW w:w="1029" w:type="dxa"/>
            <w:tcBorders>
              <w:top w:val="nil"/>
              <w:left w:val="nil"/>
              <w:bottom w:val="nil"/>
              <w:right w:val="nil"/>
            </w:tcBorders>
            <w:noWrap/>
            <w:vAlign w:val="bottom"/>
            <w:hideMark/>
          </w:tcPr>
          <w:p w14:paraId="6B2F118B"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07C0E142" w14:textId="77777777" w:rsidR="00D9727D" w:rsidRPr="00E5616C" w:rsidRDefault="00D9727D">
            <w:pPr>
              <w:rPr>
                <w:rFonts w:ascii="Times New Roman" w:hAnsi="Times New Roman" w:cs="Times New Roman"/>
                <w:sz w:val="24"/>
                <w:szCs w:val="24"/>
              </w:rPr>
            </w:pPr>
          </w:p>
        </w:tc>
      </w:tr>
      <w:tr w:rsidR="003309C3" w14:paraId="4D1B4920" w14:textId="77777777" w:rsidTr="003309C3">
        <w:trPr>
          <w:gridBefore w:val="1"/>
          <w:gridAfter w:val="2"/>
          <w:wBefore w:w="551" w:type="dxa"/>
          <w:wAfter w:w="290" w:type="dxa"/>
          <w:trHeight w:val="476"/>
        </w:trPr>
        <w:tc>
          <w:tcPr>
            <w:tcW w:w="5012" w:type="dxa"/>
            <w:gridSpan w:val="6"/>
            <w:tcBorders>
              <w:top w:val="nil"/>
              <w:left w:val="nil"/>
              <w:bottom w:val="nil"/>
              <w:right w:val="nil"/>
            </w:tcBorders>
            <w:vAlign w:val="bottom"/>
            <w:hideMark/>
          </w:tcPr>
          <w:p w14:paraId="2919AE81" w14:textId="77777777" w:rsidR="00D9727D" w:rsidRPr="00E5616C" w:rsidRDefault="00D9727D">
            <w:pPr>
              <w:rPr>
                <w:rFonts w:ascii="Times New Roman" w:hAnsi="Times New Roman" w:cs="Times New Roman"/>
                <w:color w:val="000000"/>
                <w:sz w:val="24"/>
                <w:szCs w:val="24"/>
              </w:rPr>
            </w:pPr>
            <w:r w:rsidRPr="00E5616C">
              <w:rPr>
                <w:rFonts w:ascii="Times New Roman" w:hAnsi="Times New Roman" w:cs="Times New Roman"/>
                <w:color w:val="000000"/>
                <w:sz w:val="24"/>
                <w:szCs w:val="24"/>
              </w:rPr>
              <w:t xml:space="preserve">Adresa Ofertant: </w:t>
            </w:r>
          </w:p>
        </w:tc>
        <w:tc>
          <w:tcPr>
            <w:tcW w:w="1083" w:type="dxa"/>
            <w:gridSpan w:val="2"/>
            <w:tcBorders>
              <w:top w:val="nil"/>
              <w:left w:val="nil"/>
              <w:bottom w:val="nil"/>
              <w:right w:val="nil"/>
            </w:tcBorders>
            <w:noWrap/>
            <w:vAlign w:val="bottom"/>
            <w:hideMark/>
          </w:tcPr>
          <w:p w14:paraId="59484814" w14:textId="77777777" w:rsidR="00D9727D" w:rsidRPr="00E5616C" w:rsidRDefault="00D9727D">
            <w:pPr>
              <w:rPr>
                <w:rFonts w:ascii="Times New Roman" w:hAnsi="Times New Roman" w:cs="Times New Roman"/>
                <w:color w:val="000000"/>
                <w:sz w:val="24"/>
                <w:szCs w:val="24"/>
              </w:rPr>
            </w:pPr>
          </w:p>
        </w:tc>
        <w:tc>
          <w:tcPr>
            <w:tcW w:w="1029" w:type="dxa"/>
            <w:gridSpan w:val="2"/>
            <w:tcBorders>
              <w:top w:val="nil"/>
              <w:left w:val="nil"/>
              <w:bottom w:val="nil"/>
              <w:right w:val="nil"/>
            </w:tcBorders>
            <w:noWrap/>
            <w:vAlign w:val="bottom"/>
            <w:hideMark/>
          </w:tcPr>
          <w:p w14:paraId="45021077"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7B3E7FF7" w14:textId="77777777" w:rsidR="00D9727D" w:rsidRPr="00E5616C" w:rsidRDefault="00D9727D">
            <w:pPr>
              <w:rPr>
                <w:rFonts w:ascii="Times New Roman" w:hAnsi="Times New Roman" w:cs="Times New Roman"/>
                <w:sz w:val="24"/>
                <w:szCs w:val="24"/>
              </w:rPr>
            </w:pPr>
          </w:p>
        </w:tc>
        <w:tc>
          <w:tcPr>
            <w:tcW w:w="1029" w:type="dxa"/>
            <w:tcBorders>
              <w:top w:val="nil"/>
              <w:left w:val="nil"/>
              <w:bottom w:val="nil"/>
              <w:right w:val="nil"/>
            </w:tcBorders>
            <w:noWrap/>
            <w:vAlign w:val="bottom"/>
            <w:hideMark/>
          </w:tcPr>
          <w:p w14:paraId="27C025A9"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117192D9" w14:textId="77777777" w:rsidR="00D9727D" w:rsidRPr="00E5616C" w:rsidRDefault="00D9727D">
            <w:pPr>
              <w:rPr>
                <w:rFonts w:ascii="Times New Roman" w:hAnsi="Times New Roman" w:cs="Times New Roman"/>
                <w:sz w:val="24"/>
                <w:szCs w:val="24"/>
              </w:rPr>
            </w:pPr>
          </w:p>
        </w:tc>
      </w:tr>
      <w:tr w:rsidR="003309C3" w14:paraId="13B576E4" w14:textId="77777777" w:rsidTr="003309C3">
        <w:trPr>
          <w:gridBefore w:val="1"/>
          <w:gridAfter w:val="2"/>
          <w:wBefore w:w="551" w:type="dxa"/>
          <w:wAfter w:w="290" w:type="dxa"/>
          <w:trHeight w:val="232"/>
        </w:trPr>
        <w:tc>
          <w:tcPr>
            <w:tcW w:w="5012" w:type="dxa"/>
            <w:gridSpan w:val="6"/>
            <w:tcBorders>
              <w:top w:val="nil"/>
              <w:left w:val="nil"/>
              <w:bottom w:val="nil"/>
              <w:right w:val="nil"/>
            </w:tcBorders>
            <w:noWrap/>
            <w:vAlign w:val="bottom"/>
            <w:hideMark/>
          </w:tcPr>
          <w:p w14:paraId="2AD1369B" w14:textId="77777777" w:rsidR="00D9727D" w:rsidRPr="00E5616C" w:rsidRDefault="00D9727D">
            <w:pPr>
              <w:rPr>
                <w:rFonts w:ascii="Times New Roman" w:hAnsi="Times New Roman" w:cs="Times New Roman"/>
                <w:color w:val="000000"/>
                <w:sz w:val="24"/>
                <w:szCs w:val="24"/>
              </w:rPr>
            </w:pPr>
            <w:r w:rsidRPr="00E5616C">
              <w:rPr>
                <w:rFonts w:ascii="Times New Roman" w:hAnsi="Times New Roman" w:cs="Times New Roman"/>
                <w:color w:val="000000"/>
                <w:sz w:val="24"/>
                <w:szCs w:val="24"/>
              </w:rPr>
              <w:t>Date identificare ofertant:</w:t>
            </w:r>
            <w:r w:rsidRPr="00E5616C">
              <w:rPr>
                <w:rFonts w:ascii="Times New Roman" w:hAnsi="Times New Roman" w:cs="Times New Roman"/>
                <w:b/>
                <w:bCs/>
                <w:color w:val="000000"/>
                <w:sz w:val="24"/>
                <w:szCs w:val="24"/>
              </w:rPr>
              <w:t xml:space="preserve"> </w:t>
            </w:r>
          </w:p>
        </w:tc>
        <w:tc>
          <w:tcPr>
            <w:tcW w:w="1083" w:type="dxa"/>
            <w:gridSpan w:val="2"/>
            <w:tcBorders>
              <w:top w:val="nil"/>
              <w:left w:val="nil"/>
              <w:bottom w:val="nil"/>
              <w:right w:val="nil"/>
            </w:tcBorders>
            <w:noWrap/>
            <w:vAlign w:val="bottom"/>
            <w:hideMark/>
          </w:tcPr>
          <w:p w14:paraId="372893F4" w14:textId="77777777" w:rsidR="00D9727D" w:rsidRPr="00E5616C" w:rsidRDefault="00D9727D">
            <w:pPr>
              <w:rPr>
                <w:rFonts w:ascii="Times New Roman" w:hAnsi="Times New Roman" w:cs="Times New Roman"/>
                <w:color w:val="000000"/>
                <w:sz w:val="24"/>
                <w:szCs w:val="24"/>
              </w:rPr>
            </w:pPr>
          </w:p>
        </w:tc>
        <w:tc>
          <w:tcPr>
            <w:tcW w:w="1029" w:type="dxa"/>
            <w:gridSpan w:val="2"/>
            <w:tcBorders>
              <w:top w:val="nil"/>
              <w:left w:val="nil"/>
              <w:bottom w:val="nil"/>
              <w:right w:val="nil"/>
            </w:tcBorders>
            <w:noWrap/>
            <w:vAlign w:val="bottom"/>
            <w:hideMark/>
          </w:tcPr>
          <w:p w14:paraId="2AC0C199"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3FCFC8C6" w14:textId="77777777" w:rsidR="00D9727D" w:rsidRPr="00E5616C" w:rsidRDefault="00D9727D">
            <w:pPr>
              <w:rPr>
                <w:rFonts w:ascii="Times New Roman" w:hAnsi="Times New Roman" w:cs="Times New Roman"/>
                <w:sz w:val="24"/>
                <w:szCs w:val="24"/>
              </w:rPr>
            </w:pPr>
          </w:p>
        </w:tc>
        <w:tc>
          <w:tcPr>
            <w:tcW w:w="1029" w:type="dxa"/>
            <w:tcBorders>
              <w:top w:val="nil"/>
              <w:left w:val="nil"/>
              <w:bottom w:val="nil"/>
              <w:right w:val="nil"/>
            </w:tcBorders>
            <w:noWrap/>
            <w:vAlign w:val="bottom"/>
            <w:hideMark/>
          </w:tcPr>
          <w:p w14:paraId="215624A1"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00C80005" w14:textId="77777777" w:rsidR="00D9727D" w:rsidRPr="00E5616C" w:rsidRDefault="00D9727D">
            <w:pPr>
              <w:rPr>
                <w:rFonts w:ascii="Times New Roman" w:hAnsi="Times New Roman" w:cs="Times New Roman"/>
                <w:sz w:val="24"/>
                <w:szCs w:val="24"/>
              </w:rPr>
            </w:pPr>
          </w:p>
        </w:tc>
      </w:tr>
      <w:tr w:rsidR="003309C3" w14:paraId="782F486E" w14:textId="77777777" w:rsidTr="003309C3">
        <w:trPr>
          <w:gridBefore w:val="1"/>
          <w:gridAfter w:val="2"/>
          <w:wBefore w:w="551" w:type="dxa"/>
          <w:wAfter w:w="290" w:type="dxa"/>
          <w:trHeight w:val="290"/>
        </w:trPr>
        <w:tc>
          <w:tcPr>
            <w:tcW w:w="4289" w:type="dxa"/>
            <w:gridSpan w:val="4"/>
            <w:tcBorders>
              <w:top w:val="nil"/>
              <w:left w:val="nil"/>
              <w:bottom w:val="nil"/>
              <w:right w:val="nil"/>
            </w:tcBorders>
            <w:noWrap/>
            <w:vAlign w:val="bottom"/>
            <w:hideMark/>
          </w:tcPr>
          <w:p w14:paraId="339ECFB6" w14:textId="77777777" w:rsidR="00D9727D" w:rsidRPr="00E5616C" w:rsidRDefault="00D9727D">
            <w:pPr>
              <w:rPr>
                <w:rFonts w:ascii="Times New Roman" w:hAnsi="Times New Roman" w:cs="Times New Roman"/>
                <w:color w:val="000000"/>
                <w:sz w:val="24"/>
                <w:szCs w:val="24"/>
              </w:rPr>
            </w:pPr>
            <w:r w:rsidRPr="00E5616C">
              <w:rPr>
                <w:rFonts w:ascii="Times New Roman" w:hAnsi="Times New Roman" w:cs="Times New Roman"/>
                <w:color w:val="000000"/>
                <w:sz w:val="24"/>
                <w:szCs w:val="24"/>
              </w:rPr>
              <w:t>Nr. ........... / ................</w:t>
            </w:r>
          </w:p>
        </w:tc>
        <w:tc>
          <w:tcPr>
            <w:tcW w:w="723" w:type="dxa"/>
            <w:gridSpan w:val="2"/>
            <w:tcBorders>
              <w:top w:val="nil"/>
              <w:left w:val="nil"/>
              <w:bottom w:val="nil"/>
              <w:right w:val="nil"/>
            </w:tcBorders>
            <w:noWrap/>
            <w:vAlign w:val="bottom"/>
            <w:hideMark/>
          </w:tcPr>
          <w:p w14:paraId="6E935803" w14:textId="77777777" w:rsidR="00D9727D" w:rsidRPr="00E5616C" w:rsidRDefault="00D9727D">
            <w:pPr>
              <w:rPr>
                <w:rFonts w:ascii="Times New Roman" w:hAnsi="Times New Roman" w:cs="Times New Roman"/>
                <w:color w:val="000000"/>
                <w:sz w:val="24"/>
                <w:szCs w:val="24"/>
              </w:rPr>
            </w:pPr>
          </w:p>
        </w:tc>
        <w:tc>
          <w:tcPr>
            <w:tcW w:w="1083" w:type="dxa"/>
            <w:gridSpan w:val="2"/>
            <w:tcBorders>
              <w:top w:val="nil"/>
              <w:left w:val="nil"/>
              <w:bottom w:val="nil"/>
              <w:right w:val="nil"/>
            </w:tcBorders>
            <w:noWrap/>
            <w:vAlign w:val="bottom"/>
            <w:hideMark/>
          </w:tcPr>
          <w:p w14:paraId="25A459F3" w14:textId="77777777" w:rsidR="00D9727D" w:rsidRPr="00E5616C" w:rsidRDefault="00D9727D">
            <w:pPr>
              <w:rPr>
                <w:rFonts w:ascii="Times New Roman" w:hAnsi="Times New Roman" w:cs="Times New Roman"/>
                <w:sz w:val="24"/>
                <w:szCs w:val="24"/>
              </w:rPr>
            </w:pPr>
          </w:p>
        </w:tc>
        <w:tc>
          <w:tcPr>
            <w:tcW w:w="1029" w:type="dxa"/>
            <w:gridSpan w:val="2"/>
            <w:tcBorders>
              <w:top w:val="nil"/>
              <w:left w:val="nil"/>
              <w:bottom w:val="nil"/>
              <w:right w:val="nil"/>
            </w:tcBorders>
            <w:noWrap/>
            <w:vAlign w:val="bottom"/>
            <w:hideMark/>
          </w:tcPr>
          <w:p w14:paraId="2D1B7BE5"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126CD803" w14:textId="77777777" w:rsidR="00D9727D" w:rsidRPr="00E5616C" w:rsidRDefault="00D9727D">
            <w:pPr>
              <w:rPr>
                <w:rFonts w:ascii="Times New Roman" w:hAnsi="Times New Roman" w:cs="Times New Roman"/>
                <w:sz w:val="24"/>
                <w:szCs w:val="24"/>
              </w:rPr>
            </w:pPr>
          </w:p>
        </w:tc>
        <w:tc>
          <w:tcPr>
            <w:tcW w:w="1029" w:type="dxa"/>
            <w:tcBorders>
              <w:top w:val="nil"/>
              <w:left w:val="nil"/>
              <w:bottom w:val="nil"/>
              <w:right w:val="nil"/>
            </w:tcBorders>
            <w:noWrap/>
            <w:vAlign w:val="bottom"/>
            <w:hideMark/>
          </w:tcPr>
          <w:p w14:paraId="74A79A11"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5CCE7A1B" w14:textId="77777777" w:rsidR="00D9727D" w:rsidRPr="00E5616C" w:rsidRDefault="00D9727D">
            <w:pPr>
              <w:rPr>
                <w:rFonts w:ascii="Times New Roman" w:hAnsi="Times New Roman" w:cs="Times New Roman"/>
                <w:sz w:val="24"/>
                <w:szCs w:val="24"/>
              </w:rPr>
            </w:pPr>
          </w:p>
        </w:tc>
      </w:tr>
      <w:tr w:rsidR="003309C3" w14:paraId="734B5524" w14:textId="77777777" w:rsidTr="003309C3">
        <w:trPr>
          <w:gridBefore w:val="1"/>
          <w:gridAfter w:val="2"/>
          <w:wBefore w:w="551" w:type="dxa"/>
          <w:wAfter w:w="290" w:type="dxa"/>
          <w:trHeight w:val="92"/>
        </w:trPr>
        <w:tc>
          <w:tcPr>
            <w:tcW w:w="583" w:type="dxa"/>
            <w:tcBorders>
              <w:top w:val="nil"/>
              <w:left w:val="nil"/>
              <w:bottom w:val="nil"/>
              <w:right w:val="nil"/>
            </w:tcBorders>
            <w:noWrap/>
            <w:vAlign w:val="bottom"/>
            <w:hideMark/>
          </w:tcPr>
          <w:p w14:paraId="48FA9002" w14:textId="77777777" w:rsidR="00D9727D" w:rsidRPr="00E5616C" w:rsidRDefault="00D9727D">
            <w:pPr>
              <w:rPr>
                <w:rFonts w:ascii="Times New Roman" w:hAnsi="Times New Roman" w:cs="Times New Roman"/>
                <w:sz w:val="24"/>
                <w:szCs w:val="24"/>
              </w:rPr>
            </w:pPr>
          </w:p>
        </w:tc>
        <w:tc>
          <w:tcPr>
            <w:tcW w:w="3706" w:type="dxa"/>
            <w:gridSpan w:val="3"/>
            <w:tcBorders>
              <w:top w:val="nil"/>
              <w:left w:val="nil"/>
              <w:bottom w:val="nil"/>
              <w:right w:val="nil"/>
            </w:tcBorders>
            <w:noWrap/>
            <w:vAlign w:val="bottom"/>
            <w:hideMark/>
          </w:tcPr>
          <w:p w14:paraId="4F7373DE" w14:textId="77777777" w:rsidR="00D9727D" w:rsidRPr="00E5616C" w:rsidRDefault="00D9727D">
            <w:pPr>
              <w:rPr>
                <w:rFonts w:ascii="Times New Roman" w:hAnsi="Times New Roman" w:cs="Times New Roman"/>
                <w:sz w:val="24"/>
                <w:szCs w:val="24"/>
              </w:rPr>
            </w:pPr>
          </w:p>
        </w:tc>
        <w:tc>
          <w:tcPr>
            <w:tcW w:w="723" w:type="dxa"/>
            <w:gridSpan w:val="2"/>
            <w:tcBorders>
              <w:top w:val="nil"/>
              <w:left w:val="nil"/>
              <w:bottom w:val="nil"/>
              <w:right w:val="nil"/>
            </w:tcBorders>
            <w:noWrap/>
            <w:vAlign w:val="bottom"/>
            <w:hideMark/>
          </w:tcPr>
          <w:p w14:paraId="1B30EF02" w14:textId="77777777" w:rsidR="00D9727D" w:rsidRPr="00E5616C" w:rsidRDefault="00D9727D">
            <w:pPr>
              <w:rPr>
                <w:rFonts w:ascii="Times New Roman" w:hAnsi="Times New Roman" w:cs="Times New Roman"/>
                <w:sz w:val="24"/>
                <w:szCs w:val="24"/>
              </w:rPr>
            </w:pPr>
          </w:p>
        </w:tc>
        <w:tc>
          <w:tcPr>
            <w:tcW w:w="1083" w:type="dxa"/>
            <w:gridSpan w:val="2"/>
            <w:tcBorders>
              <w:top w:val="nil"/>
              <w:left w:val="nil"/>
              <w:bottom w:val="nil"/>
              <w:right w:val="nil"/>
            </w:tcBorders>
            <w:noWrap/>
            <w:vAlign w:val="bottom"/>
            <w:hideMark/>
          </w:tcPr>
          <w:p w14:paraId="3F4DCDA8" w14:textId="77777777" w:rsidR="00D9727D" w:rsidRPr="00E5616C" w:rsidRDefault="00D9727D">
            <w:pPr>
              <w:rPr>
                <w:rFonts w:ascii="Times New Roman" w:hAnsi="Times New Roman" w:cs="Times New Roman"/>
                <w:sz w:val="24"/>
                <w:szCs w:val="24"/>
              </w:rPr>
            </w:pPr>
          </w:p>
        </w:tc>
        <w:tc>
          <w:tcPr>
            <w:tcW w:w="1029" w:type="dxa"/>
            <w:gridSpan w:val="2"/>
            <w:tcBorders>
              <w:top w:val="nil"/>
              <w:left w:val="nil"/>
              <w:bottom w:val="nil"/>
              <w:right w:val="nil"/>
            </w:tcBorders>
            <w:noWrap/>
            <w:vAlign w:val="bottom"/>
            <w:hideMark/>
          </w:tcPr>
          <w:p w14:paraId="26D78D22"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364E28CB" w14:textId="77777777" w:rsidR="00D9727D" w:rsidRPr="00E5616C" w:rsidRDefault="00D9727D">
            <w:pPr>
              <w:rPr>
                <w:rFonts w:ascii="Times New Roman" w:hAnsi="Times New Roman" w:cs="Times New Roman"/>
                <w:sz w:val="24"/>
                <w:szCs w:val="24"/>
              </w:rPr>
            </w:pPr>
          </w:p>
        </w:tc>
        <w:tc>
          <w:tcPr>
            <w:tcW w:w="1029" w:type="dxa"/>
            <w:tcBorders>
              <w:top w:val="nil"/>
              <w:left w:val="nil"/>
              <w:bottom w:val="nil"/>
              <w:right w:val="nil"/>
            </w:tcBorders>
            <w:noWrap/>
            <w:vAlign w:val="bottom"/>
            <w:hideMark/>
          </w:tcPr>
          <w:p w14:paraId="6F7FCC9C"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14D966D9" w14:textId="77777777" w:rsidR="00D9727D" w:rsidRPr="00E5616C" w:rsidRDefault="00D9727D">
            <w:pPr>
              <w:rPr>
                <w:rFonts w:ascii="Times New Roman" w:hAnsi="Times New Roman" w:cs="Times New Roman"/>
                <w:sz w:val="24"/>
                <w:szCs w:val="24"/>
              </w:rPr>
            </w:pPr>
          </w:p>
        </w:tc>
      </w:tr>
      <w:tr w:rsidR="003309C3" w14:paraId="666F11A9" w14:textId="77777777" w:rsidTr="003309C3">
        <w:trPr>
          <w:gridBefore w:val="1"/>
          <w:gridAfter w:val="2"/>
          <w:wBefore w:w="551" w:type="dxa"/>
          <w:wAfter w:w="290" w:type="dxa"/>
          <w:trHeight w:val="209"/>
        </w:trPr>
        <w:tc>
          <w:tcPr>
            <w:tcW w:w="583" w:type="dxa"/>
            <w:tcBorders>
              <w:top w:val="nil"/>
              <w:left w:val="nil"/>
              <w:bottom w:val="nil"/>
              <w:right w:val="nil"/>
            </w:tcBorders>
            <w:noWrap/>
            <w:vAlign w:val="bottom"/>
            <w:hideMark/>
          </w:tcPr>
          <w:p w14:paraId="2C0E3CC4" w14:textId="77777777" w:rsidR="00D9727D" w:rsidRPr="00E5616C" w:rsidRDefault="00D9727D">
            <w:pPr>
              <w:rPr>
                <w:rFonts w:ascii="Times New Roman" w:hAnsi="Times New Roman" w:cs="Times New Roman"/>
                <w:sz w:val="24"/>
                <w:szCs w:val="24"/>
              </w:rPr>
            </w:pPr>
          </w:p>
        </w:tc>
        <w:tc>
          <w:tcPr>
            <w:tcW w:w="3706" w:type="dxa"/>
            <w:gridSpan w:val="3"/>
            <w:tcBorders>
              <w:top w:val="nil"/>
              <w:left w:val="nil"/>
              <w:bottom w:val="nil"/>
              <w:right w:val="nil"/>
            </w:tcBorders>
            <w:noWrap/>
            <w:vAlign w:val="bottom"/>
            <w:hideMark/>
          </w:tcPr>
          <w:p w14:paraId="393DFA41" w14:textId="77777777" w:rsidR="00D9727D" w:rsidRPr="00E5616C" w:rsidRDefault="00D9727D">
            <w:pPr>
              <w:rPr>
                <w:rFonts w:ascii="Times New Roman" w:hAnsi="Times New Roman" w:cs="Times New Roman"/>
                <w:sz w:val="24"/>
                <w:szCs w:val="24"/>
              </w:rPr>
            </w:pPr>
          </w:p>
        </w:tc>
        <w:tc>
          <w:tcPr>
            <w:tcW w:w="2835" w:type="dxa"/>
            <w:gridSpan w:val="6"/>
            <w:tcBorders>
              <w:top w:val="nil"/>
              <w:left w:val="nil"/>
              <w:bottom w:val="nil"/>
              <w:right w:val="nil"/>
            </w:tcBorders>
            <w:noWrap/>
            <w:vAlign w:val="bottom"/>
            <w:hideMark/>
          </w:tcPr>
          <w:p w14:paraId="19B65B4B" w14:textId="77777777" w:rsidR="00D9727D" w:rsidRPr="00E5616C" w:rsidRDefault="00D9727D">
            <w:pPr>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OFERTA FINANCIARĂ</w:t>
            </w:r>
          </w:p>
        </w:tc>
        <w:tc>
          <w:tcPr>
            <w:tcW w:w="1189" w:type="dxa"/>
            <w:gridSpan w:val="2"/>
            <w:tcBorders>
              <w:top w:val="nil"/>
              <w:left w:val="nil"/>
              <w:bottom w:val="nil"/>
              <w:right w:val="nil"/>
            </w:tcBorders>
            <w:noWrap/>
            <w:vAlign w:val="bottom"/>
            <w:hideMark/>
          </w:tcPr>
          <w:p w14:paraId="03D91142" w14:textId="77777777" w:rsidR="00D9727D" w:rsidRPr="00E5616C" w:rsidRDefault="00D9727D">
            <w:pPr>
              <w:rPr>
                <w:rFonts w:ascii="Times New Roman" w:hAnsi="Times New Roman" w:cs="Times New Roman"/>
                <w:b/>
                <w:bCs/>
                <w:color w:val="000000"/>
                <w:sz w:val="24"/>
                <w:szCs w:val="24"/>
              </w:rPr>
            </w:pPr>
          </w:p>
        </w:tc>
        <w:tc>
          <w:tcPr>
            <w:tcW w:w="1029" w:type="dxa"/>
            <w:tcBorders>
              <w:top w:val="nil"/>
              <w:left w:val="nil"/>
              <w:bottom w:val="nil"/>
              <w:right w:val="nil"/>
            </w:tcBorders>
            <w:noWrap/>
            <w:vAlign w:val="bottom"/>
            <w:hideMark/>
          </w:tcPr>
          <w:p w14:paraId="3977CF9E"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4464B48B" w14:textId="77777777" w:rsidR="00D9727D" w:rsidRPr="00E5616C" w:rsidRDefault="00D9727D">
            <w:pPr>
              <w:rPr>
                <w:rFonts w:ascii="Times New Roman" w:hAnsi="Times New Roman" w:cs="Times New Roman"/>
                <w:sz w:val="24"/>
                <w:szCs w:val="24"/>
              </w:rPr>
            </w:pPr>
          </w:p>
        </w:tc>
      </w:tr>
      <w:tr w:rsidR="00D9727D" w14:paraId="3B7B4E97" w14:textId="77777777" w:rsidTr="003309C3">
        <w:trPr>
          <w:gridBefore w:val="1"/>
          <w:gridAfter w:val="2"/>
          <w:wBefore w:w="551" w:type="dxa"/>
          <w:wAfter w:w="290" w:type="dxa"/>
          <w:trHeight w:val="534"/>
        </w:trPr>
        <w:tc>
          <w:tcPr>
            <w:tcW w:w="583" w:type="dxa"/>
            <w:tcBorders>
              <w:top w:val="nil"/>
              <w:left w:val="nil"/>
              <w:bottom w:val="nil"/>
              <w:right w:val="nil"/>
            </w:tcBorders>
            <w:noWrap/>
            <w:vAlign w:val="bottom"/>
            <w:hideMark/>
          </w:tcPr>
          <w:p w14:paraId="4E056014" w14:textId="77777777" w:rsidR="00D9727D" w:rsidRPr="00E5616C" w:rsidRDefault="00D9727D">
            <w:pPr>
              <w:rPr>
                <w:rFonts w:ascii="Times New Roman" w:hAnsi="Times New Roman" w:cs="Times New Roman"/>
                <w:sz w:val="24"/>
                <w:szCs w:val="24"/>
              </w:rPr>
            </w:pPr>
          </w:p>
        </w:tc>
        <w:tc>
          <w:tcPr>
            <w:tcW w:w="8759" w:type="dxa"/>
            <w:gridSpan w:val="12"/>
            <w:tcBorders>
              <w:top w:val="nil"/>
              <w:left w:val="nil"/>
              <w:bottom w:val="nil"/>
              <w:right w:val="nil"/>
            </w:tcBorders>
            <w:vAlign w:val="center"/>
            <w:hideMark/>
          </w:tcPr>
          <w:p w14:paraId="3F43B762" w14:textId="5146A314" w:rsidR="00D9727D" w:rsidRPr="00E5616C" w:rsidRDefault="00D9727D">
            <w:pPr>
              <w:jc w:val="center"/>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“Lucrări de reparații curente balustrad</w:t>
            </w:r>
            <w:r w:rsidR="00E67B16">
              <w:rPr>
                <w:rFonts w:ascii="Times New Roman" w:hAnsi="Times New Roman" w:cs="Times New Roman"/>
                <w:b/>
                <w:bCs/>
                <w:color w:val="000000"/>
                <w:sz w:val="24"/>
                <w:szCs w:val="24"/>
              </w:rPr>
              <w:t>ă</w:t>
            </w:r>
            <w:r w:rsidRPr="00E5616C">
              <w:rPr>
                <w:rFonts w:ascii="Times New Roman" w:hAnsi="Times New Roman" w:cs="Times New Roman"/>
                <w:b/>
                <w:bCs/>
                <w:color w:val="000000"/>
                <w:sz w:val="24"/>
                <w:szCs w:val="24"/>
              </w:rPr>
              <w:t xml:space="preserve"> protecție, strada Vânători, Municipiul Sebeș”</w:t>
            </w:r>
          </w:p>
        </w:tc>
        <w:tc>
          <w:tcPr>
            <w:tcW w:w="1189" w:type="dxa"/>
            <w:gridSpan w:val="2"/>
            <w:tcBorders>
              <w:top w:val="nil"/>
              <w:left w:val="nil"/>
              <w:bottom w:val="nil"/>
              <w:right w:val="nil"/>
            </w:tcBorders>
            <w:noWrap/>
            <w:vAlign w:val="bottom"/>
            <w:hideMark/>
          </w:tcPr>
          <w:p w14:paraId="23DEF575" w14:textId="77777777" w:rsidR="00D9727D" w:rsidRPr="00E5616C" w:rsidRDefault="00D9727D">
            <w:pPr>
              <w:jc w:val="center"/>
              <w:rPr>
                <w:rFonts w:ascii="Times New Roman" w:hAnsi="Times New Roman" w:cs="Times New Roman"/>
                <w:b/>
                <w:bCs/>
                <w:color w:val="000000"/>
                <w:sz w:val="24"/>
                <w:szCs w:val="24"/>
              </w:rPr>
            </w:pPr>
          </w:p>
        </w:tc>
      </w:tr>
      <w:tr w:rsidR="003309C3" w14:paraId="119A2729" w14:textId="77777777" w:rsidTr="003309C3">
        <w:trPr>
          <w:gridBefore w:val="1"/>
          <w:gridAfter w:val="2"/>
          <w:wBefore w:w="551" w:type="dxa"/>
          <w:wAfter w:w="290" w:type="dxa"/>
          <w:trHeight w:val="127"/>
        </w:trPr>
        <w:tc>
          <w:tcPr>
            <w:tcW w:w="583" w:type="dxa"/>
            <w:tcBorders>
              <w:top w:val="nil"/>
              <w:left w:val="nil"/>
              <w:bottom w:val="nil"/>
              <w:right w:val="nil"/>
            </w:tcBorders>
            <w:noWrap/>
            <w:vAlign w:val="bottom"/>
            <w:hideMark/>
          </w:tcPr>
          <w:p w14:paraId="0482BC78" w14:textId="77777777" w:rsidR="00D9727D" w:rsidRPr="00E5616C" w:rsidRDefault="00D9727D">
            <w:pPr>
              <w:rPr>
                <w:rFonts w:ascii="Times New Roman" w:hAnsi="Times New Roman" w:cs="Times New Roman"/>
                <w:sz w:val="24"/>
                <w:szCs w:val="24"/>
              </w:rPr>
            </w:pPr>
          </w:p>
        </w:tc>
        <w:tc>
          <w:tcPr>
            <w:tcW w:w="3706" w:type="dxa"/>
            <w:gridSpan w:val="3"/>
            <w:tcBorders>
              <w:top w:val="nil"/>
              <w:left w:val="nil"/>
              <w:bottom w:val="nil"/>
              <w:right w:val="nil"/>
            </w:tcBorders>
            <w:noWrap/>
            <w:vAlign w:val="bottom"/>
            <w:hideMark/>
          </w:tcPr>
          <w:p w14:paraId="2684F141" w14:textId="77777777" w:rsidR="00D9727D" w:rsidRPr="00E5616C" w:rsidRDefault="00D9727D">
            <w:pPr>
              <w:rPr>
                <w:rFonts w:ascii="Times New Roman" w:hAnsi="Times New Roman" w:cs="Times New Roman"/>
                <w:sz w:val="24"/>
                <w:szCs w:val="24"/>
              </w:rPr>
            </w:pPr>
          </w:p>
        </w:tc>
        <w:tc>
          <w:tcPr>
            <w:tcW w:w="723" w:type="dxa"/>
            <w:gridSpan w:val="2"/>
            <w:tcBorders>
              <w:top w:val="nil"/>
              <w:left w:val="nil"/>
              <w:bottom w:val="nil"/>
              <w:right w:val="nil"/>
            </w:tcBorders>
            <w:noWrap/>
            <w:vAlign w:val="bottom"/>
            <w:hideMark/>
          </w:tcPr>
          <w:p w14:paraId="55282427" w14:textId="77777777" w:rsidR="00D9727D" w:rsidRPr="00E5616C" w:rsidRDefault="00D9727D">
            <w:pPr>
              <w:rPr>
                <w:rFonts w:ascii="Times New Roman" w:hAnsi="Times New Roman" w:cs="Times New Roman"/>
                <w:sz w:val="24"/>
                <w:szCs w:val="24"/>
              </w:rPr>
            </w:pPr>
          </w:p>
        </w:tc>
        <w:tc>
          <w:tcPr>
            <w:tcW w:w="1083" w:type="dxa"/>
            <w:gridSpan w:val="2"/>
            <w:tcBorders>
              <w:top w:val="nil"/>
              <w:left w:val="nil"/>
              <w:bottom w:val="nil"/>
              <w:right w:val="nil"/>
            </w:tcBorders>
            <w:noWrap/>
            <w:vAlign w:val="bottom"/>
            <w:hideMark/>
          </w:tcPr>
          <w:p w14:paraId="7FFFC854" w14:textId="77777777" w:rsidR="00D9727D" w:rsidRPr="00E5616C" w:rsidRDefault="00D9727D">
            <w:pPr>
              <w:rPr>
                <w:rFonts w:ascii="Times New Roman" w:hAnsi="Times New Roman" w:cs="Times New Roman"/>
                <w:sz w:val="24"/>
                <w:szCs w:val="24"/>
              </w:rPr>
            </w:pPr>
          </w:p>
        </w:tc>
        <w:tc>
          <w:tcPr>
            <w:tcW w:w="1029" w:type="dxa"/>
            <w:gridSpan w:val="2"/>
            <w:tcBorders>
              <w:top w:val="nil"/>
              <w:left w:val="nil"/>
              <w:bottom w:val="nil"/>
              <w:right w:val="nil"/>
            </w:tcBorders>
            <w:noWrap/>
            <w:vAlign w:val="bottom"/>
            <w:hideMark/>
          </w:tcPr>
          <w:p w14:paraId="12B52864"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4ADB5121" w14:textId="77777777" w:rsidR="00D9727D" w:rsidRPr="00E5616C" w:rsidRDefault="00D9727D">
            <w:pPr>
              <w:rPr>
                <w:rFonts w:ascii="Times New Roman" w:hAnsi="Times New Roman" w:cs="Times New Roman"/>
                <w:sz w:val="24"/>
                <w:szCs w:val="24"/>
              </w:rPr>
            </w:pPr>
          </w:p>
        </w:tc>
        <w:tc>
          <w:tcPr>
            <w:tcW w:w="1029" w:type="dxa"/>
            <w:tcBorders>
              <w:top w:val="nil"/>
              <w:left w:val="nil"/>
              <w:bottom w:val="nil"/>
              <w:right w:val="nil"/>
            </w:tcBorders>
            <w:noWrap/>
            <w:vAlign w:val="bottom"/>
            <w:hideMark/>
          </w:tcPr>
          <w:p w14:paraId="5AC43FCB" w14:textId="77777777" w:rsidR="00D9727D" w:rsidRPr="00E5616C" w:rsidRDefault="00D9727D">
            <w:pPr>
              <w:rPr>
                <w:rFonts w:ascii="Times New Roman" w:hAnsi="Times New Roman" w:cs="Times New Roman"/>
                <w:sz w:val="24"/>
                <w:szCs w:val="24"/>
              </w:rPr>
            </w:pPr>
          </w:p>
        </w:tc>
        <w:tc>
          <w:tcPr>
            <w:tcW w:w="1189" w:type="dxa"/>
            <w:gridSpan w:val="2"/>
            <w:tcBorders>
              <w:top w:val="nil"/>
              <w:left w:val="nil"/>
              <w:bottom w:val="nil"/>
              <w:right w:val="nil"/>
            </w:tcBorders>
            <w:noWrap/>
            <w:vAlign w:val="bottom"/>
            <w:hideMark/>
          </w:tcPr>
          <w:p w14:paraId="35D042A9" w14:textId="77777777" w:rsidR="00D9727D" w:rsidRPr="00E5616C" w:rsidRDefault="00D9727D">
            <w:pPr>
              <w:rPr>
                <w:rFonts w:ascii="Times New Roman" w:hAnsi="Times New Roman" w:cs="Times New Roman"/>
                <w:sz w:val="24"/>
                <w:szCs w:val="24"/>
              </w:rPr>
            </w:pPr>
          </w:p>
        </w:tc>
      </w:tr>
      <w:tr w:rsidR="003309C3" w14:paraId="4FED8CAF" w14:textId="77777777" w:rsidTr="003309C3">
        <w:trPr>
          <w:gridBefore w:val="1"/>
          <w:gridAfter w:val="2"/>
          <w:wBefore w:w="551" w:type="dxa"/>
          <w:wAfter w:w="290" w:type="dxa"/>
          <w:trHeight w:val="487"/>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14:paraId="61DD1A99"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Nr. Crt.</w:t>
            </w:r>
          </w:p>
        </w:tc>
        <w:tc>
          <w:tcPr>
            <w:tcW w:w="370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7A523D17"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Articol</w:t>
            </w:r>
          </w:p>
        </w:tc>
        <w:tc>
          <w:tcPr>
            <w:tcW w:w="72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FFE8F92"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U.M.</w:t>
            </w:r>
          </w:p>
        </w:tc>
        <w:tc>
          <w:tcPr>
            <w:tcW w:w="108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3D6A364"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Cantitate</w:t>
            </w:r>
          </w:p>
        </w:tc>
        <w:tc>
          <w:tcPr>
            <w:tcW w:w="2218" w:type="dxa"/>
            <w:gridSpan w:val="4"/>
            <w:tcBorders>
              <w:top w:val="single" w:sz="4" w:space="0" w:color="auto"/>
              <w:left w:val="nil"/>
              <w:bottom w:val="nil"/>
              <w:right w:val="single" w:sz="4" w:space="0" w:color="000000"/>
            </w:tcBorders>
            <w:noWrap/>
            <w:vAlign w:val="center"/>
            <w:hideMark/>
          </w:tcPr>
          <w:p w14:paraId="7C46F483"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Preț/UM</w:t>
            </w:r>
          </w:p>
        </w:tc>
        <w:tc>
          <w:tcPr>
            <w:tcW w:w="2218" w:type="dxa"/>
            <w:gridSpan w:val="3"/>
            <w:tcBorders>
              <w:top w:val="single" w:sz="4" w:space="0" w:color="auto"/>
              <w:left w:val="nil"/>
              <w:bottom w:val="nil"/>
              <w:right w:val="single" w:sz="4" w:space="0" w:color="000000"/>
            </w:tcBorders>
            <w:vAlign w:val="center"/>
            <w:hideMark/>
          </w:tcPr>
          <w:p w14:paraId="491F46D7"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Valoare Totală fără TVA</w:t>
            </w:r>
          </w:p>
        </w:tc>
      </w:tr>
      <w:tr w:rsidR="003309C3" w14:paraId="69D66E3B" w14:textId="77777777" w:rsidTr="003309C3">
        <w:trPr>
          <w:gridBefore w:val="1"/>
          <w:gridAfter w:val="2"/>
          <w:wBefore w:w="551" w:type="dxa"/>
          <w:wAfter w:w="290" w:type="dxa"/>
          <w:trHeight w:val="394"/>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673AE299" w14:textId="77777777" w:rsidR="00D9727D" w:rsidRPr="00E5616C" w:rsidRDefault="00D9727D">
            <w:pPr>
              <w:rPr>
                <w:rFonts w:ascii="Times New Roman" w:hAnsi="Times New Roman" w:cs="Times New Roman"/>
                <w:color w:val="000000"/>
                <w:sz w:val="24"/>
                <w:szCs w:val="24"/>
              </w:rPr>
            </w:pPr>
          </w:p>
        </w:tc>
        <w:tc>
          <w:tcPr>
            <w:tcW w:w="3706" w:type="dxa"/>
            <w:gridSpan w:val="3"/>
            <w:vMerge/>
            <w:tcBorders>
              <w:top w:val="single" w:sz="4" w:space="0" w:color="auto"/>
              <w:left w:val="single" w:sz="4" w:space="0" w:color="auto"/>
              <w:bottom w:val="single" w:sz="4" w:space="0" w:color="auto"/>
              <w:right w:val="single" w:sz="4" w:space="0" w:color="auto"/>
            </w:tcBorders>
            <w:vAlign w:val="center"/>
            <w:hideMark/>
          </w:tcPr>
          <w:p w14:paraId="5913FD4B" w14:textId="77777777" w:rsidR="00D9727D" w:rsidRPr="00E5616C" w:rsidRDefault="00D9727D">
            <w:pPr>
              <w:rPr>
                <w:rFonts w:ascii="Times New Roman" w:hAnsi="Times New Roman" w:cs="Times New Roman"/>
                <w:color w:val="000000"/>
                <w:sz w:val="24"/>
                <w:szCs w:val="24"/>
              </w:rPr>
            </w:pPr>
          </w:p>
        </w:tc>
        <w:tc>
          <w:tcPr>
            <w:tcW w:w="723" w:type="dxa"/>
            <w:gridSpan w:val="2"/>
            <w:vMerge/>
            <w:tcBorders>
              <w:top w:val="single" w:sz="4" w:space="0" w:color="auto"/>
              <w:left w:val="single" w:sz="4" w:space="0" w:color="auto"/>
              <w:bottom w:val="single" w:sz="4" w:space="0" w:color="auto"/>
              <w:right w:val="single" w:sz="4" w:space="0" w:color="auto"/>
            </w:tcBorders>
            <w:vAlign w:val="center"/>
            <w:hideMark/>
          </w:tcPr>
          <w:p w14:paraId="6EE90DCB" w14:textId="77777777" w:rsidR="00D9727D" w:rsidRPr="00E5616C" w:rsidRDefault="00D9727D">
            <w:pPr>
              <w:rPr>
                <w:rFonts w:ascii="Times New Roman" w:hAnsi="Times New Roman" w:cs="Times New Roman"/>
                <w:color w:val="000000"/>
                <w:sz w:val="24"/>
                <w:szCs w:val="24"/>
              </w:rPr>
            </w:pPr>
          </w:p>
        </w:tc>
        <w:tc>
          <w:tcPr>
            <w:tcW w:w="1083" w:type="dxa"/>
            <w:gridSpan w:val="2"/>
            <w:vMerge/>
            <w:tcBorders>
              <w:top w:val="single" w:sz="4" w:space="0" w:color="auto"/>
              <w:left w:val="single" w:sz="4" w:space="0" w:color="auto"/>
              <w:bottom w:val="single" w:sz="4" w:space="0" w:color="auto"/>
              <w:right w:val="single" w:sz="4" w:space="0" w:color="auto"/>
            </w:tcBorders>
            <w:vAlign w:val="center"/>
            <w:hideMark/>
          </w:tcPr>
          <w:p w14:paraId="7DC325FE" w14:textId="77777777" w:rsidR="00D9727D" w:rsidRPr="00E5616C" w:rsidRDefault="00D9727D">
            <w:pPr>
              <w:rPr>
                <w:rFonts w:ascii="Times New Roman" w:hAnsi="Times New Roman" w:cs="Times New Roman"/>
                <w:color w:val="000000"/>
                <w:sz w:val="24"/>
                <w:szCs w:val="24"/>
              </w:rPr>
            </w:pPr>
          </w:p>
        </w:tc>
        <w:tc>
          <w:tcPr>
            <w:tcW w:w="1029" w:type="dxa"/>
            <w:gridSpan w:val="2"/>
            <w:tcBorders>
              <w:top w:val="single" w:sz="4" w:space="0" w:color="auto"/>
              <w:left w:val="nil"/>
              <w:bottom w:val="single" w:sz="4" w:space="0" w:color="auto"/>
              <w:right w:val="single" w:sz="4" w:space="0" w:color="auto"/>
            </w:tcBorders>
            <w:noWrap/>
            <w:vAlign w:val="center"/>
            <w:hideMark/>
          </w:tcPr>
          <w:p w14:paraId="42958E37" w14:textId="77777777" w:rsidR="00D9727D" w:rsidRPr="00E5616C" w:rsidRDefault="00D9727D">
            <w:pPr>
              <w:rPr>
                <w:rFonts w:ascii="Times New Roman" w:hAnsi="Times New Roman" w:cs="Times New Roman"/>
                <w:color w:val="000000"/>
                <w:sz w:val="24"/>
                <w:szCs w:val="24"/>
              </w:rPr>
            </w:pPr>
            <w:r w:rsidRPr="00E5616C">
              <w:rPr>
                <w:rFonts w:ascii="Times New Roman" w:hAnsi="Times New Roman" w:cs="Times New Roman"/>
                <w:color w:val="000000"/>
                <w:sz w:val="24"/>
                <w:szCs w:val="24"/>
              </w:rPr>
              <w:t>Material</w:t>
            </w:r>
          </w:p>
        </w:tc>
        <w:tc>
          <w:tcPr>
            <w:tcW w:w="1189" w:type="dxa"/>
            <w:gridSpan w:val="2"/>
            <w:tcBorders>
              <w:top w:val="single" w:sz="4" w:space="0" w:color="auto"/>
              <w:left w:val="nil"/>
              <w:bottom w:val="single" w:sz="4" w:space="0" w:color="auto"/>
              <w:right w:val="single" w:sz="4" w:space="0" w:color="auto"/>
            </w:tcBorders>
            <w:noWrap/>
            <w:vAlign w:val="center"/>
            <w:hideMark/>
          </w:tcPr>
          <w:p w14:paraId="7E7DA114" w14:textId="77777777" w:rsidR="00D9727D" w:rsidRPr="00E5616C" w:rsidRDefault="00D9727D">
            <w:pPr>
              <w:rPr>
                <w:rFonts w:ascii="Times New Roman" w:hAnsi="Times New Roman" w:cs="Times New Roman"/>
                <w:color w:val="000000"/>
                <w:sz w:val="24"/>
                <w:szCs w:val="24"/>
              </w:rPr>
            </w:pPr>
            <w:r w:rsidRPr="00E5616C">
              <w:rPr>
                <w:rFonts w:ascii="Times New Roman" w:hAnsi="Times New Roman" w:cs="Times New Roman"/>
                <w:color w:val="000000"/>
                <w:sz w:val="24"/>
                <w:szCs w:val="24"/>
              </w:rPr>
              <w:t>Manopera</w:t>
            </w:r>
          </w:p>
        </w:tc>
        <w:tc>
          <w:tcPr>
            <w:tcW w:w="1029" w:type="dxa"/>
            <w:tcBorders>
              <w:top w:val="single" w:sz="4" w:space="0" w:color="auto"/>
              <w:left w:val="nil"/>
              <w:bottom w:val="single" w:sz="4" w:space="0" w:color="auto"/>
              <w:right w:val="single" w:sz="4" w:space="0" w:color="auto"/>
            </w:tcBorders>
            <w:noWrap/>
            <w:vAlign w:val="center"/>
            <w:hideMark/>
          </w:tcPr>
          <w:p w14:paraId="349978F3" w14:textId="77777777" w:rsidR="00D9727D" w:rsidRPr="00E5616C" w:rsidRDefault="00D9727D">
            <w:pPr>
              <w:rPr>
                <w:rFonts w:ascii="Times New Roman" w:hAnsi="Times New Roman" w:cs="Times New Roman"/>
                <w:color w:val="000000"/>
                <w:sz w:val="24"/>
                <w:szCs w:val="24"/>
              </w:rPr>
            </w:pPr>
            <w:r w:rsidRPr="00E5616C">
              <w:rPr>
                <w:rFonts w:ascii="Times New Roman" w:hAnsi="Times New Roman" w:cs="Times New Roman"/>
                <w:color w:val="000000"/>
                <w:sz w:val="24"/>
                <w:szCs w:val="24"/>
              </w:rPr>
              <w:t>Material</w:t>
            </w:r>
          </w:p>
        </w:tc>
        <w:tc>
          <w:tcPr>
            <w:tcW w:w="1189" w:type="dxa"/>
            <w:gridSpan w:val="2"/>
            <w:tcBorders>
              <w:top w:val="single" w:sz="4" w:space="0" w:color="auto"/>
              <w:left w:val="nil"/>
              <w:bottom w:val="single" w:sz="4" w:space="0" w:color="auto"/>
              <w:right w:val="single" w:sz="4" w:space="0" w:color="auto"/>
            </w:tcBorders>
            <w:noWrap/>
            <w:vAlign w:val="center"/>
            <w:hideMark/>
          </w:tcPr>
          <w:p w14:paraId="7EC1BF57" w14:textId="77777777" w:rsidR="00D9727D" w:rsidRPr="00E5616C" w:rsidRDefault="00D9727D">
            <w:pPr>
              <w:rPr>
                <w:rFonts w:ascii="Times New Roman" w:hAnsi="Times New Roman" w:cs="Times New Roman"/>
                <w:color w:val="000000"/>
                <w:sz w:val="24"/>
                <w:szCs w:val="24"/>
              </w:rPr>
            </w:pPr>
            <w:r w:rsidRPr="00E5616C">
              <w:rPr>
                <w:rFonts w:ascii="Times New Roman" w:hAnsi="Times New Roman" w:cs="Times New Roman"/>
                <w:color w:val="000000"/>
                <w:sz w:val="24"/>
                <w:szCs w:val="24"/>
              </w:rPr>
              <w:t>Manopera</w:t>
            </w:r>
          </w:p>
        </w:tc>
      </w:tr>
      <w:tr w:rsidR="003309C3" w14:paraId="5407256F" w14:textId="77777777" w:rsidTr="003309C3">
        <w:trPr>
          <w:gridBefore w:val="1"/>
          <w:gridAfter w:val="2"/>
          <w:wBefore w:w="551" w:type="dxa"/>
          <w:wAfter w:w="290" w:type="dxa"/>
          <w:trHeight w:val="232"/>
        </w:trPr>
        <w:tc>
          <w:tcPr>
            <w:tcW w:w="583" w:type="dxa"/>
            <w:tcBorders>
              <w:top w:val="nil"/>
              <w:left w:val="single" w:sz="4" w:space="0" w:color="auto"/>
              <w:bottom w:val="single" w:sz="4" w:space="0" w:color="auto"/>
              <w:right w:val="single" w:sz="4" w:space="0" w:color="auto"/>
            </w:tcBorders>
            <w:vAlign w:val="center"/>
            <w:hideMark/>
          </w:tcPr>
          <w:p w14:paraId="41515A9A" w14:textId="77777777" w:rsidR="00D9727D" w:rsidRPr="00E5616C" w:rsidRDefault="00D9727D">
            <w:pPr>
              <w:jc w:val="center"/>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1</w:t>
            </w:r>
          </w:p>
        </w:tc>
        <w:tc>
          <w:tcPr>
            <w:tcW w:w="3706" w:type="dxa"/>
            <w:gridSpan w:val="3"/>
            <w:tcBorders>
              <w:top w:val="nil"/>
              <w:left w:val="nil"/>
              <w:bottom w:val="single" w:sz="4" w:space="0" w:color="auto"/>
              <w:right w:val="single" w:sz="4" w:space="0" w:color="auto"/>
            </w:tcBorders>
            <w:vAlign w:val="center"/>
            <w:hideMark/>
          </w:tcPr>
          <w:p w14:paraId="690DA135" w14:textId="77777777" w:rsidR="00D9727D" w:rsidRPr="00E5616C" w:rsidRDefault="00D9727D">
            <w:pPr>
              <w:jc w:val="both"/>
              <w:rPr>
                <w:rFonts w:ascii="Times New Roman" w:hAnsi="Times New Roman" w:cs="Times New Roman"/>
                <w:color w:val="000000"/>
                <w:sz w:val="24"/>
                <w:szCs w:val="24"/>
              </w:rPr>
            </w:pPr>
            <w:r w:rsidRPr="00E5616C">
              <w:rPr>
                <w:rFonts w:ascii="Times New Roman" w:hAnsi="Times New Roman" w:cs="Times New Roman"/>
                <w:color w:val="000000"/>
                <w:sz w:val="24"/>
                <w:szCs w:val="24"/>
              </w:rPr>
              <w:t>Panou 2x1 ml</w:t>
            </w:r>
          </w:p>
        </w:tc>
        <w:tc>
          <w:tcPr>
            <w:tcW w:w="723" w:type="dxa"/>
            <w:gridSpan w:val="2"/>
            <w:tcBorders>
              <w:top w:val="nil"/>
              <w:left w:val="nil"/>
              <w:bottom w:val="single" w:sz="4" w:space="0" w:color="auto"/>
              <w:right w:val="single" w:sz="4" w:space="0" w:color="auto"/>
            </w:tcBorders>
            <w:noWrap/>
            <w:vAlign w:val="center"/>
            <w:hideMark/>
          </w:tcPr>
          <w:p w14:paraId="4AEE513C"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buc</w:t>
            </w:r>
          </w:p>
        </w:tc>
        <w:tc>
          <w:tcPr>
            <w:tcW w:w="1083" w:type="dxa"/>
            <w:gridSpan w:val="2"/>
            <w:tcBorders>
              <w:top w:val="nil"/>
              <w:left w:val="nil"/>
              <w:bottom w:val="single" w:sz="4" w:space="0" w:color="auto"/>
              <w:right w:val="single" w:sz="4" w:space="0" w:color="auto"/>
            </w:tcBorders>
            <w:noWrap/>
            <w:vAlign w:val="center"/>
            <w:hideMark/>
          </w:tcPr>
          <w:p w14:paraId="33AF429D" w14:textId="77777777" w:rsidR="00D9727D" w:rsidRPr="00E5616C" w:rsidRDefault="00D9727D">
            <w:pPr>
              <w:jc w:val="right"/>
              <w:rPr>
                <w:rFonts w:ascii="Times New Roman" w:hAnsi="Times New Roman" w:cs="Times New Roman"/>
                <w:color w:val="000000"/>
                <w:sz w:val="24"/>
                <w:szCs w:val="24"/>
              </w:rPr>
            </w:pPr>
            <w:r w:rsidRPr="00E5616C">
              <w:rPr>
                <w:rFonts w:ascii="Times New Roman" w:hAnsi="Times New Roman" w:cs="Times New Roman"/>
                <w:color w:val="000000"/>
                <w:sz w:val="24"/>
                <w:szCs w:val="24"/>
              </w:rPr>
              <w:t>66,00</w:t>
            </w:r>
          </w:p>
        </w:tc>
        <w:tc>
          <w:tcPr>
            <w:tcW w:w="1029" w:type="dxa"/>
            <w:gridSpan w:val="2"/>
            <w:tcBorders>
              <w:top w:val="nil"/>
              <w:left w:val="nil"/>
              <w:bottom w:val="single" w:sz="4" w:space="0" w:color="auto"/>
              <w:right w:val="single" w:sz="4" w:space="0" w:color="auto"/>
            </w:tcBorders>
            <w:noWrap/>
            <w:vAlign w:val="center"/>
            <w:hideMark/>
          </w:tcPr>
          <w:p w14:paraId="659B5660"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c>
          <w:tcPr>
            <w:tcW w:w="1189" w:type="dxa"/>
            <w:gridSpan w:val="2"/>
            <w:tcBorders>
              <w:top w:val="nil"/>
              <w:left w:val="nil"/>
              <w:bottom w:val="single" w:sz="4" w:space="0" w:color="auto"/>
              <w:right w:val="single" w:sz="4" w:space="0" w:color="auto"/>
            </w:tcBorders>
            <w:vAlign w:val="center"/>
            <w:hideMark/>
          </w:tcPr>
          <w:p w14:paraId="134D9CCF"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c>
          <w:tcPr>
            <w:tcW w:w="1029" w:type="dxa"/>
            <w:tcBorders>
              <w:top w:val="nil"/>
              <w:left w:val="nil"/>
              <w:bottom w:val="single" w:sz="4" w:space="0" w:color="auto"/>
              <w:right w:val="single" w:sz="4" w:space="0" w:color="auto"/>
            </w:tcBorders>
            <w:noWrap/>
            <w:vAlign w:val="center"/>
            <w:hideMark/>
          </w:tcPr>
          <w:p w14:paraId="23857550"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c>
          <w:tcPr>
            <w:tcW w:w="1189" w:type="dxa"/>
            <w:gridSpan w:val="2"/>
            <w:tcBorders>
              <w:top w:val="nil"/>
              <w:left w:val="nil"/>
              <w:bottom w:val="single" w:sz="4" w:space="0" w:color="auto"/>
              <w:right w:val="single" w:sz="4" w:space="0" w:color="auto"/>
            </w:tcBorders>
            <w:vAlign w:val="center"/>
            <w:hideMark/>
          </w:tcPr>
          <w:p w14:paraId="51F235CF"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r>
      <w:tr w:rsidR="003309C3" w14:paraId="2EF70C32" w14:textId="77777777" w:rsidTr="003309C3">
        <w:trPr>
          <w:gridBefore w:val="1"/>
          <w:gridAfter w:val="2"/>
          <w:wBefore w:w="551" w:type="dxa"/>
          <w:wAfter w:w="290" w:type="dxa"/>
          <w:trHeight w:val="522"/>
        </w:trPr>
        <w:tc>
          <w:tcPr>
            <w:tcW w:w="583" w:type="dxa"/>
            <w:tcBorders>
              <w:top w:val="nil"/>
              <w:left w:val="single" w:sz="4" w:space="0" w:color="auto"/>
              <w:bottom w:val="single" w:sz="4" w:space="0" w:color="auto"/>
              <w:right w:val="single" w:sz="4" w:space="0" w:color="auto"/>
            </w:tcBorders>
            <w:vAlign w:val="center"/>
            <w:hideMark/>
          </w:tcPr>
          <w:p w14:paraId="3133E7FF" w14:textId="77777777" w:rsidR="00D9727D" w:rsidRPr="00E5616C" w:rsidRDefault="00D9727D">
            <w:pPr>
              <w:jc w:val="center"/>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2</w:t>
            </w:r>
          </w:p>
        </w:tc>
        <w:tc>
          <w:tcPr>
            <w:tcW w:w="3706" w:type="dxa"/>
            <w:gridSpan w:val="3"/>
            <w:tcBorders>
              <w:top w:val="nil"/>
              <w:left w:val="nil"/>
              <w:bottom w:val="single" w:sz="4" w:space="0" w:color="auto"/>
              <w:right w:val="single" w:sz="4" w:space="0" w:color="auto"/>
            </w:tcBorders>
            <w:vAlign w:val="center"/>
            <w:hideMark/>
          </w:tcPr>
          <w:p w14:paraId="2F57DEDB" w14:textId="6B963EA1" w:rsidR="00D9727D" w:rsidRPr="00E5616C" w:rsidRDefault="00D9727D">
            <w:pPr>
              <w:rPr>
                <w:rFonts w:ascii="Times New Roman" w:hAnsi="Times New Roman" w:cs="Times New Roman"/>
                <w:color w:val="000000"/>
                <w:sz w:val="24"/>
                <w:szCs w:val="24"/>
              </w:rPr>
            </w:pPr>
            <w:r w:rsidRPr="00E5616C">
              <w:rPr>
                <w:rFonts w:ascii="Times New Roman" w:hAnsi="Times New Roman" w:cs="Times New Roman"/>
                <w:color w:val="000000"/>
                <w:sz w:val="24"/>
                <w:szCs w:val="24"/>
              </w:rPr>
              <w:t>Demontat policarbonat existent și montat policarbonat nou 0,76mp</w:t>
            </w:r>
            <w:r w:rsidR="003309C3">
              <w:rPr>
                <w:rFonts w:ascii="Times New Roman" w:hAnsi="Times New Roman" w:cs="Times New Roman"/>
                <w:color w:val="000000"/>
                <w:sz w:val="24"/>
                <w:szCs w:val="24"/>
              </w:rPr>
              <w:t xml:space="preserve"> </w:t>
            </w:r>
            <w:r w:rsidRPr="00E5616C">
              <w:rPr>
                <w:rFonts w:ascii="Times New Roman" w:hAnsi="Times New Roman" w:cs="Times New Roman"/>
                <w:color w:val="000000"/>
                <w:sz w:val="24"/>
                <w:szCs w:val="24"/>
              </w:rPr>
              <w:t>x</w:t>
            </w:r>
            <w:r w:rsidR="003309C3">
              <w:rPr>
                <w:rFonts w:ascii="Times New Roman" w:hAnsi="Times New Roman" w:cs="Times New Roman"/>
                <w:color w:val="000000"/>
                <w:sz w:val="24"/>
                <w:szCs w:val="24"/>
              </w:rPr>
              <w:t xml:space="preserve"> </w:t>
            </w:r>
            <w:r w:rsidRPr="00E5616C">
              <w:rPr>
                <w:rFonts w:ascii="Times New Roman" w:hAnsi="Times New Roman" w:cs="Times New Roman"/>
                <w:color w:val="000000"/>
                <w:sz w:val="24"/>
                <w:szCs w:val="24"/>
              </w:rPr>
              <w:t>134</w:t>
            </w:r>
            <w:r w:rsidR="003309C3">
              <w:rPr>
                <w:rFonts w:ascii="Times New Roman" w:hAnsi="Times New Roman" w:cs="Times New Roman"/>
                <w:color w:val="000000"/>
                <w:sz w:val="24"/>
                <w:szCs w:val="24"/>
              </w:rPr>
              <w:t xml:space="preserve"> </w:t>
            </w:r>
            <w:r w:rsidRPr="00E5616C">
              <w:rPr>
                <w:rFonts w:ascii="Times New Roman" w:hAnsi="Times New Roman" w:cs="Times New Roman"/>
                <w:color w:val="000000"/>
                <w:sz w:val="24"/>
                <w:szCs w:val="24"/>
              </w:rPr>
              <w:t>buc</w:t>
            </w:r>
          </w:p>
        </w:tc>
        <w:tc>
          <w:tcPr>
            <w:tcW w:w="723" w:type="dxa"/>
            <w:gridSpan w:val="2"/>
            <w:tcBorders>
              <w:top w:val="nil"/>
              <w:left w:val="nil"/>
              <w:bottom w:val="single" w:sz="4" w:space="0" w:color="auto"/>
              <w:right w:val="single" w:sz="4" w:space="0" w:color="auto"/>
            </w:tcBorders>
            <w:noWrap/>
            <w:vAlign w:val="center"/>
            <w:hideMark/>
          </w:tcPr>
          <w:p w14:paraId="590D3A65"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buc</w:t>
            </w:r>
          </w:p>
        </w:tc>
        <w:tc>
          <w:tcPr>
            <w:tcW w:w="1083" w:type="dxa"/>
            <w:gridSpan w:val="2"/>
            <w:tcBorders>
              <w:top w:val="nil"/>
              <w:left w:val="nil"/>
              <w:bottom w:val="single" w:sz="4" w:space="0" w:color="auto"/>
              <w:right w:val="single" w:sz="4" w:space="0" w:color="auto"/>
            </w:tcBorders>
            <w:noWrap/>
            <w:vAlign w:val="center"/>
            <w:hideMark/>
          </w:tcPr>
          <w:p w14:paraId="6B860F6D" w14:textId="77777777" w:rsidR="00D9727D" w:rsidRPr="00E5616C" w:rsidRDefault="00D9727D">
            <w:pPr>
              <w:jc w:val="right"/>
              <w:rPr>
                <w:rFonts w:ascii="Times New Roman" w:hAnsi="Times New Roman" w:cs="Times New Roman"/>
                <w:color w:val="000000"/>
                <w:sz w:val="24"/>
                <w:szCs w:val="24"/>
              </w:rPr>
            </w:pPr>
            <w:r w:rsidRPr="00E5616C">
              <w:rPr>
                <w:rFonts w:ascii="Times New Roman" w:hAnsi="Times New Roman" w:cs="Times New Roman"/>
                <w:color w:val="000000"/>
                <w:sz w:val="24"/>
                <w:szCs w:val="24"/>
              </w:rPr>
              <w:t>134,00</w:t>
            </w:r>
          </w:p>
        </w:tc>
        <w:tc>
          <w:tcPr>
            <w:tcW w:w="1029" w:type="dxa"/>
            <w:gridSpan w:val="2"/>
            <w:tcBorders>
              <w:top w:val="nil"/>
              <w:left w:val="nil"/>
              <w:bottom w:val="single" w:sz="4" w:space="0" w:color="auto"/>
              <w:right w:val="single" w:sz="4" w:space="0" w:color="auto"/>
            </w:tcBorders>
            <w:noWrap/>
            <w:vAlign w:val="center"/>
            <w:hideMark/>
          </w:tcPr>
          <w:p w14:paraId="110AC788" w14:textId="77777777" w:rsidR="00D9727D" w:rsidRPr="00E5616C" w:rsidRDefault="00D9727D">
            <w:pPr>
              <w:jc w:val="right"/>
              <w:rPr>
                <w:rFonts w:ascii="Times New Roman" w:hAnsi="Times New Roman" w:cs="Times New Roman"/>
                <w:color w:val="000000"/>
                <w:sz w:val="24"/>
                <w:szCs w:val="24"/>
              </w:rPr>
            </w:pPr>
            <w:r w:rsidRPr="00E5616C">
              <w:rPr>
                <w:rFonts w:ascii="Times New Roman" w:hAnsi="Times New Roman" w:cs="Times New Roman"/>
                <w:color w:val="000000"/>
                <w:sz w:val="24"/>
                <w:szCs w:val="24"/>
              </w:rPr>
              <w:t> </w:t>
            </w:r>
          </w:p>
        </w:tc>
        <w:tc>
          <w:tcPr>
            <w:tcW w:w="1189" w:type="dxa"/>
            <w:gridSpan w:val="2"/>
            <w:tcBorders>
              <w:top w:val="nil"/>
              <w:left w:val="nil"/>
              <w:bottom w:val="single" w:sz="4" w:space="0" w:color="auto"/>
              <w:right w:val="single" w:sz="4" w:space="0" w:color="auto"/>
            </w:tcBorders>
            <w:vAlign w:val="center"/>
            <w:hideMark/>
          </w:tcPr>
          <w:p w14:paraId="6595547E"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c>
          <w:tcPr>
            <w:tcW w:w="1029" w:type="dxa"/>
            <w:tcBorders>
              <w:top w:val="nil"/>
              <w:left w:val="nil"/>
              <w:bottom w:val="single" w:sz="4" w:space="0" w:color="auto"/>
              <w:right w:val="single" w:sz="4" w:space="0" w:color="auto"/>
            </w:tcBorders>
            <w:noWrap/>
            <w:vAlign w:val="center"/>
            <w:hideMark/>
          </w:tcPr>
          <w:p w14:paraId="2CD7466F"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c>
          <w:tcPr>
            <w:tcW w:w="1189" w:type="dxa"/>
            <w:gridSpan w:val="2"/>
            <w:tcBorders>
              <w:top w:val="nil"/>
              <w:left w:val="nil"/>
              <w:bottom w:val="single" w:sz="4" w:space="0" w:color="auto"/>
              <w:right w:val="single" w:sz="4" w:space="0" w:color="auto"/>
            </w:tcBorders>
            <w:vAlign w:val="center"/>
            <w:hideMark/>
          </w:tcPr>
          <w:p w14:paraId="59B5CFF0"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r>
      <w:tr w:rsidR="003309C3" w14:paraId="4C4283EA" w14:textId="77777777" w:rsidTr="003309C3">
        <w:trPr>
          <w:gridBefore w:val="1"/>
          <w:gridAfter w:val="2"/>
          <w:wBefore w:w="551" w:type="dxa"/>
          <w:wAfter w:w="290" w:type="dxa"/>
          <w:trHeight w:val="232"/>
        </w:trPr>
        <w:tc>
          <w:tcPr>
            <w:tcW w:w="583" w:type="dxa"/>
            <w:tcBorders>
              <w:top w:val="nil"/>
              <w:left w:val="single" w:sz="4" w:space="0" w:color="auto"/>
              <w:bottom w:val="single" w:sz="4" w:space="0" w:color="auto"/>
              <w:right w:val="single" w:sz="4" w:space="0" w:color="auto"/>
            </w:tcBorders>
            <w:vAlign w:val="center"/>
            <w:hideMark/>
          </w:tcPr>
          <w:p w14:paraId="569BA41E" w14:textId="77777777" w:rsidR="00D9727D" w:rsidRPr="00E5616C" w:rsidRDefault="00D9727D">
            <w:pPr>
              <w:jc w:val="center"/>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3</w:t>
            </w:r>
          </w:p>
        </w:tc>
        <w:tc>
          <w:tcPr>
            <w:tcW w:w="3706" w:type="dxa"/>
            <w:gridSpan w:val="3"/>
            <w:tcBorders>
              <w:top w:val="nil"/>
              <w:left w:val="nil"/>
              <w:bottom w:val="single" w:sz="4" w:space="0" w:color="auto"/>
              <w:right w:val="single" w:sz="4" w:space="0" w:color="auto"/>
            </w:tcBorders>
            <w:vAlign w:val="center"/>
            <w:hideMark/>
          </w:tcPr>
          <w:p w14:paraId="2BF3F774" w14:textId="77777777" w:rsidR="00D9727D" w:rsidRPr="00E5616C" w:rsidRDefault="00D9727D">
            <w:pPr>
              <w:jc w:val="both"/>
              <w:rPr>
                <w:rFonts w:ascii="Times New Roman" w:hAnsi="Times New Roman" w:cs="Times New Roman"/>
                <w:color w:val="000000"/>
                <w:sz w:val="24"/>
                <w:szCs w:val="24"/>
              </w:rPr>
            </w:pPr>
            <w:r w:rsidRPr="00E5616C">
              <w:rPr>
                <w:rFonts w:ascii="Times New Roman" w:hAnsi="Times New Roman" w:cs="Times New Roman"/>
                <w:color w:val="000000"/>
                <w:sz w:val="24"/>
                <w:szCs w:val="24"/>
              </w:rPr>
              <w:t>Suporți flori</w:t>
            </w:r>
          </w:p>
        </w:tc>
        <w:tc>
          <w:tcPr>
            <w:tcW w:w="723" w:type="dxa"/>
            <w:gridSpan w:val="2"/>
            <w:tcBorders>
              <w:top w:val="nil"/>
              <w:left w:val="nil"/>
              <w:bottom w:val="single" w:sz="4" w:space="0" w:color="auto"/>
              <w:right w:val="single" w:sz="4" w:space="0" w:color="auto"/>
            </w:tcBorders>
            <w:noWrap/>
            <w:vAlign w:val="center"/>
            <w:hideMark/>
          </w:tcPr>
          <w:p w14:paraId="4968EDD7"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buc</w:t>
            </w:r>
          </w:p>
        </w:tc>
        <w:tc>
          <w:tcPr>
            <w:tcW w:w="1083" w:type="dxa"/>
            <w:gridSpan w:val="2"/>
            <w:tcBorders>
              <w:top w:val="nil"/>
              <w:left w:val="nil"/>
              <w:bottom w:val="single" w:sz="4" w:space="0" w:color="auto"/>
              <w:right w:val="single" w:sz="4" w:space="0" w:color="auto"/>
            </w:tcBorders>
            <w:noWrap/>
            <w:vAlign w:val="center"/>
            <w:hideMark/>
          </w:tcPr>
          <w:p w14:paraId="59791CA2" w14:textId="77777777" w:rsidR="00D9727D" w:rsidRPr="00E5616C" w:rsidRDefault="00D9727D">
            <w:pPr>
              <w:jc w:val="right"/>
              <w:rPr>
                <w:rFonts w:ascii="Times New Roman" w:hAnsi="Times New Roman" w:cs="Times New Roman"/>
                <w:color w:val="000000"/>
                <w:sz w:val="24"/>
                <w:szCs w:val="24"/>
              </w:rPr>
            </w:pPr>
            <w:r w:rsidRPr="00E5616C">
              <w:rPr>
                <w:rFonts w:ascii="Times New Roman" w:hAnsi="Times New Roman" w:cs="Times New Roman"/>
                <w:color w:val="000000"/>
                <w:sz w:val="24"/>
                <w:szCs w:val="24"/>
              </w:rPr>
              <w:t>65,00</w:t>
            </w:r>
          </w:p>
        </w:tc>
        <w:tc>
          <w:tcPr>
            <w:tcW w:w="1029" w:type="dxa"/>
            <w:gridSpan w:val="2"/>
            <w:tcBorders>
              <w:top w:val="nil"/>
              <w:left w:val="nil"/>
              <w:bottom w:val="single" w:sz="4" w:space="0" w:color="auto"/>
              <w:right w:val="single" w:sz="4" w:space="0" w:color="auto"/>
            </w:tcBorders>
            <w:noWrap/>
            <w:vAlign w:val="center"/>
            <w:hideMark/>
          </w:tcPr>
          <w:p w14:paraId="164C504A" w14:textId="77777777" w:rsidR="00D9727D" w:rsidRPr="00E5616C" w:rsidRDefault="00D9727D">
            <w:pPr>
              <w:jc w:val="right"/>
              <w:rPr>
                <w:rFonts w:ascii="Times New Roman" w:hAnsi="Times New Roman" w:cs="Times New Roman"/>
                <w:color w:val="000000"/>
                <w:sz w:val="24"/>
                <w:szCs w:val="24"/>
              </w:rPr>
            </w:pPr>
            <w:r w:rsidRPr="00E5616C">
              <w:rPr>
                <w:rFonts w:ascii="Times New Roman" w:hAnsi="Times New Roman" w:cs="Times New Roman"/>
                <w:color w:val="000000"/>
                <w:sz w:val="24"/>
                <w:szCs w:val="24"/>
              </w:rPr>
              <w:t> </w:t>
            </w:r>
          </w:p>
        </w:tc>
        <w:tc>
          <w:tcPr>
            <w:tcW w:w="1189" w:type="dxa"/>
            <w:gridSpan w:val="2"/>
            <w:tcBorders>
              <w:top w:val="nil"/>
              <w:left w:val="nil"/>
              <w:bottom w:val="single" w:sz="4" w:space="0" w:color="auto"/>
              <w:right w:val="single" w:sz="4" w:space="0" w:color="auto"/>
            </w:tcBorders>
            <w:vAlign w:val="center"/>
            <w:hideMark/>
          </w:tcPr>
          <w:p w14:paraId="08B0EDC5"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c>
          <w:tcPr>
            <w:tcW w:w="1029" w:type="dxa"/>
            <w:tcBorders>
              <w:top w:val="nil"/>
              <w:left w:val="nil"/>
              <w:bottom w:val="single" w:sz="4" w:space="0" w:color="auto"/>
              <w:right w:val="single" w:sz="4" w:space="0" w:color="auto"/>
            </w:tcBorders>
            <w:noWrap/>
            <w:vAlign w:val="center"/>
            <w:hideMark/>
          </w:tcPr>
          <w:p w14:paraId="069E4B9A"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c>
          <w:tcPr>
            <w:tcW w:w="1189" w:type="dxa"/>
            <w:gridSpan w:val="2"/>
            <w:tcBorders>
              <w:top w:val="nil"/>
              <w:left w:val="nil"/>
              <w:bottom w:val="single" w:sz="4" w:space="0" w:color="auto"/>
              <w:right w:val="single" w:sz="4" w:space="0" w:color="auto"/>
            </w:tcBorders>
            <w:vAlign w:val="center"/>
            <w:hideMark/>
          </w:tcPr>
          <w:p w14:paraId="01C70CCB"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r>
      <w:tr w:rsidR="00D9727D" w14:paraId="3D216A78" w14:textId="77777777" w:rsidTr="003309C3">
        <w:trPr>
          <w:gridBefore w:val="1"/>
          <w:gridAfter w:val="2"/>
          <w:wBefore w:w="551" w:type="dxa"/>
          <w:wAfter w:w="290" w:type="dxa"/>
          <w:trHeight w:val="232"/>
        </w:trPr>
        <w:tc>
          <w:tcPr>
            <w:tcW w:w="8313" w:type="dxa"/>
            <w:gridSpan w:val="12"/>
            <w:tcBorders>
              <w:top w:val="single" w:sz="4" w:space="0" w:color="auto"/>
              <w:left w:val="single" w:sz="4" w:space="0" w:color="auto"/>
              <w:bottom w:val="single" w:sz="4" w:space="0" w:color="auto"/>
              <w:right w:val="single" w:sz="4" w:space="0" w:color="000000"/>
            </w:tcBorders>
            <w:vAlign w:val="center"/>
            <w:hideMark/>
          </w:tcPr>
          <w:p w14:paraId="2ECB7C61" w14:textId="77777777" w:rsidR="00D9727D" w:rsidRPr="00E5616C" w:rsidRDefault="00D9727D">
            <w:pPr>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TOTAL MATERIAL /MANOPERA</w:t>
            </w:r>
          </w:p>
        </w:tc>
        <w:tc>
          <w:tcPr>
            <w:tcW w:w="1029" w:type="dxa"/>
            <w:tcBorders>
              <w:top w:val="nil"/>
              <w:left w:val="nil"/>
              <w:bottom w:val="single" w:sz="4" w:space="0" w:color="auto"/>
              <w:right w:val="single" w:sz="4" w:space="0" w:color="auto"/>
            </w:tcBorders>
            <w:noWrap/>
            <w:vAlign w:val="center"/>
            <w:hideMark/>
          </w:tcPr>
          <w:p w14:paraId="4F6F73F2"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c>
          <w:tcPr>
            <w:tcW w:w="1189" w:type="dxa"/>
            <w:gridSpan w:val="2"/>
            <w:tcBorders>
              <w:top w:val="nil"/>
              <w:left w:val="nil"/>
              <w:bottom w:val="single" w:sz="4" w:space="0" w:color="auto"/>
              <w:right w:val="single" w:sz="4" w:space="0" w:color="auto"/>
            </w:tcBorders>
            <w:vAlign w:val="center"/>
            <w:hideMark/>
          </w:tcPr>
          <w:p w14:paraId="01BFFB89" w14:textId="77777777" w:rsidR="00D9727D" w:rsidRPr="00E5616C" w:rsidRDefault="00D9727D">
            <w:pPr>
              <w:jc w:val="right"/>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 </w:t>
            </w:r>
          </w:p>
        </w:tc>
      </w:tr>
      <w:tr w:rsidR="00D9727D" w14:paraId="3619EFBD" w14:textId="77777777" w:rsidTr="003309C3">
        <w:trPr>
          <w:gridBefore w:val="1"/>
          <w:gridAfter w:val="2"/>
          <w:wBefore w:w="551" w:type="dxa"/>
          <w:wAfter w:w="290" w:type="dxa"/>
          <w:trHeight w:val="232"/>
        </w:trPr>
        <w:tc>
          <w:tcPr>
            <w:tcW w:w="8313" w:type="dxa"/>
            <w:gridSpan w:val="12"/>
            <w:tcBorders>
              <w:top w:val="nil"/>
              <w:left w:val="single" w:sz="4" w:space="0" w:color="auto"/>
              <w:bottom w:val="single" w:sz="4" w:space="0" w:color="auto"/>
              <w:right w:val="single" w:sz="4" w:space="0" w:color="auto"/>
            </w:tcBorders>
            <w:noWrap/>
            <w:vAlign w:val="bottom"/>
            <w:hideMark/>
          </w:tcPr>
          <w:p w14:paraId="45FE642C" w14:textId="77777777" w:rsidR="00D9727D" w:rsidRPr="00E5616C" w:rsidRDefault="00D9727D">
            <w:pPr>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TOTAL GENERAL FĂRĂ TVA</w:t>
            </w:r>
          </w:p>
        </w:tc>
        <w:tc>
          <w:tcPr>
            <w:tcW w:w="2218" w:type="dxa"/>
            <w:gridSpan w:val="3"/>
            <w:tcBorders>
              <w:top w:val="nil"/>
              <w:left w:val="nil"/>
              <w:bottom w:val="single" w:sz="4" w:space="0" w:color="auto"/>
              <w:right w:val="single" w:sz="4" w:space="0" w:color="auto"/>
            </w:tcBorders>
            <w:noWrap/>
            <w:vAlign w:val="bottom"/>
            <w:hideMark/>
          </w:tcPr>
          <w:p w14:paraId="4B55D003"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 </w:t>
            </w:r>
          </w:p>
        </w:tc>
      </w:tr>
      <w:tr w:rsidR="00D9727D" w14:paraId="15451F25" w14:textId="77777777" w:rsidTr="003309C3">
        <w:trPr>
          <w:gridBefore w:val="1"/>
          <w:gridAfter w:val="2"/>
          <w:wBefore w:w="551" w:type="dxa"/>
          <w:wAfter w:w="290" w:type="dxa"/>
          <w:trHeight w:val="232"/>
        </w:trPr>
        <w:tc>
          <w:tcPr>
            <w:tcW w:w="8313" w:type="dxa"/>
            <w:gridSpan w:val="12"/>
            <w:tcBorders>
              <w:top w:val="single" w:sz="4" w:space="0" w:color="auto"/>
              <w:left w:val="single" w:sz="4" w:space="0" w:color="auto"/>
              <w:bottom w:val="single" w:sz="4" w:space="0" w:color="auto"/>
              <w:right w:val="single" w:sz="4" w:space="0" w:color="auto"/>
            </w:tcBorders>
            <w:noWrap/>
            <w:vAlign w:val="bottom"/>
            <w:hideMark/>
          </w:tcPr>
          <w:p w14:paraId="1C0EE7AD" w14:textId="77777777" w:rsidR="00D9727D" w:rsidRPr="00E5616C" w:rsidRDefault="00D9727D">
            <w:pPr>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TVA (21%)</w:t>
            </w:r>
          </w:p>
        </w:tc>
        <w:tc>
          <w:tcPr>
            <w:tcW w:w="2218" w:type="dxa"/>
            <w:gridSpan w:val="3"/>
            <w:tcBorders>
              <w:top w:val="single" w:sz="4" w:space="0" w:color="auto"/>
              <w:left w:val="nil"/>
              <w:bottom w:val="single" w:sz="4" w:space="0" w:color="auto"/>
              <w:right w:val="single" w:sz="4" w:space="0" w:color="auto"/>
            </w:tcBorders>
            <w:noWrap/>
            <w:vAlign w:val="bottom"/>
            <w:hideMark/>
          </w:tcPr>
          <w:p w14:paraId="02DA8C4D"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 </w:t>
            </w:r>
          </w:p>
        </w:tc>
      </w:tr>
      <w:tr w:rsidR="00D9727D" w14:paraId="184BDA8E" w14:textId="77777777" w:rsidTr="003309C3">
        <w:trPr>
          <w:gridBefore w:val="1"/>
          <w:gridAfter w:val="2"/>
          <w:wBefore w:w="551" w:type="dxa"/>
          <w:wAfter w:w="290" w:type="dxa"/>
          <w:trHeight w:val="232"/>
        </w:trPr>
        <w:tc>
          <w:tcPr>
            <w:tcW w:w="8313" w:type="dxa"/>
            <w:gridSpan w:val="12"/>
            <w:tcBorders>
              <w:top w:val="single" w:sz="4" w:space="0" w:color="auto"/>
              <w:left w:val="single" w:sz="4" w:space="0" w:color="auto"/>
              <w:bottom w:val="single" w:sz="4" w:space="0" w:color="auto"/>
              <w:right w:val="single" w:sz="4" w:space="0" w:color="auto"/>
            </w:tcBorders>
            <w:noWrap/>
            <w:vAlign w:val="bottom"/>
            <w:hideMark/>
          </w:tcPr>
          <w:p w14:paraId="17C898A0" w14:textId="77777777" w:rsidR="00D9727D" w:rsidRPr="00E5616C" w:rsidRDefault="00D9727D">
            <w:pPr>
              <w:rPr>
                <w:rFonts w:ascii="Times New Roman" w:hAnsi="Times New Roman" w:cs="Times New Roman"/>
                <w:b/>
                <w:bCs/>
                <w:color w:val="000000"/>
                <w:sz w:val="24"/>
                <w:szCs w:val="24"/>
              </w:rPr>
            </w:pPr>
            <w:r w:rsidRPr="00E5616C">
              <w:rPr>
                <w:rFonts w:ascii="Times New Roman" w:hAnsi="Times New Roman" w:cs="Times New Roman"/>
                <w:b/>
                <w:bCs/>
                <w:color w:val="000000"/>
                <w:sz w:val="24"/>
                <w:szCs w:val="24"/>
              </w:rPr>
              <w:t>TOTAL GENERAL CU TVA</w:t>
            </w:r>
          </w:p>
        </w:tc>
        <w:tc>
          <w:tcPr>
            <w:tcW w:w="2218" w:type="dxa"/>
            <w:gridSpan w:val="3"/>
            <w:tcBorders>
              <w:top w:val="single" w:sz="4" w:space="0" w:color="auto"/>
              <w:left w:val="nil"/>
              <w:bottom w:val="single" w:sz="4" w:space="0" w:color="auto"/>
              <w:right w:val="single" w:sz="4" w:space="0" w:color="auto"/>
            </w:tcBorders>
            <w:noWrap/>
            <w:vAlign w:val="bottom"/>
            <w:hideMark/>
          </w:tcPr>
          <w:p w14:paraId="0593F5DD" w14:textId="77777777" w:rsidR="00D9727D" w:rsidRPr="00E5616C" w:rsidRDefault="00D9727D">
            <w:pPr>
              <w:jc w:val="center"/>
              <w:rPr>
                <w:rFonts w:ascii="Times New Roman" w:hAnsi="Times New Roman" w:cs="Times New Roman"/>
                <w:color w:val="000000"/>
                <w:sz w:val="24"/>
                <w:szCs w:val="24"/>
              </w:rPr>
            </w:pPr>
            <w:r w:rsidRPr="00E5616C">
              <w:rPr>
                <w:rFonts w:ascii="Times New Roman" w:hAnsi="Times New Roman" w:cs="Times New Roman"/>
                <w:color w:val="000000"/>
                <w:sz w:val="24"/>
                <w:szCs w:val="24"/>
              </w:rPr>
              <w:t> </w:t>
            </w:r>
          </w:p>
        </w:tc>
      </w:tr>
      <w:tr w:rsidR="003309C3" w14:paraId="2D341756" w14:textId="77777777" w:rsidTr="003309C3">
        <w:trPr>
          <w:gridBefore w:val="1"/>
          <w:gridAfter w:val="2"/>
          <w:wBefore w:w="551" w:type="dxa"/>
          <w:wAfter w:w="290" w:type="dxa"/>
          <w:trHeight w:val="232"/>
        </w:trPr>
        <w:tc>
          <w:tcPr>
            <w:tcW w:w="583" w:type="dxa"/>
            <w:tcBorders>
              <w:top w:val="nil"/>
              <w:left w:val="nil"/>
              <w:bottom w:val="nil"/>
              <w:right w:val="nil"/>
            </w:tcBorders>
            <w:noWrap/>
            <w:vAlign w:val="bottom"/>
            <w:hideMark/>
          </w:tcPr>
          <w:p w14:paraId="310C4710" w14:textId="77777777" w:rsidR="00D9727D" w:rsidRDefault="00D9727D" w:rsidP="003309C3"/>
        </w:tc>
        <w:tc>
          <w:tcPr>
            <w:tcW w:w="3706" w:type="dxa"/>
            <w:gridSpan w:val="3"/>
            <w:tcBorders>
              <w:top w:val="nil"/>
              <w:left w:val="nil"/>
              <w:bottom w:val="nil"/>
              <w:right w:val="nil"/>
            </w:tcBorders>
            <w:noWrap/>
            <w:vAlign w:val="bottom"/>
            <w:hideMark/>
          </w:tcPr>
          <w:p w14:paraId="3F0F039C" w14:textId="77777777" w:rsidR="00D9727D" w:rsidRDefault="00D9727D">
            <w:pPr>
              <w:rPr>
                <w:sz w:val="20"/>
                <w:szCs w:val="20"/>
              </w:rPr>
            </w:pPr>
          </w:p>
        </w:tc>
        <w:tc>
          <w:tcPr>
            <w:tcW w:w="723" w:type="dxa"/>
            <w:gridSpan w:val="2"/>
            <w:tcBorders>
              <w:top w:val="nil"/>
              <w:left w:val="nil"/>
              <w:bottom w:val="nil"/>
              <w:right w:val="nil"/>
            </w:tcBorders>
            <w:noWrap/>
            <w:vAlign w:val="bottom"/>
            <w:hideMark/>
          </w:tcPr>
          <w:p w14:paraId="3E0A467F" w14:textId="77777777" w:rsidR="00D9727D" w:rsidRDefault="00D9727D">
            <w:pPr>
              <w:rPr>
                <w:sz w:val="20"/>
                <w:szCs w:val="20"/>
              </w:rPr>
            </w:pPr>
          </w:p>
        </w:tc>
        <w:tc>
          <w:tcPr>
            <w:tcW w:w="1083" w:type="dxa"/>
            <w:gridSpan w:val="2"/>
            <w:tcBorders>
              <w:top w:val="nil"/>
              <w:left w:val="nil"/>
              <w:bottom w:val="nil"/>
              <w:right w:val="nil"/>
            </w:tcBorders>
            <w:noWrap/>
            <w:vAlign w:val="bottom"/>
            <w:hideMark/>
          </w:tcPr>
          <w:p w14:paraId="2B3F5346" w14:textId="77777777" w:rsidR="00D9727D" w:rsidRDefault="00D9727D">
            <w:pPr>
              <w:rPr>
                <w:sz w:val="20"/>
                <w:szCs w:val="20"/>
              </w:rPr>
            </w:pPr>
          </w:p>
        </w:tc>
        <w:tc>
          <w:tcPr>
            <w:tcW w:w="1029" w:type="dxa"/>
            <w:gridSpan w:val="2"/>
            <w:tcBorders>
              <w:top w:val="nil"/>
              <w:left w:val="nil"/>
              <w:bottom w:val="nil"/>
              <w:right w:val="nil"/>
            </w:tcBorders>
            <w:noWrap/>
            <w:vAlign w:val="bottom"/>
            <w:hideMark/>
          </w:tcPr>
          <w:p w14:paraId="376A75CD" w14:textId="77777777" w:rsidR="00D9727D" w:rsidRDefault="00D9727D">
            <w:pPr>
              <w:rPr>
                <w:sz w:val="20"/>
                <w:szCs w:val="20"/>
              </w:rPr>
            </w:pPr>
          </w:p>
        </w:tc>
        <w:tc>
          <w:tcPr>
            <w:tcW w:w="1189" w:type="dxa"/>
            <w:gridSpan w:val="2"/>
            <w:tcBorders>
              <w:top w:val="nil"/>
              <w:left w:val="nil"/>
              <w:bottom w:val="nil"/>
              <w:right w:val="nil"/>
            </w:tcBorders>
            <w:noWrap/>
            <w:vAlign w:val="bottom"/>
            <w:hideMark/>
          </w:tcPr>
          <w:p w14:paraId="0A361D5B" w14:textId="77777777" w:rsidR="00D9727D" w:rsidRDefault="00D9727D">
            <w:pPr>
              <w:rPr>
                <w:sz w:val="20"/>
                <w:szCs w:val="20"/>
              </w:rPr>
            </w:pPr>
          </w:p>
        </w:tc>
        <w:tc>
          <w:tcPr>
            <w:tcW w:w="1029" w:type="dxa"/>
            <w:tcBorders>
              <w:top w:val="nil"/>
              <w:left w:val="nil"/>
              <w:bottom w:val="nil"/>
              <w:right w:val="nil"/>
            </w:tcBorders>
            <w:noWrap/>
            <w:vAlign w:val="bottom"/>
            <w:hideMark/>
          </w:tcPr>
          <w:p w14:paraId="5910E467" w14:textId="77777777" w:rsidR="00D9727D" w:rsidRDefault="00D9727D">
            <w:pPr>
              <w:rPr>
                <w:sz w:val="20"/>
                <w:szCs w:val="20"/>
              </w:rPr>
            </w:pPr>
          </w:p>
        </w:tc>
        <w:tc>
          <w:tcPr>
            <w:tcW w:w="1189" w:type="dxa"/>
            <w:gridSpan w:val="2"/>
            <w:tcBorders>
              <w:top w:val="nil"/>
              <w:left w:val="nil"/>
              <w:bottom w:val="nil"/>
              <w:right w:val="nil"/>
            </w:tcBorders>
            <w:noWrap/>
            <w:vAlign w:val="bottom"/>
            <w:hideMark/>
          </w:tcPr>
          <w:p w14:paraId="78173408" w14:textId="77777777" w:rsidR="00D9727D" w:rsidRDefault="00D9727D">
            <w:pPr>
              <w:rPr>
                <w:sz w:val="20"/>
                <w:szCs w:val="20"/>
              </w:rPr>
            </w:pPr>
          </w:p>
        </w:tc>
      </w:tr>
      <w:tr w:rsidR="003309C3" w14:paraId="59C76E5E" w14:textId="77777777" w:rsidTr="003309C3">
        <w:trPr>
          <w:gridBefore w:val="1"/>
          <w:gridAfter w:val="2"/>
          <w:wBefore w:w="551" w:type="dxa"/>
          <w:wAfter w:w="290" w:type="dxa"/>
          <w:trHeight w:val="232"/>
        </w:trPr>
        <w:tc>
          <w:tcPr>
            <w:tcW w:w="583" w:type="dxa"/>
            <w:tcBorders>
              <w:top w:val="nil"/>
              <w:left w:val="nil"/>
              <w:bottom w:val="nil"/>
              <w:right w:val="nil"/>
            </w:tcBorders>
            <w:noWrap/>
            <w:vAlign w:val="bottom"/>
            <w:hideMark/>
          </w:tcPr>
          <w:p w14:paraId="426FFE9B" w14:textId="77777777" w:rsidR="00D9727D" w:rsidRDefault="00D9727D">
            <w:pPr>
              <w:rPr>
                <w:sz w:val="20"/>
                <w:szCs w:val="20"/>
              </w:rPr>
            </w:pPr>
          </w:p>
        </w:tc>
        <w:tc>
          <w:tcPr>
            <w:tcW w:w="3706" w:type="dxa"/>
            <w:gridSpan w:val="3"/>
            <w:tcBorders>
              <w:top w:val="nil"/>
              <w:left w:val="nil"/>
              <w:bottom w:val="nil"/>
              <w:right w:val="nil"/>
            </w:tcBorders>
            <w:noWrap/>
            <w:vAlign w:val="bottom"/>
            <w:hideMark/>
          </w:tcPr>
          <w:p w14:paraId="5D875B45" w14:textId="77777777" w:rsidR="00D9727D" w:rsidRDefault="00D9727D">
            <w:pPr>
              <w:rPr>
                <w:sz w:val="20"/>
                <w:szCs w:val="20"/>
              </w:rPr>
            </w:pPr>
          </w:p>
        </w:tc>
        <w:tc>
          <w:tcPr>
            <w:tcW w:w="723" w:type="dxa"/>
            <w:gridSpan w:val="2"/>
            <w:tcBorders>
              <w:top w:val="nil"/>
              <w:left w:val="nil"/>
              <w:bottom w:val="nil"/>
              <w:right w:val="nil"/>
            </w:tcBorders>
            <w:noWrap/>
            <w:vAlign w:val="bottom"/>
            <w:hideMark/>
          </w:tcPr>
          <w:p w14:paraId="2CC5538A" w14:textId="77777777" w:rsidR="00D9727D" w:rsidRDefault="00D9727D">
            <w:pPr>
              <w:rPr>
                <w:sz w:val="20"/>
                <w:szCs w:val="20"/>
              </w:rPr>
            </w:pPr>
          </w:p>
        </w:tc>
        <w:tc>
          <w:tcPr>
            <w:tcW w:w="1083" w:type="dxa"/>
            <w:gridSpan w:val="2"/>
            <w:tcBorders>
              <w:top w:val="nil"/>
              <w:left w:val="nil"/>
              <w:bottom w:val="nil"/>
              <w:right w:val="nil"/>
            </w:tcBorders>
            <w:noWrap/>
            <w:vAlign w:val="bottom"/>
            <w:hideMark/>
          </w:tcPr>
          <w:p w14:paraId="29229712" w14:textId="77777777" w:rsidR="00D9727D" w:rsidRDefault="00D9727D">
            <w:pPr>
              <w:rPr>
                <w:sz w:val="20"/>
                <w:szCs w:val="20"/>
              </w:rPr>
            </w:pPr>
          </w:p>
        </w:tc>
        <w:tc>
          <w:tcPr>
            <w:tcW w:w="1029" w:type="dxa"/>
            <w:gridSpan w:val="2"/>
            <w:tcBorders>
              <w:top w:val="nil"/>
              <w:left w:val="nil"/>
              <w:bottom w:val="nil"/>
              <w:right w:val="nil"/>
            </w:tcBorders>
            <w:noWrap/>
            <w:vAlign w:val="bottom"/>
            <w:hideMark/>
          </w:tcPr>
          <w:p w14:paraId="2F0A6163" w14:textId="77777777" w:rsidR="00D9727D" w:rsidRDefault="00D9727D">
            <w:pPr>
              <w:rPr>
                <w:sz w:val="20"/>
                <w:szCs w:val="20"/>
              </w:rPr>
            </w:pPr>
          </w:p>
        </w:tc>
        <w:tc>
          <w:tcPr>
            <w:tcW w:w="1189" w:type="dxa"/>
            <w:gridSpan w:val="2"/>
            <w:tcBorders>
              <w:top w:val="nil"/>
              <w:left w:val="nil"/>
              <w:bottom w:val="nil"/>
              <w:right w:val="nil"/>
            </w:tcBorders>
            <w:noWrap/>
            <w:vAlign w:val="bottom"/>
            <w:hideMark/>
          </w:tcPr>
          <w:p w14:paraId="3C46D042" w14:textId="77777777" w:rsidR="00D9727D" w:rsidRDefault="00D9727D">
            <w:pPr>
              <w:rPr>
                <w:sz w:val="20"/>
                <w:szCs w:val="20"/>
              </w:rPr>
            </w:pPr>
          </w:p>
        </w:tc>
        <w:tc>
          <w:tcPr>
            <w:tcW w:w="1029" w:type="dxa"/>
            <w:tcBorders>
              <w:top w:val="nil"/>
              <w:left w:val="nil"/>
              <w:bottom w:val="nil"/>
              <w:right w:val="nil"/>
            </w:tcBorders>
            <w:noWrap/>
            <w:vAlign w:val="bottom"/>
            <w:hideMark/>
          </w:tcPr>
          <w:p w14:paraId="03B03DC9" w14:textId="77777777" w:rsidR="00D9727D" w:rsidRDefault="00D9727D">
            <w:pPr>
              <w:rPr>
                <w:sz w:val="20"/>
                <w:szCs w:val="20"/>
              </w:rPr>
            </w:pPr>
          </w:p>
        </w:tc>
        <w:tc>
          <w:tcPr>
            <w:tcW w:w="1189" w:type="dxa"/>
            <w:gridSpan w:val="2"/>
            <w:tcBorders>
              <w:top w:val="nil"/>
              <w:left w:val="nil"/>
              <w:bottom w:val="nil"/>
              <w:right w:val="nil"/>
            </w:tcBorders>
            <w:noWrap/>
            <w:vAlign w:val="bottom"/>
            <w:hideMark/>
          </w:tcPr>
          <w:p w14:paraId="1B3EF847" w14:textId="77777777" w:rsidR="00D9727D" w:rsidRDefault="00D9727D">
            <w:pPr>
              <w:rPr>
                <w:sz w:val="20"/>
                <w:szCs w:val="20"/>
              </w:rPr>
            </w:pPr>
          </w:p>
        </w:tc>
      </w:tr>
      <w:tr w:rsidR="003309C3" w14:paraId="58FA1746" w14:textId="77777777" w:rsidTr="003309C3">
        <w:trPr>
          <w:gridBefore w:val="1"/>
          <w:gridAfter w:val="2"/>
          <w:wBefore w:w="551" w:type="dxa"/>
          <w:wAfter w:w="290" w:type="dxa"/>
          <w:trHeight w:val="232"/>
        </w:trPr>
        <w:tc>
          <w:tcPr>
            <w:tcW w:w="583" w:type="dxa"/>
            <w:tcBorders>
              <w:top w:val="nil"/>
              <w:left w:val="nil"/>
              <w:bottom w:val="nil"/>
              <w:right w:val="nil"/>
            </w:tcBorders>
            <w:noWrap/>
            <w:vAlign w:val="bottom"/>
            <w:hideMark/>
          </w:tcPr>
          <w:p w14:paraId="52E1FD4A" w14:textId="77777777" w:rsidR="00D9727D" w:rsidRDefault="00D9727D">
            <w:pPr>
              <w:rPr>
                <w:sz w:val="20"/>
                <w:szCs w:val="20"/>
              </w:rPr>
            </w:pPr>
          </w:p>
        </w:tc>
        <w:tc>
          <w:tcPr>
            <w:tcW w:w="3706" w:type="dxa"/>
            <w:gridSpan w:val="3"/>
            <w:tcBorders>
              <w:top w:val="nil"/>
              <w:left w:val="nil"/>
              <w:bottom w:val="nil"/>
              <w:right w:val="nil"/>
            </w:tcBorders>
            <w:noWrap/>
            <w:vAlign w:val="bottom"/>
          </w:tcPr>
          <w:p w14:paraId="42BEE45D" w14:textId="4353CC81" w:rsidR="00D9727D" w:rsidRDefault="00D9727D">
            <w:pPr>
              <w:rPr>
                <w:rFonts w:ascii="Calibri" w:hAnsi="Calibri" w:cs="Calibri"/>
                <w:b/>
                <w:bCs/>
                <w:color w:val="000000"/>
              </w:rPr>
            </w:pPr>
          </w:p>
        </w:tc>
        <w:tc>
          <w:tcPr>
            <w:tcW w:w="723" w:type="dxa"/>
            <w:gridSpan w:val="2"/>
            <w:tcBorders>
              <w:top w:val="nil"/>
              <w:left w:val="nil"/>
              <w:bottom w:val="nil"/>
              <w:right w:val="nil"/>
            </w:tcBorders>
            <w:noWrap/>
            <w:vAlign w:val="bottom"/>
          </w:tcPr>
          <w:p w14:paraId="304B8D84" w14:textId="77777777" w:rsidR="00D9727D" w:rsidRDefault="00D9727D">
            <w:pPr>
              <w:rPr>
                <w:rFonts w:ascii="Calibri" w:hAnsi="Calibri" w:cs="Calibri"/>
                <w:b/>
                <w:bCs/>
                <w:color w:val="000000"/>
              </w:rPr>
            </w:pPr>
          </w:p>
        </w:tc>
        <w:tc>
          <w:tcPr>
            <w:tcW w:w="1083" w:type="dxa"/>
            <w:gridSpan w:val="2"/>
            <w:tcBorders>
              <w:top w:val="nil"/>
              <w:left w:val="nil"/>
              <w:bottom w:val="nil"/>
              <w:right w:val="nil"/>
            </w:tcBorders>
            <w:noWrap/>
            <w:vAlign w:val="bottom"/>
          </w:tcPr>
          <w:p w14:paraId="5D80D09A" w14:textId="77777777" w:rsidR="00D9727D" w:rsidRDefault="00D9727D">
            <w:pPr>
              <w:rPr>
                <w:sz w:val="20"/>
                <w:szCs w:val="20"/>
              </w:rPr>
            </w:pPr>
          </w:p>
        </w:tc>
        <w:tc>
          <w:tcPr>
            <w:tcW w:w="1029" w:type="dxa"/>
            <w:gridSpan w:val="2"/>
            <w:tcBorders>
              <w:top w:val="nil"/>
              <w:left w:val="nil"/>
              <w:bottom w:val="nil"/>
              <w:right w:val="nil"/>
            </w:tcBorders>
            <w:noWrap/>
            <w:vAlign w:val="bottom"/>
          </w:tcPr>
          <w:p w14:paraId="31CF8102" w14:textId="77777777" w:rsidR="00D9727D" w:rsidRDefault="00D9727D">
            <w:pPr>
              <w:rPr>
                <w:sz w:val="20"/>
                <w:szCs w:val="20"/>
              </w:rPr>
            </w:pPr>
          </w:p>
        </w:tc>
        <w:tc>
          <w:tcPr>
            <w:tcW w:w="1189" w:type="dxa"/>
            <w:gridSpan w:val="2"/>
            <w:tcBorders>
              <w:top w:val="nil"/>
              <w:left w:val="nil"/>
              <w:bottom w:val="nil"/>
              <w:right w:val="nil"/>
            </w:tcBorders>
            <w:noWrap/>
            <w:vAlign w:val="bottom"/>
          </w:tcPr>
          <w:p w14:paraId="0094F422" w14:textId="77777777" w:rsidR="00D9727D" w:rsidRDefault="00D9727D">
            <w:pPr>
              <w:rPr>
                <w:sz w:val="20"/>
                <w:szCs w:val="20"/>
              </w:rPr>
            </w:pPr>
          </w:p>
        </w:tc>
        <w:tc>
          <w:tcPr>
            <w:tcW w:w="1029" w:type="dxa"/>
            <w:tcBorders>
              <w:top w:val="nil"/>
              <w:left w:val="nil"/>
              <w:bottom w:val="nil"/>
              <w:right w:val="nil"/>
            </w:tcBorders>
            <w:noWrap/>
            <w:vAlign w:val="bottom"/>
          </w:tcPr>
          <w:p w14:paraId="6D667DFC" w14:textId="77777777" w:rsidR="00D9727D" w:rsidRDefault="00D9727D">
            <w:pPr>
              <w:rPr>
                <w:sz w:val="20"/>
                <w:szCs w:val="20"/>
              </w:rPr>
            </w:pPr>
          </w:p>
        </w:tc>
        <w:tc>
          <w:tcPr>
            <w:tcW w:w="1189" w:type="dxa"/>
            <w:gridSpan w:val="2"/>
            <w:tcBorders>
              <w:top w:val="nil"/>
              <w:left w:val="nil"/>
              <w:bottom w:val="nil"/>
              <w:right w:val="nil"/>
            </w:tcBorders>
            <w:noWrap/>
            <w:vAlign w:val="bottom"/>
          </w:tcPr>
          <w:p w14:paraId="0FFC3140" w14:textId="77777777" w:rsidR="00D9727D" w:rsidRDefault="00D9727D">
            <w:pPr>
              <w:rPr>
                <w:sz w:val="20"/>
                <w:szCs w:val="20"/>
              </w:rPr>
            </w:pPr>
          </w:p>
        </w:tc>
      </w:tr>
      <w:tr w:rsidR="00B00DFB" w:rsidRPr="00B00DFB" w14:paraId="615F4B87" w14:textId="77777777" w:rsidTr="003309C3">
        <w:trPr>
          <w:trHeight w:val="174"/>
        </w:trPr>
        <w:tc>
          <w:tcPr>
            <w:tcW w:w="1163" w:type="dxa"/>
            <w:gridSpan w:val="3"/>
            <w:tcBorders>
              <w:top w:val="nil"/>
              <w:left w:val="nil"/>
              <w:bottom w:val="nil"/>
              <w:right w:val="nil"/>
            </w:tcBorders>
            <w:noWrap/>
            <w:vAlign w:val="bottom"/>
          </w:tcPr>
          <w:p w14:paraId="5D80396E" w14:textId="77777777" w:rsidR="00B00DFB" w:rsidRPr="00B00DFB" w:rsidRDefault="00B00DFB" w:rsidP="00B00DFB">
            <w:pPr>
              <w:spacing w:after="0" w:line="240" w:lineRule="auto"/>
              <w:jc w:val="center"/>
              <w:rPr>
                <w:rFonts w:ascii="Calibri" w:eastAsia="Times New Roman" w:hAnsi="Calibri" w:cs="Calibri"/>
                <w:color w:val="000000"/>
              </w:rPr>
            </w:pPr>
          </w:p>
        </w:tc>
        <w:tc>
          <w:tcPr>
            <w:tcW w:w="3353" w:type="dxa"/>
            <w:tcBorders>
              <w:top w:val="nil"/>
              <w:left w:val="nil"/>
              <w:bottom w:val="nil"/>
              <w:right w:val="nil"/>
            </w:tcBorders>
            <w:noWrap/>
            <w:vAlign w:val="bottom"/>
          </w:tcPr>
          <w:p w14:paraId="1B281BE3"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657" w:type="dxa"/>
            <w:gridSpan w:val="2"/>
            <w:tcBorders>
              <w:top w:val="nil"/>
              <w:left w:val="nil"/>
              <w:bottom w:val="nil"/>
              <w:right w:val="nil"/>
            </w:tcBorders>
            <w:noWrap/>
            <w:vAlign w:val="bottom"/>
          </w:tcPr>
          <w:p w14:paraId="6CC28EA8"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9" w:type="dxa"/>
            <w:gridSpan w:val="2"/>
            <w:tcBorders>
              <w:top w:val="nil"/>
              <w:left w:val="nil"/>
              <w:bottom w:val="nil"/>
              <w:right w:val="nil"/>
            </w:tcBorders>
            <w:noWrap/>
            <w:vAlign w:val="bottom"/>
          </w:tcPr>
          <w:p w14:paraId="7EE7AFE6"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30" w:type="dxa"/>
            <w:gridSpan w:val="2"/>
            <w:tcBorders>
              <w:top w:val="nil"/>
              <w:left w:val="nil"/>
              <w:bottom w:val="nil"/>
              <w:right w:val="nil"/>
            </w:tcBorders>
            <w:noWrap/>
            <w:vAlign w:val="bottom"/>
          </w:tcPr>
          <w:p w14:paraId="195407EA"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26" w:type="dxa"/>
            <w:gridSpan w:val="2"/>
            <w:tcBorders>
              <w:top w:val="nil"/>
              <w:left w:val="nil"/>
              <w:bottom w:val="nil"/>
              <w:right w:val="nil"/>
            </w:tcBorders>
            <w:noWrap/>
            <w:vAlign w:val="bottom"/>
          </w:tcPr>
          <w:p w14:paraId="47C04B23"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6" w:type="dxa"/>
            <w:gridSpan w:val="3"/>
            <w:tcBorders>
              <w:top w:val="nil"/>
              <w:left w:val="nil"/>
              <w:bottom w:val="nil"/>
              <w:right w:val="nil"/>
            </w:tcBorders>
            <w:noWrap/>
            <w:vAlign w:val="bottom"/>
          </w:tcPr>
          <w:p w14:paraId="370F6138"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46" w:type="dxa"/>
            <w:gridSpan w:val="2"/>
            <w:tcBorders>
              <w:top w:val="nil"/>
              <w:left w:val="nil"/>
              <w:bottom w:val="nil"/>
              <w:right w:val="nil"/>
            </w:tcBorders>
            <w:noWrap/>
            <w:vAlign w:val="bottom"/>
          </w:tcPr>
          <w:p w14:paraId="64118393"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222" w:type="dxa"/>
            <w:vAlign w:val="center"/>
            <w:hideMark/>
          </w:tcPr>
          <w:p w14:paraId="0EF17D44" w14:textId="77777777" w:rsidR="00B00DFB" w:rsidRPr="00B00DFB" w:rsidRDefault="00B00DFB" w:rsidP="00B00DFB">
            <w:pPr>
              <w:spacing w:after="0" w:line="240" w:lineRule="auto"/>
              <w:rPr>
                <w:rFonts w:ascii="Times New Roman" w:eastAsia="Times New Roman" w:hAnsi="Times New Roman" w:cs="Times New Roman"/>
                <w:sz w:val="20"/>
                <w:szCs w:val="20"/>
              </w:rPr>
            </w:pPr>
          </w:p>
        </w:tc>
      </w:tr>
      <w:tr w:rsidR="00B00DFB" w:rsidRPr="00B00DFB" w14:paraId="19E2F692" w14:textId="77777777" w:rsidTr="003309C3">
        <w:trPr>
          <w:trHeight w:val="174"/>
        </w:trPr>
        <w:tc>
          <w:tcPr>
            <w:tcW w:w="1163" w:type="dxa"/>
            <w:gridSpan w:val="3"/>
            <w:tcBorders>
              <w:top w:val="nil"/>
              <w:left w:val="nil"/>
              <w:bottom w:val="nil"/>
              <w:right w:val="nil"/>
            </w:tcBorders>
            <w:noWrap/>
            <w:vAlign w:val="bottom"/>
            <w:hideMark/>
          </w:tcPr>
          <w:p w14:paraId="1FE1723B"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3353" w:type="dxa"/>
            <w:tcBorders>
              <w:top w:val="nil"/>
              <w:left w:val="nil"/>
              <w:bottom w:val="nil"/>
              <w:right w:val="nil"/>
            </w:tcBorders>
            <w:noWrap/>
            <w:vAlign w:val="bottom"/>
            <w:hideMark/>
          </w:tcPr>
          <w:p w14:paraId="26E80266"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657" w:type="dxa"/>
            <w:gridSpan w:val="2"/>
            <w:tcBorders>
              <w:top w:val="nil"/>
              <w:left w:val="nil"/>
              <w:bottom w:val="nil"/>
              <w:right w:val="nil"/>
            </w:tcBorders>
            <w:noWrap/>
            <w:vAlign w:val="bottom"/>
            <w:hideMark/>
          </w:tcPr>
          <w:p w14:paraId="2DB0C90A"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9" w:type="dxa"/>
            <w:gridSpan w:val="2"/>
            <w:tcBorders>
              <w:top w:val="nil"/>
              <w:left w:val="nil"/>
              <w:bottom w:val="nil"/>
              <w:right w:val="nil"/>
            </w:tcBorders>
            <w:noWrap/>
            <w:vAlign w:val="bottom"/>
            <w:hideMark/>
          </w:tcPr>
          <w:p w14:paraId="721D5122"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30" w:type="dxa"/>
            <w:gridSpan w:val="2"/>
            <w:tcBorders>
              <w:top w:val="nil"/>
              <w:left w:val="nil"/>
              <w:bottom w:val="nil"/>
              <w:right w:val="nil"/>
            </w:tcBorders>
            <w:noWrap/>
            <w:vAlign w:val="bottom"/>
            <w:hideMark/>
          </w:tcPr>
          <w:p w14:paraId="69BE70A6"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26" w:type="dxa"/>
            <w:gridSpan w:val="2"/>
            <w:tcBorders>
              <w:top w:val="nil"/>
              <w:left w:val="nil"/>
              <w:bottom w:val="nil"/>
              <w:right w:val="nil"/>
            </w:tcBorders>
            <w:noWrap/>
            <w:vAlign w:val="bottom"/>
            <w:hideMark/>
          </w:tcPr>
          <w:p w14:paraId="49F46E57"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6" w:type="dxa"/>
            <w:gridSpan w:val="3"/>
            <w:tcBorders>
              <w:top w:val="nil"/>
              <w:left w:val="nil"/>
              <w:bottom w:val="nil"/>
              <w:right w:val="nil"/>
            </w:tcBorders>
            <w:noWrap/>
            <w:vAlign w:val="bottom"/>
            <w:hideMark/>
          </w:tcPr>
          <w:p w14:paraId="4139D7DF"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46" w:type="dxa"/>
            <w:gridSpan w:val="2"/>
            <w:tcBorders>
              <w:top w:val="nil"/>
              <w:left w:val="nil"/>
              <w:bottom w:val="nil"/>
              <w:right w:val="nil"/>
            </w:tcBorders>
            <w:noWrap/>
            <w:vAlign w:val="bottom"/>
            <w:hideMark/>
          </w:tcPr>
          <w:p w14:paraId="631B5ECD"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222" w:type="dxa"/>
            <w:vAlign w:val="center"/>
            <w:hideMark/>
          </w:tcPr>
          <w:p w14:paraId="2C10C1AE" w14:textId="77777777" w:rsidR="00B00DFB" w:rsidRPr="00B00DFB" w:rsidRDefault="00B00DFB" w:rsidP="00B00DFB">
            <w:pPr>
              <w:spacing w:after="0" w:line="240" w:lineRule="auto"/>
              <w:rPr>
                <w:rFonts w:ascii="Times New Roman" w:eastAsia="Times New Roman" w:hAnsi="Times New Roman" w:cs="Times New Roman"/>
                <w:sz w:val="20"/>
                <w:szCs w:val="20"/>
              </w:rPr>
            </w:pPr>
          </w:p>
        </w:tc>
      </w:tr>
      <w:tr w:rsidR="00B00DFB" w:rsidRPr="00B00DFB" w14:paraId="6FDE5B92" w14:textId="77777777" w:rsidTr="003309C3">
        <w:trPr>
          <w:trHeight w:val="174"/>
        </w:trPr>
        <w:tc>
          <w:tcPr>
            <w:tcW w:w="1163" w:type="dxa"/>
            <w:gridSpan w:val="3"/>
            <w:tcBorders>
              <w:top w:val="nil"/>
              <w:left w:val="nil"/>
              <w:bottom w:val="nil"/>
              <w:right w:val="nil"/>
            </w:tcBorders>
            <w:noWrap/>
            <w:vAlign w:val="bottom"/>
            <w:hideMark/>
          </w:tcPr>
          <w:p w14:paraId="331A0805"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3353" w:type="dxa"/>
            <w:tcBorders>
              <w:top w:val="nil"/>
              <w:left w:val="nil"/>
              <w:bottom w:val="nil"/>
              <w:right w:val="nil"/>
            </w:tcBorders>
            <w:noWrap/>
            <w:vAlign w:val="bottom"/>
          </w:tcPr>
          <w:p w14:paraId="08B27E83" w14:textId="5A99CD58" w:rsidR="00B00DFB" w:rsidRPr="00B00DFB" w:rsidRDefault="00B00DFB" w:rsidP="00B00DFB">
            <w:pPr>
              <w:spacing w:after="0" w:line="240" w:lineRule="auto"/>
              <w:rPr>
                <w:rFonts w:ascii="Calibri" w:eastAsia="Times New Roman" w:hAnsi="Calibri" w:cs="Calibri"/>
                <w:b/>
                <w:bCs/>
                <w:color w:val="000000"/>
              </w:rPr>
            </w:pPr>
          </w:p>
        </w:tc>
        <w:tc>
          <w:tcPr>
            <w:tcW w:w="657" w:type="dxa"/>
            <w:gridSpan w:val="2"/>
            <w:tcBorders>
              <w:top w:val="nil"/>
              <w:left w:val="nil"/>
              <w:bottom w:val="nil"/>
              <w:right w:val="nil"/>
            </w:tcBorders>
            <w:noWrap/>
            <w:vAlign w:val="bottom"/>
          </w:tcPr>
          <w:p w14:paraId="42AC2123" w14:textId="77777777" w:rsidR="00B00DFB" w:rsidRPr="00B00DFB" w:rsidRDefault="00B00DFB" w:rsidP="00B00DFB">
            <w:pPr>
              <w:spacing w:after="0" w:line="240" w:lineRule="auto"/>
              <w:rPr>
                <w:rFonts w:ascii="Calibri" w:eastAsia="Times New Roman" w:hAnsi="Calibri" w:cs="Calibri"/>
                <w:b/>
                <w:bCs/>
                <w:color w:val="000000"/>
              </w:rPr>
            </w:pPr>
          </w:p>
        </w:tc>
        <w:tc>
          <w:tcPr>
            <w:tcW w:w="1139" w:type="dxa"/>
            <w:gridSpan w:val="2"/>
            <w:tcBorders>
              <w:top w:val="nil"/>
              <w:left w:val="nil"/>
              <w:bottom w:val="nil"/>
              <w:right w:val="nil"/>
            </w:tcBorders>
            <w:noWrap/>
            <w:vAlign w:val="bottom"/>
          </w:tcPr>
          <w:p w14:paraId="6080025F"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30" w:type="dxa"/>
            <w:gridSpan w:val="2"/>
            <w:tcBorders>
              <w:top w:val="nil"/>
              <w:left w:val="nil"/>
              <w:bottom w:val="nil"/>
              <w:right w:val="nil"/>
            </w:tcBorders>
            <w:noWrap/>
            <w:vAlign w:val="bottom"/>
          </w:tcPr>
          <w:p w14:paraId="29E7DB5E"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26" w:type="dxa"/>
            <w:gridSpan w:val="2"/>
            <w:tcBorders>
              <w:top w:val="nil"/>
              <w:left w:val="nil"/>
              <w:bottom w:val="nil"/>
              <w:right w:val="nil"/>
            </w:tcBorders>
            <w:noWrap/>
            <w:vAlign w:val="bottom"/>
          </w:tcPr>
          <w:p w14:paraId="3ED76B5B"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6" w:type="dxa"/>
            <w:gridSpan w:val="3"/>
            <w:tcBorders>
              <w:top w:val="nil"/>
              <w:left w:val="nil"/>
              <w:bottom w:val="nil"/>
              <w:right w:val="nil"/>
            </w:tcBorders>
            <w:noWrap/>
            <w:vAlign w:val="bottom"/>
          </w:tcPr>
          <w:p w14:paraId="693E6377"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46" w:type="dxa"/>
            <w:gridSpan w:val="2"/>
            <w:tcBorders>
              <w:top w:val="nil"/>
              <w:left w:val="nil"/>
              <w:bottom w:val="nil"/>
              <w:right w:val="nil"/>
            </w:tcBorders>
            <w:noWrap/>
            <w:vAlign w:val="bottom"/>
          </w:tcPr>
          <w:p w14:paraId="197AAB2B"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222" w:type="dxa"/>
            <w:vAlign w:val="center"/>
          </w:tcPr>
          <w:p w14:paraId="1205496B" w14:textId="77777777" w:rsidR="00B00DFB" w:rsidRPr="00B00DFB" w:rsidRDefault="00B00DFB" w:rsidP="00B00DFB">
            <w:pPr>
              <w:spacing w:after="0" w:line="240" w:lineRule="auto"/>
              <w:rPr>
                <w:rFonts w:ascii="Times New Roman" w:eastAsia="Times New Roman" w:hAnsi="Times New Roman" w:cs="Times New Roman"/>
                <w:sz w:val="20"/>
                <w:szCs w:val="20"/>
              </w:rPr>
            </w:pPr>
          </w:p>
        </w:tc>
      </w:tr>
      <w:tr w:rsidR="00B00DFB" w:rsidRPr="00B00DFB" w14:paraId="3ADF437E" w14:textId="77777777" w:rsidTr="003309C3">
        <w:trPr>
          <w:trHeight w:val="174"/>
        </w:trPr>
        <w:tc>
          <w:tcPr>
            <w:tcW w:w="1163" w:type="dxa"/>
            <w:gridSpan w:val="3"/>
            <w:tcBorders>
              <w:top w:val="nil"/>
              <w:left w:val="nil"/>
              <w:bottom w:val="nil"/>
              <w:right w:val="nil"/>
            </w:tcBorders>
            <w:noWrap/>
            <w:vAlign w:val="bottom"/>
            <w:hideMark/>
          </w:tcPr>
          <w:p w14:paraId="406BD7BD"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3353" w:type="dxa"/>
            <w:tcBorders>
              <w:top w:val="nil"/>
              <w:left w:val="nil"/>
              <w:bottom w:val="nil"/>
              <w:right w:val="nil"/>
            </w:tcBorders>
            <w:noWrap/>
            <w:vAlign w:val="bottom"/>
          </w:tcPr>
          <w:p w14:paraId="0440567D" w14:textId="59678BF3" w:rsidR="00B00DFB" w:rsidRPr="00B00DFB" w:rsidRDefault="00B00DFB" w:rsidP="00B00DFB">
            <w:pPr>
              <w:spacing w:after="0" w:line="240" w:lineRule="auto"/>
              <w:rPr>
                <w:rFonts w:ascii="Calibri" w:eastAsia="Times New Roman" w:hAnsi="Calibri" w:cs="Calibri"/>
                <w:b/>
                <w:bCs/>
                <w:color w:val="000000"/>
              </w:rPr>
            </w:pPr>
          </w:p>
        </w:tc>
        <w:tc>
          <w:tcPr>
            <w:tcW w:w="657" w:type="dxa"/>
            <w:gridSpan w:val="2"/>
            <w:tcBorders>
              <w:top w:val="nil"/>
              <w:left w:val="nil"/>
              <w:bottom w:val="nil"/>
              <w:right w:val="nil"/>
            </w:tcBorders>
            <w:noWrap/>
            <w:vAlign w:val="bottom"/>
          </w:tcPr>
          <w:p w14:paraId="3342B14F" w14:textId="77777777" w:rsidR="00B00DFB" w:rsidRPr="00B00DFB" w:rsidRDefault="00B00DFB" w:rsidP="00B00DFB">
            <w:pPr>
              <w:spacing w:after="0" w:line="240" w:lineRule="auto"/>
              <w:rPr>
                <w:rFonts w:ascii="Calibri" w:eastAsia="Times New Roman" w:hAnsi="Calibri" w:cs="Calibri"/>
                <w:b/>
                <w:bCs/>
                <w:color w:val="000000"/>
              </w:rPr>
            </w:pPr>
          </w:p>
        </w:tc>
        <w:tc>
          <w:tcPr>
            <w:tcW w:w="1139" w:type="dxa"/>
            <w:gridSpan w:val="2"/>
            <w:tcBorders>
              <w:top w:val="nil"/>
              <w:left w:val="nil"/>
              <w:bottom w:val="nil"/>
              <w:right w:val="nil"/>
            </w:tcBorders>
            <w:noWrap/>
            <w:vAlign w:val="bottom"/>
          </w:tcPr>
          <w:p w14:paraId="2098EA82"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30" w:type="dxa"/>
            <w:gridSpan w:val="2"/>
            <w:tcBorders>
              <w:top w:val="nil"/>
              <w:left w:val="nil"/>
              <w:bottom w:val="nil"/>
              <w:right w:val="nil"/>
            </w:tcBorders>
            <w:noWrap/>
            <w:vAlign w:val="bottom"/>
          </w:tcPr>
          <w:p w14:paraId="256949A8"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26" w:type="dxa"/>
            <w:gridSpan w:val="2"/>
            <w:tcBorders>
              <w:top w:val="nil"/>
              <w:left w:val="nil"/>
              <w:bottom w:val="nil"/>
              <w:right w:val="nil"/>
            </w:tcBorders>
            <w:noWrap/>
            <w:vAlign w:val="bottom"/>
          </w:tcPr>
          <w:p w14:paraId="533B6FFF"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6" w:type="dxa"/>
            <w:gridSpan w:val="3"/>
            <w:tcBorders>
              <w:top w:val="nil"/>
              <w:left w:val="nil"/>
              <w:bottom w:val="nil"/>
              <w:right w:val="nil"/>
            </w:tcBorders>
            <w:noWrap/>
            <w:vAlign w:val="bottom"/>
          </w:tcPr>
          <w:p w14:paraId="2A446BCB"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46" w:type="dxa"/>
            <w:gridSpan w:val="2"/>
            <w:tcBorders>
              <w:top w:val="nil"/>
              <w:left w:val="nil"/>
              <w:bottom w:val="nil"/>
              <w:right w:val="nil"/>
            </w:tcBorders>
            <w:noWrap/>
            <w:vAlign w:val="bottom"/>
          </w:tcPr>
          <w:p w14:paraId="1DE822A4"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222" w:type="dxa"/>
            <w:vAlign w:val="center"/>
          </w:tcPr>
          <w:p w14:paraId="6D85A386" w14:textId="77777777" w:rsidR="00B00DFB" w:rsidRPr="00B00DFB" w:rsidRDefault="00B00DFB" w:rsidP="00B00DFB">
            <w:pPr>
              <w:spacing w:after="0" w:line="240" w:lineRule="auto"/>
              <w:rPr>
                <w:rFonts w:ascii="Times New Roman" w:eastAsia="Times New Roman" w:hAnsi="Times New Roman" w:cs="Times New Roman"/>
                <w:sz w:val="20"/>
                <w:szCs w:val="20"/>
              </w:rPr>
            </w:pPr>
          </w:p>
        </w:tc>
      </w:tr>
      <w:tr w:rsidR="00B00DFB" w:rsidRPr="00B00DFB" w14:paraId="10D5CC53" w14:textId="77777777" w:rsidTr="003309C3">
        <w:trPr>
          <w:trHeight w:val="174"/>
        </w:trPr>
        <w:tc>
          <w:tcPr>
            <w:tcW w:w="1163" w:type="dxa"/>
            <w:gridSpan w:val="3"/>
            <w:tcBorders>
              <w:top w:val="nil"/>
              <w:left w:val="nil"/>
              <w:bottom w:val="nil"/>
              <w:right w:val="nil"/>
            </w:tcBorders>
            <w:noWrap/>
            <w:vAlign w:val="bottom"/>
            <w:hideMark/>
          </w:tcPr>
          <w:p w14:paraId="222CFD56"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3353" w:type="dxa"/>
            <w:tcBorders>
              <w:top w:val="nil"/>
              <w:left w:val="nil"/>
              <w:bottom w:val="nil"/>
              <w:right w:val="nil"/>
            </w:tcBorders>
            <w:noWrap/>
            <w:vAlign w:val="bottom"/>
          </w:tcPr>
          <w:p w14:paraId="32FF8770"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657" w:type="dxa"/>
            <w:gridSpan w:val="2"/>
            <w:tcBorders>
              <w:top w:val="nil"/>
              <w:left w:val="nil"/>
              <w:bottom w:val="nil"/>
              <w:right w:val="nil"/>
            </w:tcBorders>
            <w:noWrap/>
            <w:vAlign w:val="bottom"/>
          </w:tcPr>
          <w:p w14:paraId="0FFB9A33"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9" w:type="dxa"/>
            <w:gridSpan w:val="2"/>
            <w:tcBorders>
              <w:top w:val="nil"/>
              <w:left w:val="nil"/>
              <w:bottom w:val="nil"/>
              <w:right w:val="nil"/>
            </w:tcBorders>
            <w:noWrap/>
            <w:vAlign w:val="bottom"/>
          </w:tcPr>
          <w:p w14:paraId="42574715"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30" w:type="dxa"/>
            <w:gridSpan w:val="2"/>
            <w:tcBorders>
              <w:top w:val="nil"/>
              <w:left w:val="nil"/>
              <w:bottom w:val="nil"/>
              <w:right w:val="nil"/>
            </w:tcBorders>
            <w:noWrap/>
            <w:vAlign w:val="bottom"/>
          </w:tcPr>
          <w:p w14:paraId="294EBF15"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26" w:type="dxa"/>
            <w:gridSpan w:val="2"/>
            <w:tcBorders>
              <w:top w:val="nil"/>
              <w:left w:val="nil"/>
              <w:bottom w:val="nil"/>
              <w:right w:val="nil"/>
            </w:tcBorders>
            <w:noWrap/>
            <w:vAlign w:val="bottom"/>
          </w:tcPr>
          <w:p w14:paraId="4D0542EC"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6" w:type="dxa"/>
            <w:gridSpan w:val="3"/>
            <w:tcBorders>
              <w:top w:val="nil"/>
              <w:left w:val="nil"/>
              <w:bottom w:val="nil"/>
              <w:right w:val="nil"/>
            </w:tcBorders>
            <w:noWrap/>
            <w:vAlign w:val="bottom"/>
          </w:tcPr>
          <w:p w14:paraId="5DE53DB6"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46" w:type="dxa"/>
            <w:gridSpan w:val="2"/>
            <w:tcBorders>
              <w:top w:val="nil"/>
              <w:left w:val="nil"/>
              <w:bottom w:val="nil"/>
              <w:right w:val="nil"/>
            </w:tcBorders>
            <w:noWrap/>
            <w:vAlign w:val="bottom"/>
          </w:tcPr>
          <w:p w14:paraId="3E7D5120"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222" w:type="dxa"/>
            <w:vAlign w:val="center"/>
          </w:tcPr>
          <w:p w14:paraId="689E0294" w14:textId="77777777" w:rsidR="00B00DFB" w:rsidRPr="00B00DFB" w:rsidRDefault="00B00DFB" w:rsidP="00B00DFB">
            <w:pPr>
              <w:spacing w:after="0" w:line="240" w:lineRule="auto"/>
              <w:rPr>
                <w:rFonts w:ascii="Times New Roman" w:eastAsia="Times New Roman" w:hAnsi="Times New Roman" w:cs="Times New Roman"/>
                <w:sz w:val="20"/>
                <w:szCs w:val="20"/>
              </w:rPr>
            </w:pPr>
          </w:p>
        </w:tc>
      </w:tr>
      <w:tr w:rsidR="00B00DFB" w:rsidRPr="00B00DFB" w14:paraId="4CE14C71" w14:textId="77777777" w:rsidTr="003309C3">
        <w:trPr>
          <w:trHeight w:val="174"/>
        </w:trPr>
        <w:tc>
          <w:tcPr>
            <w:tcW w:w="1163" w:type="dxa"/>
            <w:gridSpan w:val="3"/>
            <w:tcBorders>
              <w:top w:val="nil"/>
              <w:left w:val="nil"/>
              <w:bottom w:val="nil"/>
              <w:right w:val="nil"/>
            </w:tcBorders>
            <w:noWrap/>
            <w:vAlign w:val="bottom"/>
            <w:hideMark/>
          </w:tcPr>
          <w:p w14:paraId="750C367C"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3353" w:type="dxa"/>
            <w:tcBorders>
              <w:top w:val="nil"/>
              <w:left w:val="nil"/>
              <w:bottom w:val="nil"/>
              <w:right w:val="nil"/>
            </w:tcBorders>
            <w:noWrap/>
            <w:vAlign w:val="bottom"/>
          </w:tcPr>
          <w:p w14:paraId="709324EF" w14:textId="7470C117" w:rsidR="00B00DFB" w:rsidRPr="00B00DFB" w:rsidRDefault="00B00DFB" w:rsidP="00B00DFB">
            <w:pPr>
              <w:spacing w:after="0" w:line="240" w:lineRule="auto"/>
              <w:rPr>
                <w:rFonts w:ascii="Calibri" w:eastAsia="Times New Roman" w:hAnsi="Calibri" w:cs="Calibri"/>
                <w:b/>
                <w:bCs/>
                <w:color w:val="000000"/>
              </w:rPr>
            </w:pPr>
          </w:p>
        </w:tc>
        <w:tc>
          <w:tcPr>
            <w:tcW w:w="657" w:type="dxa"/>
            <w:gridSpan w:val="2"/>
            <w:tcBorders>
              <w:top w:val="nil"/>
              <w:left w:val="nil"/>
              <w:bottom w:val="nil"/>
              <w:right w:val="nil"/>
            </w:tcBorders>
            <w:noWrap/>
            <w:vAlign w:val="bottom"/>
          </w:tcPr>
          <w:p w14:paraId="57FCE89F" w14:textId="77777777" w:rsidR="00B00DFB" w:rsidRPr="00B00DFB" w:rsidRDefault="00B00DFB" w:rsidP="00B00DFB">
            <w:pPr>
              <w:spacing w:after="0" w:line="240" w:lineRule="auto"/>
              <w:rPr>
                <w:rFonts w:ascii="Calibri" w:eastAsia="Times New Roman" w:hAnsi="Calibri" w:cs="Calibri"/>
                <w:b/>
                <w:bCs/>
                <w:color w:val="000000"/>
              </w:rPr>
            </w:pPr>
          </w:p>
        </w:tc>
        <w:tc>
          <w:tcPr>
            <w:tcW w:w="1139" w:type="dxa"/>
            <w:gridSpan w:val="2"/>
            <w:tcBorders>
              <w:top w:val="nil"/>
              <w:left w:val="nil"/>
              <w:bottom w:val="nil"/>
              <w:right w:val="nil"/>
            </w:tcBorders>
            <w:noWrap/>
            <w:vAlign w:val="bottom"/>
          </w:tcPr>
          <w:p w14:paraId="1C750916"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30" w:type="dxa"/>
            <w:gridSpan w:val="2"/>
            <w:tcBorders>
              <w:top w:val="nil"/>
              <w:left w:val="nil"/>
              <w:bottom w:val="nil"/>
              <w:right w:val="nil"/>
            </w:tcBorders>
            <w:noWrap/>
            <w:vAlign w:val="bottom"/>
          </w:tcPr>
          <w:p w14:paraId="50EA44FE"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26" w:type="dxa"/>
            <w:gridSpan w:val="2"/>
            <w:tcBorders>
              <w:top w:val="nil"/>
              <w:left w:val="nil"/>
              <w:bottom w:val="nil"/>
              <w:right w:val="nil"/>
            </w:tcBorders>
            <w:noWrap/>
            <w:vAlign w:val="bottom"/>
          </w:tcPr>
          <w:p w14:paraId="4665A05C"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6" w:type="dxa"/>
            <w:gridSpan w:val="3"/>
            <w:tcBorders>
              <w:top w:val="nil"/>
              <w:left w:val="nil"/>
              <w:bottom w:val="nil"/>
              <w:right w:val="nil"/>
            </w:tcBorders>
            <w:noWrap/>
            <w:vAlign w:val="bottom"/>
          </w:tcPr>
          <w:p w14:paraId="43C5CC54"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46" w:type="dxa"/>
            <w:gridSpan w:val="2"/>
            <w:tcBorders>
              <w:top w:val="nil"/>
              <w:left w:val="nil"/>
              <w:bottom w:val="nil"/>
              <w:right w:val="nil"/>
            </w:tcBorders>
            <w:noWrap/>
            <w:vAlign w:val="bottom"/>
          </w:tcPr>
          <w:p w14:paraId="163C835E"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222" w:type="dxa"/>
            <w:vAlign w:val="center"/>
          </w:tcPr>
          <w:p w14:paraId="2A886040" w14:textId="77777777" w:rsidR="00B00DFB" w:rsidRPr="00B00DFB" w:rsidRDefault="00B00DFB" w:rsidP="00B00DFB">
            <w:pPr>
              <w:spacing w:after="0" w:line="240" w:lineRule="auto"/>
              <w:rPr>
                <w:rFonts w:ascii="Times New Roman" w:eastAsia="Times New Roman" w:hAnsi="Times New Roman" w:cs="Times New Roman"/>
                <w:sz w:val="20"/>
                <w:szCs w:val="20"/>
              </w:rPr>
            </w:pPr>
          </w:p>
        </w:tc>
      </w:tr>
      <w:tr w:rsidR="00B00DFB" w:rsidRPr="00B00DFB" w14:paraId="391B06A0" w14:textId="77777777" w:rsidTr="003309C3">
        <w:trPr>
          <w:trHeight w:val="174"/>
        </w:trPr>
        <w:tc>
          <w:tcPr>
            <w:tcW w:w="1163" w:type="dxa"/>
            <w:gridSpan w:val="3"/>
            <w:tcBorders>
              <w:top w:val="nil"/>
              <w:left w:val="nil"/>
              <w:bottom w:val="nil"/>
              <w:right w:val="nil"/>
            </w:tcBorders>
            <w:noWrap/>
            <w:vAlign w:val="bottom"/>
            <w:hideMark/>
          </w:tcPr>
          <w:p w14:paraId="7A3E790B"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3353" w:type="dxa"/>
            <w:tcBorders>
              <w:top w:val="nil"/>
              <w:left w:val="nil"/>
              <w:bottom w:val="nil"/>
              <w:right w:val="nil"/>
            </w:tcBorders>
            <w:noWrap/>
            <w:vAlign w:val="bottom"/>
          </w:tcPr>
          <w:p w14:paraId="49B68DB6" w14:textId="24AC8B10" w:rsidR="00B00DFB" w:rsidRPr="00B00DFB" w:rsidRDefault="00B00DFB" w:rsidP="00B00DFB">
            <w:pPr>
              <w:spacing w:after="0" w:line="240" w:lineRule="auto"/>
              <w:rPr>
                <w:rFonts w:ascii="Calibri" w:eastAsia="Times New Roman" w:hAnsi="Calibri" w:cs="Calibri"/>
                <w:b/>
                <w:bCs/>
                <w:color w:val="000000"/>
              </w:rPr>
            </w:pPr>
          </w:p>
        </w:tc>
        <w:tc>
          <w:tcPr>
            <w:tcW w:w="657" w:type="dxa"/>
            <w:gridSpan w:val="2"/>
            <w:tcBorders>
              <w:top w:val="nil"/>
              <w:left w:val="nil"/>
              <w:bottom w:val="nil"/>
              <w:right w:val="nil"/>
            </w:tcBorders>
            <w:noWrap/>
            <w:vAlign w:val="bottom"/>
          </w:tcPr>
          <w:p w14:paraId="7B675C8D" w14:textId="77777777" w:rsidR="00B00DFB" w:rsidRPr="00B00DFB" w:rsidRDefault="00B00DFB" w:rsidP="00B00DFB">
            <w:pPr>
              <w:spacing w:after="0" w:line="240" w:lineRule="auto"/>
              <w:rPr>
                <w:rFonts w:ascii="Calibri" w:eastAsia="Times New Roman" w:hAnsi="Calibri" w:cs="Calibri"/>
                <w:b/>
                <w:bCs/>
                <w:color w:val="000000"/>
              </w:rPr>
            </w:pPr>
          </w:p>
        </w:tc>
        <w:tc>
          <w:tcPr>
            <w:tcW w:w="1139" w:type="dxa"/>
            <w:gridSpan w:val="2"/>
            <w:tcBorders>
              <w:top w:val="nil"/>
              <w:left w:val="nil"/>
              <w:bottom w:val="nil"/>
              <w:right w:val="nil"/>
            </w:tcBorders>
            <w:noWrap/>
            <w:vAlign w:val="bottom"/>
          </w:tcPr>
          <w:p w14:paraId="47567A78"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30" w:type="dxa"/>
            <w:gridSpan w:val="2"/>
            <w:tcBorders>
              <w:top w:val="nil"/>
              <w:left w:val="nil"/>
              <w:bottom w:val="nil"/>
              <w:right w:val="nil"/>
            </w:tcBorders>
            <w:noWrap/>
            <w:vAlign w:val="bottom"/>
          </w:tcPr>
          <w:p w14:paraId="5BA52123"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26" w:type="dxa"/>
            <w:gridSpan w:val="2"/>
            <w:tcBorders>
              <w:top w:val="nil"/>
              <w:left w:val="nil"/>
              <w:bottom w:val="nil"/>
              <w:right w:val="nil"/>
            </w:tcBorders>
            <w:noWrap/>
            <w:vAlign w:val="bottom"/>
          </w:tcPr>
          <w:p w14:paraId="68F529DB"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136" w:type="dxa"/>
            <w:gridSpan w:val="3"/>
            <w:tcBorders>
              <w:top w:val="nil"/>
              <w:left w:val="nil"/>
              <w:bottom w:val="nil"/>
              <w:right w:val="nil"/>
            </w:tcBorders>
            <w:noWrap/>
            <w:vAlign w:val="bottom"/>
          </w:tcPr>
          <w:p w14:paraId="2053B736"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1246" w:type="dxa"/>
            <w:gridSpan w:val="2"/>
            <w:tcBorders>
              <w:top w:val="nil"/>
              <w:left w:val="nil"/>
              <w:bottom w:val="nil"/>
              <w:right w:val="nil"/>
            </w:tcBorders>
            <w:noWrap/>
            <w:vAlign w:val="bottom"/>
          </w:tcPr>
          <w:p w14:paraId="46A867BC" w14:textId="77777777" w:rsidR="00B00DFB" w:rsidRPr="00B00DFB" w:rsidRDefault="00B00DFB" w:rsidP="00B00DFB">
            <w:pPr>
              <w:spacing w:after="0" w:line="240" w:lineRule="auto"/>
              <w:rPr>
                <w:rFonts w:ascii="Times New Roman" w:eastAsia="Times New Roman" w:hAnsi="Times New Roman" w:cs="Times New Roman"/>
                <w:sz w:val="20"/>
                <w:szCs w:val="20"/>
              </w:rPr>
            </w:pPr>
          </w:p>
        </w:tc>
        <w:tc>
          <w:tcPr>
            <w:tcW w:w="222" w:type="dxa"/>
            <w:vAlign w:val="center"/>
          </w:tcPr>
          <w:p w14:paraId="45A07E53" w14:textId="77777777" w:rsidR="00B00DFB" w:rsidRPr="00B00DFB" w:rsidRDefault="00B00DFB" w:rsidP="00B00DFB">
            <w:pPr>
              <w:spacing w:after="0" w:line="240" w:lineRule="auto"/>
              <w:rPr>
                <w:rFonts w:ascii="Times New Roman" w:eastAsia="Times New Roman" w:hAnsi="Times New Roman" w:cs="Times New Roman"/>
                <w:sz w:val="20"/>
                <w:szCs w:val="20"/>
              </w:rPr>
            </w:pPr>
          </w:p>
        </w:tc>
      </w:tr>
    </w:tbl>
    <w:p w14:paraId="7190F735" w14:textId="37DB2396" w:rsidR="003D044D" w:rsidRPr="006A5D96" w:rsidRDefault="003D044D" w:rsidP="003309C3">
      <w:pPr>
        <w:spacing w:after="200" w:line="276" w:lineRule="auto"/>
        <w:rPr>
          <w:rFonts w:ascii="Times New Roman" w:eastAsia="Times New Roman" w:hAnsi="Times New Roman" w:cs="Times New Roman"/>
          <w:sz w:val="24"/>
          <w:szCs w:val="24"/>
        </w:rPr>
      </w:pPr>
      <w:r w:rsidRPr="007611F8">
        <w:rPr>
          <w:rFonts w:ascii="Times New Roman" w:eastAsia="Calibri" w:hAnsi="Times New Roman" w:cs="Times New Roman"/>
          <w:color w:val="000000"/>
          <w:sz w:val="24"/>
          <w:szCs w:val="24"/>
        </w:rPr>
        <w:t>Data completării</w:t>
      </w:r>
      <w:r w:rsidRPr="006A5D9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6A5D96">
        <w:rPr>
          <w:rFonts w:ascii="Times New Roman" w:eastAsia="Times New Roman" w:hAnsi="Times New Roman" w:cs="Times New Roman"/>
          <w:sz w:val="24"/>
          <w:szCs w:val="24"/>
        </w:rPr>
        <w:t xml:space="preserve">OFERTANT                                                                                        </w:t>
      </w:r>
    </w:p>
    <w:p w14:paraId="33EE10A9" w14:textId="77777777" w:rsidR="004831A1" w:rsidRDefault="004831A1" w:rsidP="00956DBE">
      <w:pPr>
        <w:spacing w:after="0" w:line="240" w:lineRule="auto"/>
        <w:sectPr w:rsidR="004831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3BB7C7E" w14:textId="35C7ECB0" w:rsidR="004831A1" w:rsidRDefault="006B14EC" w:rsidP="004831A1">
      <w:pPr>
        <w:spacing w:after="0" w:line="240" w:lineRule="auto"/>
        <w:jc w:val="both"/>
        <w:rPr>
          <w:b/>
          <w:lang w:val="en-GB"/>
        </w:rPr>
      </w:pPr>
      <w:r>
        <w:rPr>
          <w:b/>
          <w:lang w:val="en-GB"/>
        </w:rPr>
        <w:lastRenderedPageBreak/>
        <w:t xml:space="preserve">  </w:t>
      </w:r>
      <w:r w:rsidR="004831A1" w:rsidRPr="004831A1">
        <w:rPr>
          <w:b/>
          <w:lang w:val="en-GB"/>
        </w:rPr>
        <w:t xml:space="preserve">OPERATORUL ECONOMIC     </w:t>
      </w:r>
      <w:r w:rsidR="004831A1">
        <w:rPr>
          <w:b/>
          <w:lang w:val="en-GB"/>
        </w:rPr>
        <w:t xml:space="preserve">                                                                                                                                                                                      </w:t>
      </w:r>
      <w:r w:rsidR="003D044D" w:rsidRPr="00B5060B">
        <w:rPr>
          <w:rFonts w:ascii="Times New Roman" w:hAnsi="Times New Roman" w:cs="Times New Roman"/>
          <w:b/>
          <w:sz w:val="24"/>
          <w:szCs w:val="24"/>
          <w:lang w:val="en-GB"/>
        </w:rPr>
        <w:t>FOR</w:t>
      </w:r>
      <w:r w:rsidR="003D044D">
        <w:rPr>
          <w:rFonts w:ascii="Times New Roman" w:hAnsi="Times New Roman" w:cs="Times New Roman"/>
          <w:b/>
          <w:sz w:val="24"/>
          <w:szCs w:val="24"/>
          <w:lang w:val="en-GB"/>
        </w:rPr>
        <w:t>M</w:t>
      </w:r>
      <w:r w:rsidR="003D044D" w:rsidRPr="00B5060B">
        <w:rPr>
          <w:rFonts w:ascii="Times New Roman" w:hAnsi="Times New Roman" w:cs="Times New Roman"/>
          <w:b/>
          <w:sz w:val="24"/>
          <w:szCs w:val="24"/>
          <w:lang w:val="en-GB"/>
        </w:rPr>
        <w:t>ULARUL. NR.6</w:t>
      </w:r>
    </w:p>
    <w:tbl>
      <w:tblPr>
        <w:tblW w:w="4640" w:type="dxa"/>
        <w:tblLook w:val="04A0" w:firstRow="1" w:lastRow="0" w:firstColumn="1" w:lastColumn="0" w:noHBand="0" w:noVBand="1"/>
      </w:tblPr>
      <w:tblGrid>
        <w:gridCol w:w="4120"/>
        <w:gridCol w:w="520"/>
      </w:tblGrid>
      <w:tr w:rsidR="00B5060B" w:rsidRPr="00B5060B" w14:paraId="2455BD59" w14:textId="77777777" w:rsidTr="00B5060B">
        <w:trPr>
          <w:trHeight w:val="300"/>
        </w:trPr>
        <w:tc>
          <w:tcPr>
            <w:tcW w:w="4120" w:type="dxa"/>
            <w:tcBorders>
              <w:top w:val="nil"/>
              <w:left w:val="nil"/>
              <w:bottom w:val="nil"/>
              <w:right w:val="nil"/>
            </w:tcBorders>
            <w:noWrap/>
            <w:vAlign w:val="bottom"/>
            <w:hideMark/>
          </w:tcPr>
          <w:p w14:paraId="0AB4090D" w14:textId="511A883A" w:rsidR="00B5060B" w:rsidRPr="00B5060B" w:rsidRDefault="00D76617" w:rsidP="00B5060B">
            <w:pPr>
              <w:spacing w:after="0" w:line="240" w:lineRule="auto"/>
              <w:rPr>
                <w:rFonts w:ascii="Calibri" w:eastAsia="Times New Roman" w:hAnsi="Calibri" w:cs="Calibri"/>
                <w:color w:val="000000"/>
              </w:rPr>
            </w:pPr>
            <w:r>
              <w:rPr>
                <w:rFonts w:ascii="Calibri" w:eastAsia="Times New Roman" w:hAnsi="Calibri" w:cs="Calibri"/>
                <w:color w:val="000000"/>
              </w:rPr>
              <w:t>………………………………………</w:t>
            </w:r>
          </w:p>
        </w:tc>
        <w:tc>
          <w:tcPr>
            <w:tcW w:w="520" w:type="dxa"/>
            <w:tcBorders>
              <w:top w:val="nil"/>
              <w:left w:val="nil"/>
              <w:bottom w:val="nil"/>
              <w:right w:val="nil"/>
            </w:tcBorders>
            <w:noWrap/>
            <w:vAlign w:val="bottom"/>
            <w:hideMark/>
          </w:tcPr>
          <w:p w14:paraId="37CBE67B" w14:textId="77777777" w:rsidR="00B5060B" w:rsidRPr="00B5060B" w:rsidRDefault="00B5060B" w:rsidP="00B5060B">
            <w:pPr>
              <w:spacing w:after="0" w:line="240" w:lineRule="auto"/>
              <w:rPr>
                <w:rFonts w:ascii="Calibri" w:eastAsia="Times New Roman" w:hAnsi="Calibri" w:cs="Calibri"/>
                <w:color w:val="000000"/>
              </w:rPr>
            </w:pPr>
          </w:p>
        </w:tc>
      </w:tr>
      <w:tr w:rsidR="00B5060B" w:rsidRPr="00B5060B" w14:paraId="2C29EED3" w14:textId="77777777" w:rsidTr="00D76617">
        <w:trPr>
          <w:trHeight w:val="615"/>
        </w:trPr>
        <w:tc>
          <w:tcPr>
            <w:tcW w:w="4640" w:type="dxa"/>
            <w:gridSpan w:val="2"/>
            <w:tcBorders>
              <w:top w:val="nil"/>
              <w:left w:val="nil"/>
              <w:bottom w:val="nil"/>
              <w:right w:val="nil"/>
            </w:tcBorders>
            <w:vAlign w:val="bottom"/>
          </w:tcPr>
          <w:p w14:paraId="084DCFCF" w14:textId="01E8F7A2" w:rsidR="00B5060B" w:rsidRPr="00B5060B" w:rsidRDefault="00B5060B" w:rsidP="00B5060B">
            <w:pPr>
              <w:spacing w:after="0" w:line="240" w:lineRule="auto"/>
              <w:rPr>
                <w:rFonts w:ascii="Calibri" w:eastAsia="Times New Roman" w:hAnsi="Calibri" w:cs="Calibri"/>
                <w:color w:val="000000"/>
              </w:rPr>
            </w:pPr>
          </w:p>
        </w:tc>
      </w:tr>
      <w:tr w:rsidR="00B5060B" w:rsidRPr="00B5060B" w14:paraId="445DB01D" w14:textId="77777777" w:rsidTr="00D76617">
        <w:trPr>
          <w:trHeight w:val="300"/>
        </w:trPr>
        <w:tc>
          <w:tcPr>
            <w:tcW w:w="4640" w:type="dxa"/>
            <w:gridSpan w:val="2"/>
            <w:tcBorders>
              <w:top w:val="nil"/>
              <w:left w:val="nil"/>
              <w:bottom w:val="nil"/>
              <w:right w:val="nil"/>
            </w:tcBorders>
            <w:noWrap/>
            <w:vAlign w:val="bottom"/>
          </w:tcPr>
          <w:p w14:paraId="5FBBD816" w14:textId="6170BE2B" w:rsidR="00B5060B" w:rsidRPr="00B5060B" w:rsidRDefault="00B5060B" w:rsidP="00B5060B">
            <w:pPr>
              <w:spacing w:after="0" w:line="240" w:lineRule="auto"/>
              <w:rPr>
                <w:rFonts w:ascii="Calibri" w:eastAsia="Times New Roman" w:hAnsi="Calibri" w:cs="Calibri"/>
                <w:color w:val="000000"/>
              </w:rPr>
            </w:pPr>
          </w:p>
        </w:tc>
      </w:tr>
    </w:tbl>
    <w:p w14:paraId="12DB0AB0" w14:textId="4F52D5ED" w:rsidR="004831A1" w:rsidRDefault="00D76617" w:rsidP="004831A1">
      <w:pPr>
        <w:spacing w:after="0" w:line="240" w:lineRule="auto"/>
        <w:jc w:val="center"/>
        <w:rPr>
          <w:rFonts w:ascii="Times New Roman" w:hAnsi="Times New Roman" w:cs="Times New Roman"/>
        </w:rPr>
      </w:pPr>
      <w:r>
        <w:rPr>
          <w:rFonts w:ascii="Times New Roman" w:hAnsi="Times New Roman" w:cs="Times New Roman"/>
        </w:rPr>
        <w:t>P</w:t>
      </w:r>
      <w:r w:rsidR="004831A1" w:rsidRPr="00B5060B">
        <w:rPr>
          <w:rFonts w:ascii="Times New Roman" w:hAnsi="Times New Roman" w:cs="Times New Roman"/>
        </w:rPr>
        <w:t>ROPUNERE TEHNICĂ</w:t>
      </w:r>
    </w:p>
    <w:p w14:paraId="32CCC010" w14:textId="77777777" w:rsidR="00B5060B" w:rsidRPr="00B5060B" w:rsidRDefault="00B5060B" w:rsidP="004831A1">
      <w:pPr>
        <w:spacing w:after="0" w:line="240" w:lineRule="auto"/>
        <w:jc w:val="center"/>
        <w:rPr>
          <w:rFonts w:ascii="Times New Roman" w:hAnsi="Times New Roman" w:cs="Times New Roman"/>
        </w:rPr>
      </w:pPr>
    </w:p>
    <w:p w14:paraId="3F32B88B" w14:textId="2408A6F3" w:rsidR="004831A1" w:rsidRPr="004831A1" w:rsidRDefault="00D76617" w:rsidP="00D76617">
      <w:pPr>
        <w:spacing w:after="0" w:line="240" w:lineRule="auto"/>
        <w:jc w:val="center"/>
        <w:rPr>
          <w:b/>
        </w:rPr>
      </w:pPr>
      <w:r w:rsidRPr="00E5616C">
        <w:rPr>
          <w:rFonts w:ascii="Times New Roman" w:hAnsi="Times New Roman" w:cs="Times New Roman"/>
          <w:b/>
          <w:bCs/>
          <w:color w:val="000000"/>
          <w:sz w:val="24"/>
          <w:szCs w:val="24"/>
        </w:rPr>
        <w:t>Lucrări de reparații curente balustra</w:t>
      </w:r>
      <w:r w:rsidR="00E67B16">
        <w:rPr>
          <w:rFonts w:ascii="Times New Roman" w:hAnsi="Times New Roman" w:cs="Times New Roman"/>
          <w:b/>
          <w:bCs/>
          <w:color w:val="000000"/>
          <w:sz w:val="24"/>
          <w:szCs w:val="24"/>
        </w:rPr>
        <w:t>dă</w:t>
      </w:r>
      <w:r w:rsidRPr="00E5616C">
        <w:rPr>
          <w:rFonts w:ascii="Times New Roman" w:hAnsi="Times New Roman" w:cs="Times New Roman"/>
          <w:b/>
          <w:bCs/>
          <w:color w:val="000000"/>
          <w:sz w:val="24"/>
          <w:szCs w:val="24"/>
        </w:rPr>
        <w:t xml:space="preserve"> protec</w:t>
      </w:r>
      <w:r w:rsidR="00E67B16">
        <w:rPr>
          <w:rFonts w:ascii="Times New Roman" w:hAnsi="Times New Roman" w:cs="Times New Roman"/>
          <w:b/>
          <w:bCs/>
          <w:color w:val="000000"/>
          <w:sz w:val="24"/>
          <w:szCs w:val="24"/>
        </w:rPr>
        <w:t>ț</w:t>
      </w:r>
      <w:r w:rsidRPr="00E5616C">
        <w:rPr>
          <w:rFonts w:ascii="Times New Roman" w:hAnsi="Times New Roman" w:cs="Times New Roman"/>
          <w:b/>
          <w:bCs/>
          <w:color w:val="000000"/>
          <w:sz w:val="24"/>
          <w:szCs w:val="24"/>
        </w:rPr>
        <w:t>ie, strada Vânători, Municipiul Sebeș”</w:t>
      </w:r>
    </w:p>
    <w:tbl>
      <w:tblPr>
        <w:tblpPr w:leftFromText="180" w:rightFromText="180" w:vertAnchor="text" w:horzAnchor="margin" w:tblpX="-459" w:tblpY="168"/>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4"/>
        <w:gridCol w:w="1170"/>
        <w:gridCol w:w="1380"/>
        <w:gridCol w:w="2310"/>
      </w:tblGrid>
      <w:tr w:rsidR="004831A1" w:rsidRPr="004831A1" w14:paraId="4750D537" w14:textId="77777777" w:rsidTr="00C64717">
        <w:trPr>
          <w:trHeight w:val="728"/>
        </w:trPr>
        <w:tc>
          <w:tcPr>
            <w:tcW w:w="534" w:type="dxa"/>
            <w:tcBorders>
              <w:top w:val="single" w:sz="4" w:space="0" w:color="auto"/>
              <w:left w:val="single" w:sz="4" w:space="0" w:color="auto"/>
              <w:bottom w:val="single" w:sz="4" w:space="0" w:color="auto"/>
              <w:right w:val="single" w:sz="4" w:space="0" w:color="auto"/>
            </w:tcBorders>
          </w:tcPr>
          <w:p w14:paraId="17DE7DF2" w14:textId="77777777" w:rsidR="004831A1" w:rsidRPr="004831A1" w:rsidRDefault="004831A1" w:rsidP="004831A1">
            <w:pPr>
              <w:spacing w:after="0" w:line="240" w:lineRule="auto"/>
            </w:pPr>
            <w:r w:rsidRPr="004831A1">
              <w:t>Nr.crt</w:t>
            </w:r>
          </w:p>
        </w:tc>
        <w:tc>
          <w:tcPr>
            <w:tcW w:w="9924" w:type="dxa"/>
            <w:tcBorders>
              <w:top w:val="single" w:sz="4" w:space="0" w:color="auto"/>
              <w:left w:val="single" w:sz="4" w:space="0" w:color="auto"/>
              <w:bottom w:val="single" w:sz="4" w:space="0" w:color="auto"/>
              <w:right w:val="single" w:sz="4" w:space="0" w:color="auto"/>
            </w:tcBorders>
          </w:tcPr>
          <w:p w14:paraId="4D927166" w14:textId="77777777" w:rsidR="004831A1" w:rsidRPr="004831A1" w:rsidRDefault="004831A1" w:rsidP="004831A1">
            <w:pPr>
              <w:spacing w:after="0" w:line="240" w:lineRule="auto"/>
            </w:pPr>
            <w:r w:rsidRPr="004831A1">
              <w:t xml:space="preserve">Enunț cerință tehnică conform </w:t>
            </w:r>
          </w:p>
          <w:p w14:paraId="061530A6" w14:textId="77777777" w:rsidR="004831A1" w:rsidRPr="004831A1" w:rsidRDefault="004831A1" w:rsidP="004831A1">
            <w:pPr>
              <w:spacing w:after="0" w:line="240" w:lineRule="auto"/>
            </w:pPr>
            <w:r w:rsidRPr="004831A1">
              <w:t>caiet de sarcini</w:t>
            </w:r>
          </w:p>
        </w:tc>
        <w:tc>
          <w:tcPr>
            <w:tcW w:w="1170" w:type="dxa"/>
            <w:tcBorders>
              <w:top w:val="single" w:sz="4" w:space="0" w:color="auto"/>
              <w:left w:val="single" w:sz="4" w:space="0" w:color="auto"/>
              <w:bottom w:val="single" w:sz="4" w:space="0" w:color="auto"/>
              <w:right w:val="single" w:sz="4" w:space="0" w:color="auto"/>
            </w:tcBorders>
          </w:tcPr>
          <w:p w14:paraId="75F7F491" w14:textId="77777777" w:rsidR="004831A1" w:rsidRPr="004831A1" w:rsidRDefault="004831A1" w:rsidP="004831A1">
            <w:pPr>
              <w:spacing w:after="0" w:line="240" w:lineRule="auto"/>
              <w:rPr>
                <w:lang w:val="it-IT"/>
              </w:rPr>
            </w:pPr>
            <w:r w:rsidRPr="004831A1">
              <w:t>Cerința solicitată</w:t>
            </w:r>
          </w:p>
        </w:tc>
        <w:tc>
          <w:tcPr>
            <w:tcW w:w="1380" w:type="dxa"/>
            <w:tcBorders>
              <w:top w:val="single" w:sz="4" w:space="0" w:color="auto"/>
              <w:left w:val="single" w:sz="4" w:space="0" w:color="auto"/>
              <w:bottom w:val="single" w:sz="4" w:space="0" w:color="auto"/>
              <w:right w:val="single" w:sz="4" w:space="0" w:color="auto"/>
            </w:tcBorders>
          </w:tcPr>
          <w:p w14:paraId="446E5B95" w14:textId="77777777" w:rsidR="004831A1" w:rsidRPr="004831A1" w:rsidRDefault="004831A1" w:rsidP="004831A1">
            <w:pPr>
              <w:spacing w:after="0" w:line="240" w:lineRule="auto"/>
              <w:rPr>
                <w:b/>
                <w:bCs/>
                <w:color w:val="FF0000"/>
                <w:lang w:val="it-IT"/>
              </w:rPr>
            </w:pPr>
            <w:r w:rsidRPr="004831A1">
              <w:rPr>
                <w:b/>
                <w:bCs/>
                <w:color w:val="FF0000"/>
              </w:rPr>
              <w:t>Modul de îndeplinire a cerinței tehnice</w:t>
            </w:r>
          </w:p>
        </w:tc>
        <w:tc>
          <w:tcPr>
            <w:tcW w:w="2310" w:type="dxa"/>
            <w:tcBorders>
              <w:top w:val="single" w:sz="4" w:space="0" w:color="auto"/>
              <w:left w:val="single" w:sz="4" w:space="0" w:color="auto"/>
              <w:bottom w:val="single" w:sz="4" w:space="0" w:color="auto"/>
              <w:right w:val="single" w:sz="4" w:space="0" w:color="auto"/>
            </w:tcBorders>
          </w:tcPr>
          <w:p w14:paraId="58BC352D" w14:textId="77777777" w:rsidR="004831A1" w:rsidRPr="004831A1" w:rsidRDefault="004831A1" w:rsidP="004831A1">
            <w:pPr>
              <w:spacing w:after="0" w:line="240" w:lineRule="auto"/>
              <w:rPr>
                <w:lang w:val="it-IT"/>
              </w:rPr>
            </w:pPr>
            <w:r w:rsidRPr="004831A1">
              <w:rPr>
                <w:lang w:val="it-IT"/>
              </w:rPr>
              <w:t>Observații</w:t>
            </w:r>
          </w:p>
        </w:tc>
      </w:tr>
      <w:tr w:rsidR="004831A1" w:rsidRPr="004831A1" w14:paraId="2C47520D" w14:textId="77777777" w:rsidTr="00C64717">
        <w:tc>
          <w:tcPr>
            <w:tcW w:w="534" w:type="dxa"/>
            <w:tcBorders>
              <w:top w:val="single" w:sz="4" w:space="0" w:color="auto"/>
              <w:left w:val="single" w:sz="4" w:space="0" w:color="auto"/>
              <w:bottom w:val="single" w:sz="4" w:space="0" w:color="auto"/>
              <w:right w:val="single" w:sz="4" w:space="0" w:color="auto"/>
            </w:tcBorders>
          </w:tcPr>
          <w:p w14:paraId="03107EF8" w14:textId="77777777" w:rsidR="004831A1" w:rsidRPr="004831A1" w:rsidRDefault="004831A1" w:rsidP="004831A1">
            <w:pPr>
              <w:spacing w:after="0" w:line="240" w:lineRule="auto"/>
              <w:rPr>
                <w:lang w:val="it-IT"/>
              </w:rPr>
            </w:pPr>
            <w:r w:rsidRPr="004831A1">
              <w:rPr>
                <w:lang w:val="it-IT"/>
              </w:rPr>
              <w:t>(0)</w:t>
            </w:r>
          </w:p>
        </w:tc>
        <w:tc>
          <w:tcPr>
            <w:tcW w:w="9924" w:type="dxa"/>
            <w:tcBorders>
              <w:top w:val="nil"/>
              <w:left w:val="single" w:sz="4" w:space="0" w:color="auto"/>
              <w:bottom w:val="single" w:sz="4" w:space="0" w:color="auto"/>
              <w:right w:val="single" w:sz="4" w:space="0" w:color="auto"/>
            </w:tcBorders>
          </w:tcPr>
          <w:p w14:paraId="2AE3975C" w14:textId="77777777" w:rsidR="004831A1" w:rsidRPr="004831A1" w:rsidRDefault="004831A1" w:rsidP="004831A1">
            <w:pPr>
              <w:spacing w:after="0" w:line="240" w:lineRule="auto"/>
            </w:pPr>
            <w:r w:rsidRPr="004831A1">
              <w:t>(1)</w:t>
            </w:r>
          </w:p>
        </w:tc>
        <w:tc>
          <w:tcPr>
            <w:tcW w:w="1170" w:type="dxa"/>
            <w:tcBorders>
              <w:top w:val="single" w:sz="4" w:space="0" w:color="auto"/>
              <w:left w:val="single" w:sz="4" w:space="0" w:color="auto"/>
              <w:bottom w:val="single" w:sz="4" w:space="0" w:color="auto"/>
              <w:right w:val="single" w:sz="4" w:space="0" w:color="auto"/>
            </w:tcBorders>
          </w:tcPr>
          <w:p w14:paraId="78325ECA" w14:textId="77777777" w:rsidR="004831A1" w:rsidRPr="004831A1" w:rsidRDefault="004831A1" w:rsidP="004831A1">
            <w:pPr>
              <w:spacing w:after="0" w:line="240" w:lineRule="auto"/>
            </w:pPr>
            <w:r w:rsidRPr="004831A1">
              <w:t>(2)</w:t>
            </w:r>
          </w:p>
        </w:tc>
        <w:tc>
          <w:tcPr>
            <w:tcW w:w="1380" w:type="dxa"/>
            <w:tcBorders>
              <w:top w:val="single" w:sz="4" w:space="0" w:color="auto"/>
              <w:left w:val="single" w:sz="4" w:space="0" w:color="auto"/>
              <w:bottom w:val="single" w:sz="4" w:space="0" w:color="auto"/>
              <w:right w:val="single" w:sz="4" w:space="0" w:color="auto"/>
            </w:tcBorders>
          </w:tcPr>
          <w:p w14:paraId="3F6B6F55" w14:textId="77777777" w:rsidR="004831A1" w:rsidRPr="004831A1" w:rsidRDefault="004831A1" w:rsidP="004831A1">
            <w:pPr>
              <w:spacing w:after="0" w:line="240" w:lineRule="auto"/>
              <w:rPr>
                <w:color w:val="FF0000"/>
              </w:rPr>
            </w:pPr>
            <w:r w:rsidRPr="004831A1">
              <w:rPr>
                <w:color w:val="FF0000"/>
              </w:rPr>
              <w:t>(3)</w:t>
            </w:r>
          </w:p>
        </w:tc>
        <w:tc>
          <w:tcPr>
            <w:tcW w:w="2310" w:type="dxa"/>
            <w:tcBorders>
              <w:top w:val="single" w:sz="4" w:space="0" w:color="auto"/>
              <w:left w:val="single" w:sz="4" w:space="0" w:color="auto"/>
              <w:bottom w:val="single" w:sz="4" w:space="0" w:color="auto"/>
              <w:right w:val="single" w:sz="4" w:space="0" w:color="auto"/>
            </w:tcBorders>
          </w:tcPr>
          <w:p w14:paraId="179AE4C7" w14:textId="77777777" w:rsidR="004831A1" w:rsidRPr="004831A1" w:rsidRDefault="004831A1" w:rsidP="004831A1">
            <w:pPr>
              <w:spacing w:after="0" w:line="240" w:lineRule="auto"/>
              <w:rPr>
                <w:lang w:val="it-IT"/>
              </w:rPr>
            </w:pPr>
            <w:r w:rsidRPr="004831A1">
              <w:rPr>
                <w:lang w:val="it-IT"/>
              </w:rPr>
              <w:t>(4)</w:t>
            </w:r>
          </w:p>
        </w:tc>
      </w:tr>
      <w:tr w:rsidR="004831A1" w:rsidRPr="004831A1" w14:paraId="11BA8C94" w14:textId="77777777" w:rsidTr="00C64717">
        <w:tc>
          <w:tcPr>
            <w:tcW w:w="534" w:type="dxa"/>
            <w:tcBorders>
              <w:top w:val="single" w:sz="4" w:space="0" w:color="auto"/>
              <w:left w:val="single" w:sz="4" w:space="0" w:color="auto"/>
              <w:bottom w:val="single" w:sz="4" w:space="0" w:color="auto"/>
              <w:right w:val="single" w:sz="4" w:space="0" w:color="auto"/>
            </w:tcBorders>
            <w:vAlign w:val="center"/>
          </w:tcPr>
          <w:p w14:paraId="4723998F" w14:textId="77777777" w:rsidR="004831A1" w:rsidRPr="004831A1" w:rsidRDefault="004831A1" w:rsidP="004831A1">
            <w:pPr>
              <w:spacing w:after="0" w:line="240" w:lineRule="auto"/>
              <w:rPr>
                <w:lang w:val="it-IT"/>
              </w:rPr>
            </w:pPr>
            <w:r w:rsidRPr="004831A1">
              <w:rPr>
                <w:lang w:val="it-IT"/>
              </w:rPr>
              <w:t>1.</w:t>
            </w:r>
          </w:p>
        </w:tc>
        <w:tc>
          <w:tcPr>
            <w:tcW w:w="9924" w:type="dxa"/>
            <w:tcBorders>
              <w:top w:val="single" w:sz="4" w:space="0" w:color="auto"/>
              <w:left w:val="single" w:sz="4" w:space="0" w:color="auto"/>
              <w:bottom w:val="single" w:sz="4" w:space="0" w:color="auto"/>
              <w:right w:val="single" w:sz="4" w:space="0" w:color="auto"/>
            </w:tcBorders>
          </w:tcPr>
          <w:p w14:paraId="3BC6DED0" w14:textId="77777777" w:rsidR="004831A1" w:rsidRPr="004831A1" w:rsidRDefault="004831A1" w:rsidP="004831A1">
            <w:pPr>
              <w:spacing w:after="0" w:line="240" w:lineRule="auto"/>
              <w:rPr>
                <w:bCs/>
                <w:lang w:bidi="en-US"/>
              </w:rPr>
            </w:pPr>
            <w:r w:rsidRPr="004831A1">
              <w:rPr>
                <w:bCs/>
                <w:lang w:bidi="en-US"/>
              </w:rPr>
              <w:t>Declarația pe propria răspundere a ofertantului de asumare integrală a cerințelor caietului de sarcini.</w:t>
            </w:r>
          </w:p>
        </w:tc>
        <w:tc>
          <w:tcPr>
            <w:tcW w:w="1170" w:type="dxa"/>
            <w:tcBorders>
              <w:top w:val="single" w:sz="4" w:space="0" w:color="auto"/>
              <w:left w:val="single" w:sz="4" w:space="0" w:color="auto"/>
              <w:bottom w:val="single" w:sz="4" w:space="0" w:color="auto"/>
              <w:right w:val="single" w:sz="4" w:space="0" w:color="auto"/>
            </w:tcBorders>
          </w:tcPr>
          <w:p w14:paraId="575E9F90" w14:textId="77777777" w:rsidR="004831A1" w:rsidRPr="004831A1" w:rsidRDefault="004831A1" w:rsidP="004831A1">
            <w:pPr>
              <w:spacing w:after="0" w:line="240" w:lineRule="auto"/>
            </w:pPr>
            <w:r w:rsidRPr="004831A1">
              <w:t>DA</w:t>
            </w:r>
          </w:p>
        </w:tc>
        <w:tc>
          <w:tcPr>
            <w:tcW w:w="1380" w:type="dxa"/>
            <w:tcBorders>
              <w:top w:val="single" w:sz="4" w:space="0" w:color="auto"/>
              <w:left w:val="single" w:sz="4" w:space="0" w:color="auto"/>
              <w:bottom w:val="single" w:sz="4" w:space="0" w:color="auto"/>
              <w:right w:val="single" w:sz="4" w:space="0" w:color="auto"/>
            </w:tcBorders>
            <w:vAlign w:val="center"/>
          </w:tcPr>
          <w:p w14:paraId="641C3485" w14:textId="77777777" w:rsidR="004831A1" w:rsidRPr="004831A1" w:rsidRDefault="004831A1" w:rsidP="004831A1">
            <w:pPr>
              <w:spacing w:after="0" w:line="240" w:lineRule="auto"/>
              <w:rPr>
                <w:lang w:val="it-IT"/>
              </w:rPr>
            </w:pPr>
          </w:p>
        </w:tc>
        <w:tc>
          <w:tcPr>
            <w:tcW w:w="2310" w:type="dxa"/>
            <w:tcBorders>
              <w:top w:val="single" w:sz="4" w:space="0" w:color="auto"/>
              <w:left w:val="single" w:sz="4" w:space="0" w:color="auto"/>
              <w:bottom w:val="single" w:sz="4" w:space="0" w:color="auto"/>
              <w:right w:val="single" w:sz="4" w:space="0" w:color="auto"/>
            </w:tcBorders>
            <w:vAlign w:val="center"/>
          </w:tcPr>
          <w:p w14:paraId="2917D106" w14:textId="77777777" w:rsidR="004831A1" w:rsidRPr="004831A1" w:rsidRDefault="004831A1" w:rsidP="004831A1">
            <w:pPr>
              <w:spacing w:after="0" w:line="240" w:lineRule="auto"/>
              <w:rPr>
                <w:lang w:val="it-IT"/>
              </w:rPr>
            </w:pPr>
            <w:r w:rsidRPr="004831A1">
              <w:rPr>
                <w:lang w:val="it-IT"/>
              </w:rPr>
              <w:t>Se va anexa Declarație pe propria răspundere</w:t>
            </w:r>
          </w:p>
        </w:tc>
      </w:tr>
      <w:tr w:rsidR="004831A1" w:rsidRPr="004831A1" w14:paraId="33334733" w14:textId="77777777" w:rsidTr="00C64717">
        <w:tc>
          <w:tcPr>
            <w:tcW w:w="534" w:type="dxa"/>
            <w:tcBorders>
              <w:top w:val="single" w:sz="4" w:space="0" w:color="auto"/>
              <w:left w:val="single" w:sz="4" w:space="0" w:color="auto"/>
              <w:bottom w:val="single" w:sz="4" w:space="0" w:color="auto"/>
              <w:right w:val="single" w:sz="4" w:space="0" w:color="auto"/>
            </w:tcBorders>
            <w:vAlign w:val="center"/>
          </w:tcPr>
          <w:p w14:paraId="5631EE43" w14:textId="1E44D5EE" w:rsidR="004831A1" w:rsidRPr="004831A1" w:rsidRDefault="003A4E92" w:rsidP="004831A1">
            <w:pPr>
              <w:spacing w:after="0" w:line="240" w:lineRule="auto"/>
              <w:rPr>
                <w:lang w:val="it-IT"/>
              </w:rPr>
            </w:pPr>
            <w:r>
              <w:rPr>
                <w:lang w:val="it-IT"/>
              </w:rPr>
              <w:t>2</w:t>
            </w:r>
            <w:r w:rsidR="004831A1" w:rsidRPr="004831A1">
              <w:rPr>
                <w:lang w:val="it-IT"/>
              </w:rPr>
              <w:t>.</w:t>
            </w:r>
          </w:p>
        </w:tc>
        <w:tc>
          <w:tcPr>
            <w:tcW w:w="9924" w:type="dxa"/>
            <w:tcBorders>
              <w:top w:val="single" w:sz="4" w:space="0" w:color="auto"/>
              <w:left w:val="single" w:sz="4" w:space="0" w:color="auto"/>
              <w:bottom w:val="single" w:sz="4" w:space="0" w:color="auto"/>
              <w:right w:val="single" w:sz="4" w:space="0" w:color="auto"/>
            </w:tcBorders>
          </w:tcPr>
          <w:p w14:paraId="548E753A" w14:textId="77777777" w:rsidR="004831A1" w:rsidRPr="004831A1" w:rsidRDefault="004831A1" w:rsidP="004831A1">
            <w:pPr>
              <w:spacing w:after="0" w:line="240" w:lineRule="auto"/>
              <w:rPr>
                <w:bCs/>
                <w:lang w:bidi="en-US"/>
              </w:rPr>
            </w:pPr>
          </w:p>
          <w:p w14:paraId="783419B1" w14:textId="584E455F" w:rsidR="004831A1" w:rsidRPr="004831A1" w:rsidRDefault="004831A1" w:rsidP="004831A1">
            <w:pPr>
              <w:spacing w:after="0" w:line="240" w:lineRule="auto"/>
              <w:rPr>
                <w:lang w:val="it-IT"/>
              </w:rPr>
            </w:pPr>
            <w:r w:rsidRPr="004831A1">
              <w:rPr>
                <w:bCs/>
                <w:lang w:bidi="en-US"/>
              </w:rPr>
              <w:t>Operatorul economic va prezenta  lista cu d</w:t>
            </w:r>
            <w:r w:rsidRPr="004831A1">
              <w:rPr>
                <w:lang w:val="it-IT"/>
              </w:rPr>
              <w:t>otările minime cu autovehicule</w:t>
            </w:r>
            <w:r w:rsidR="009272A2">
              <w:rPr>
                <w:lang w:val="it-IT"/>
              </w:rPr>
              <w:t xml:space="preserve">, </w:t>
            </w:r>
            <w:r w:rsidRPr="004831A1">
              <w:rPr>
                <w:lang w:val="it-IT"/>
              </w:rPr>
              <w:t>echipamente</w:t>
            </w:r>
            <w:r w:rsidR="009272A2">
              <w:rPr>
                <w:lang w:val="it-IT"/>
              </w:rPr>
              <w:t>, unelte/utilaje</w:t>
            </w:r>
            <w:r w:rsidRPr="004831A1">
              <w:rPr>
                <w:lang w:val="it-IT"/>
              </w:rPr>
              <w:t xml:space="preserve"> necesare </w:t>
            </w:r>
            <w:r w:rsidR="00425414">
              <w:rPr>
                <w:lang w:val="it-IT"/>
              </w:rPr>
              <w:t>executarii</w:t>
            </w:r>
            <w:r w:rsidRPr="004831A1">
              <w:rPr>
                <w:lang w:val="it-IT"/>
              </w:rPr>
              <w:t xml:space="preserve"> </w:t>
            </w:r>
            <w:r w:rsidR="00294C35">
              <w:rPr>
                <w:lang w:val="it-IT"/>
              </w:rPr>
              <w:t>lucrarilor</w:t>
            </w:r>
            <w:r w:rsidRPr="004831A1">
              <w:rPr>
                <w:lang w:val="it-IT"/>
              </w:rPr>
              <w:t xml:space="preserve"> conform prevederilor din caietul de sarcini</w:t>
            </w:r>
          </w:p>
          <w:p w14:paraId="01CAA386" w14:textId="77777777" w:rsidR="004831A1" w:rsidRPr="004831A1" w:rsidRDefault="004831A1" w:rsidP="004831A1">
            <w:pPr>
              <w:spacing w:after="0" w:line="240" w:lineRule="auto"/>
              <w:rPr>
                <w:lang w:bidi="en-US"/>
              </w:rPr>
            </w:pPr>
          </w:p>
        </w:tc>
        <w:tc>
          <w:tcPr>
            <w:tcW w:w="1170" w:type="dxa"/>
            <w:tcBorders>
              <w:top w:val="single" w:sz="4" w:space="0" w:color="auto"/>
              <w:left w:val="single" w:sz="4" w:space="0" w:color="auto"/>
              <w:bottom w:val="single" w:sz="4" w:space="0" w:color="auto"/>
              <w:right w:val="single" w:sz="4" w:space="0" w:color="auto"/>
            </w:tcBorders>
          </w:tcPr>
          <w:p w14:paraId="55F007D9" w14:textId="77777777" w:rsidR="004831A1" w:rsidRPr="004831A1" w:rsidRDefault="004831A1" w:rsidP="004831A1">
            <w:pPr>
              <w:spacing w:after="0" w:line="240" w:lineRule="auto"/>
            </w:pPr>
            <w:r w:rsidRPr="004831A1">
              <w:t>DA</w:t>
            </w:r>
          </w:p>
        </w:tc>
        <w:tc>
          <w:tcPr>
            <w:tcW w:w="1380" w:type="dxa"/>
            <w:tcBorders>
              <w:top w:val="single" w:sz="4" w:space="0" w:color="auto"/>
              <w:left w:val="single" w:sz="4" w:space="0" w:color="auto"/>
              <w:bottom w:val="single" w:sz="4" w:space="0" w:color="auto"/>
              <w:right w:val="single" w:sz="4" w:space="0" w:color="auto"/>
            </w:tcBorders>
            <w:vAlign w:val="center"/>
          </w:tcPr>
          <w:p w14:paraId="7469E433" w14:textId="77777777" w:rsidR="004831A1" w:rsidRPr="004831A1" w:rsidRDefault="004831A1" w:rsidP="004831A1">
            <w:pPr>
              <w:spacing w:after="0" w:line="240" w:lineRule="auto"/>
              <w:rPr>
                <w:lang w:val="it-IT"/>
              </w:rPr>
            </w:pPr>
          </w:p>
        </w:tc>
        <w:tc>
          <w:tcPr>
            <w:tcW w:w="2310" w:type="dxa"/>
            <w:tcBorders>
              <w:top w:val="single" w:sz="4" w:space="0" w:color="auto"/>
              <w:left w:val="single" w:sz="4" w:space="0" w:color="auto"/>
              <w:bottom w:val="single" w:sz="4" w:space="0" w:color="auto"/>
              <w:right w:val="single" w:sz="4" w:space="0" w:color="auto"/>
            </w:tcBorders>
            <w:vAlign w:val="center"/>
          </w:tcPr>
          <w:p w14:paraId="1D647D9A" w14:textId="0EF102C1" w:rsidR="004831A1" w:rsidRPr="004831A1" w:rsidRDefault="004831A1" w:rsidP="004831A1">
            <w:pPr>
              <w:spacing w:after="0" w:line="240" w:lineRule="auto"/>
              <w:rPr>
                <w:lang w:val="it-IT"/>
              </w:rPr>
            </w:pPr>
            <w:r w:rsidRPr="004831A1">
              <w:rPr>
                <w:lang w:val="it-IT"/>
              </w:rPr>
              <w:t>Se va anexa tabelul cu echipamente</w:t>
            </w:r>
            <w:r w:rsidR="00E67B16">
              <w:rPr>
                <w:lang w:val="it-IT"/>
              </w:rPr>
              <w:t xml:space="preserve">, unelte, utilaje </w:t>
            </w:r>
          </w:p>
        </w:tc>
      </w:tr>
      <w:tr w:rsidR="004831A1" w:rsidRPr="004831A1" w14:paraId="30B72AF7" w14:textId="77777777" w:rsidTr="00C64717">
        <w:tc>
          <w:tcPr>
            <w:tcW w:w="534" w:type="dxa"/>
            <w:tcBorders>
              <w:top w:val="single" w:sz="4" w:space="0" w:color="auto"/>
              <w:left w:val="single" w:sz="4" w:space="0" w:color="auto"/>
              <w:bottom w:val="single" w:sz="4" w:space="0" w:color="auto"/>
              <w:right w:val="single" w:sz="4" w:space="0" w:color="auto"/>
            </w:tcBorders>
            <w:vAlign w:val="center"/>
          </w:tcPr>
          <w:p w14:paraId="513F4997" w14:textId="2ACE43FF" w:rsidR="004831A1" w:rsidRPr="004831A1" w:rsidRDefault="003A4E92" w:rsidP="004831A1">
            <w:pPr>
              <w:spacing w:after="0" w:line="240" w:lineRule="auto"/>
              <w:rPr>
                <w:lang w:val="it-IT"/>
              </w:rPr>
            </w:pPr>
            <w:r>
              <w:rPr>
                <w:lang w:val="it-IT"/>
              </w:rPr>
              <w:t>3</w:t>
            </w:r>
            <w:r w:rsidR="004831A1" w:rsidRPr="004831A1">
              <w:rPr>
                <w:lang w:val="it-IT"/>
              </w:rPr>
              <w:t>.</w:t>
            </w:r>
          </w:p>
        </w:tc>
        <w:tc>
          <w:tcPr>
            <w:tcW w:w="9924" w:type="dxa"/>
            <w:tcBorders>
              <w:top w:val="single" w:sz="4" w:space="0" w:color="auto"/>
              <w:left w:val="single" w:sz="4" w:space="0" w:color="auto"/>
              <w:bottom w:val="single" w:sz="4" w:space="0" w:color="auto"/>
              <w:right w:val="single" w:sz="4" w:space="0" w:color="auto"/>
            </w:tcBorders>
          </w:tcPr>
          <w:p w14:paraId="03F70C70" w14:textId="77777777" w:rsidR="004831A1" w:rsidRPr="004831A1" w:rsidRDefault="004831A1" w:rsidP="004831A1">
            <w:pPr>
              <w:spacing w:after="0" w:line="240" w:lineRule="auto"/>
              <w:rPr>
                <w:iCs/>
                <w:lang w:val="ro-RO"/>
              </w:rPr>
            </w:pPr>
            <w:r w:rsidRPr="004831A1">
              <w:rPr>
                <w:iCs/>
                <w:lang w:val="ro-RO"/>
              </w:rPr>
              <w:t xml:space="preserve"> </w:t>
            </w:r>
          </w:p>
          <w:p w14:paraId="37A4CB5A" w14:textId="77777777" w:rsidR="004831A1" w:rsidRPr="004831A1" w:rsidRDefault="004831A1" w:rsidP="004831A1">
            <w:pPr>
              <w:spacing w:after="0" w:line="240" w:lineRule="auto"/>
              <w:rPr>
                <w:iCs/>
                <w:lang w:val="ro-RO"/>
              </w:rPr>
            </w:pPr>
            <w:r w:rsidRPr="004831A1">
              <w:rPr>
                <w:lang w:val="ro-RO"/>
              </w:rPr>
              <w:t>Resurse umane</w:t>
            </w:r>
          </w:p>
          <w:p w14:paraId="481A0B0B" w14:textId="3FCE1B0C" w:rsidR="004831A1" w:rsidRPr="004831A1" w:rsidRDefault="004831A1" w:rsidP="004831A1">
            <w:pPr>
              <w:spacing w:after="0" w:line="240" w:lineRule="auto"/>
              <w:rPr>
                <w:lang w:val="ro-RO"/>
              </w:rPr>
            </w:pPr>
            <w:r w:rsidRPr="004831A1">
              <w:rPr>
                <w:iCs/>
                <w:lang w:val="ro-RO"/>
              </w:rPr>
              <w:t>-O</w:t>
            </w:r>
            <w:r w:rsidRPr="004831A1">
              <w:rPr>
                <w:lang w:val="ro-RO"/>
              </w:rPr>
              <w:t xml:space="preserve">peratorul economic va depune o declaraţie pe proprie răspundere că, pe toată durata contractului de </w:t>
            </w:r>
            <w:r w:rsidR="006B14EC">
              <w:rPr>
                <w:lang w:val="ro-RO"/>
              </w:rPr>
              <w:t>lucrari</w:t>
            </w:r>
            <w:r w:rsidRPr="004831A1">
              <w:rPr>
                <w:lang w:val="ro-RO"/>
              </w:rPr>
              <w:t>, va asigura personalul necesar derulării contractului, cu respectarea cerinţelor din caietul de sarcini</w:t>
            </w:r>
          </w:p>
          <w:p w14:paraId="2A268C8C" w14:textId="77777777" w:rsidR="004831A1" w:rsidRPr="004831A1" w:rsidRDefault="004831A1" w:rsidP="004831A1">
            <w:pPr>
              <w:spacing w:after="0" w:line="240" w:lineRule="auto"/>
              <w:rPr>
                <w:lang w:val="ro-RO"/>
              </w:rPr>
            </w:pPr>
          </w:p>
          <w:p w14:paraId="23EAB1C0" w14:textId="20EF87B3" w:rsidR="004831A1" w:rsidRPr="004831A1" w:rsidRDefault="004831A1" w:rsidP="004831A1">
            <w:pPr>
              <w:spacing w:after="0" w:line="240" w:lineRule="auto"/>
              <w:rPr>
                <w:lang w:val="en-SG"/>
              </w:rPr>
            </w:pPr>
            <w:r w:rsidRPr="004831A1">
              <w:rPr>
                <w:lang w:val="en-SG"/>
              </w:rPr>
              <w:t>-Decizie cu numirea persoanei responsabile direct cu realizarea contractului</w:t>
            </w:r>
            <w:r w:rsidR="00294C35">
              <w:rPr>
                <w:lang w:val="en-SG"/>
              </w:rPr>
              <w:t>.</w:t>
            </w:r>
          </w:p>
          <w:p w14:paraId="7DB1D2E3" w14:textId="77777777" w:rsidR="004831A1" w:rsidRPr="004831A1" w:rsidRDefault="004831A1" w:rsidP="004831A1">
            <w:pPr>
              <w:spacing w:after="0" w:line="240" w:lineRule="auto"/>
              <w:rPr>
                <w:lang w:val="en-SG"/>
              </w:rPr>
            </w:pPr>
          </w:p>
          <w:p w14:paraId="29F43AE3" w14:textId="4F03705E" w:rsidR="004831A1" w:rsidRPr="004831A1" w:rsidRDefault="004831A1" w:rsidP="004831A1">
            <w:pPr>
              <w:spacing w:after="0" w:line="240" w:lineRule="auto"/>
              <w:rPr>
                <w:lang w:val="ro-RO"/>
              </w:rPr>
            </w:pPr>
            <w:r w:rsidRPr="004831A1">
              <w:rPr>
                <w:lang w:val="ro-RO"/>
              </w:rPr>
              <w:t>- Organigrama pers</w:t>
            </w:r>
            <w:r w:rsidR="00294C35">
              <w:rPr>
                <w:lang w:val="ro-RO"/>
              </w:rPr>
              <w:t>o</w:t>
            </w:r>
            <w:r w:rsidRPr="004831A1">
              <w:rPr>
                <w:lang w:val="ro-RO"/>
              </w:rPr>
              <w:t xml:space="preserve">nalului aferent prestarii </w:t>
            </w:r>
            <w:r w:rsidR="00294C35">
              <w:rPr>
                <w:lang w:val="ro-RO"/>
              </w:rPr>
              <w:t>lucrarilor</w:t>
            </w:r>
            <w:r w:rsidRPr="004831A1">
              <w:rPr>
                <w:lang w:val="ro-RO"/>
              </w:rPr>
              <w:t xml:space="preserve">. </w:t>
            </w:r>
          </w:p>
        </w:tc>
        <w:tc>
          <w:tcPr>
            <w:tcW w:w="1170" w:type="dxa"/>
            <w:tcBorders>
              <w:top w:val="single" w:sz="4" w:space="0" w:color="auto"/>
              <w:left w:val="single" w:sz="4" w:space="0" w:color="auto"/>
              <w:bottom w:val="single" w:sz="4" w:space="0" w:color="auto"/>
              <w:right w:val="single" w:sz="4" w:space="0" w:color="auto"/>
            </w:tcBorders>
          </w:tcPr>
          <w:p w14:paraId="1983EA03" w14:textId="77777777" w:rsidR="004831A1" w:rsidRPr="004831A1" w:rsidRDefault="004831A1" w:rsidP="004831A1">
            <w:pPr>
              <w:spacing w:after="0" w:line="240" w:lineRule="auto"/>
            </w:pPr>
            <w:r w:rsidRPr="004831A1">
              <w:t>DA</w:t>
            </w:r>
          </w:p>
        </w:tc>
        <w:tc>
          <w:tcPr>
            <w:tcW w:w="1380" w:type="dxa"/>
            <w:tcBorders>
              <w:top w:val="single" w:sz="4" w:space="0" w:color="auto"/>
              <w:left w:val="single" w:sz="4" w:space="0" w:color="auto"/>
              <w:bottom w:val="single" w:sz="4" w:space="0" w:color="auto"/>
              <w:right w:val="single" w:sz="4" w:space="0" w:color="auto"/>
            </w:tcBorders>
            <w:vAlign w:val="center"/>
          </w:tcPr>
          <w:p w14:paraId="74B53CDE" w14:textId="77777777" w:rsidR="004831A1" w:rsidRPr="004831A1" w:rsidRDefault="004831A1" w:rsidP="004831A1">
            <w:pPr>
              <w:spacing w:after="0" w:line="240" w:lineRule="auto"/>
              <w:rPr>
                <w:lang w:val="it-IT"/>
              </w:rPr>
            </w:pPr>
          </w:p>
        </w:tc>
        <w:tc>
          <w:tcPr>
            <w:tcW w:w="2310" w:type="dxa"/>
            <w:tcBorders>
              <w:top w:val="single" w:sz="4" w:space="0" w:color="auto"/>
              <w:left w:val="single" w:sz="4" w:space="0" w:color="auto"/>
              <w:bottom w:val="single" w:sz="4" w:space="0" w:color="auto"/>
              <w:right w:val="single" w:sz="4" w:space="0" w:color="auto"/>
            </w:tcBorders>
            <w:vAlign w:val="center"/>
          </w:tcPr>
          <w:p w14:paraId="67ED114C" w14:textId="77777777" w:rsidR="004831A1" w:rsidRPr="004831A1" w:rsidRDefault="004831A1" w:rsidP="004831A1">
            <w:pPr>
              <w:spacing w:after="0" w:line="240" w:lineRule="auto"/>
              <w:rPr>
                <w:lang w:val="it-IT"/>
              </w:rPr>
            </w:pPr>
            <w:r w:rsidRPr="004831A1">
              <w:rPr>
                <w:lang w:val="it-IT"/>
              </w:rPr>
              <w:t>-Se va anexa Declarație pe propria răspundere</w:t>
            </w:r>
          </w:p>
          <w:p w14:paraId="0CBD8C2B" w14:textId="77777777" w:rsidR="004831A1" w:rsidRPr="004831A1" w:rsidRDefault="004831A1" w:rsidP="004831A1">
            <w:pPr>
              <w:spacing w:after="0" w:line="240" w:lineRule="auto"/>
              <w:rPr>
                <w:lang w:val="it-IT"/>
              </w:rPr>
            </w:pPr>
            <w:r w:rsidRPr="004831A1">
              <w:rPr>
                <w:lang w:val="it-IT"/>
              </w:rPr>
              <w:t>-Se va anexa decizie persoană responsabilă</w:t>
            </w:r>
          </w:p>
          <w:p w14:paraId="5EB71540" w14:textId="1B09621B" w:rsidR="004831A1" w:rsidRPr="004831A1" w:rsidRDefault="004831A1" w:rsidP="004831A1">
            <w:pPr>
              <w:spacing w:after="0" w:line="240" w:lineRule="auto"/>
              <w:rPr>
                <w:lang w:val="ro-RO"/>
              </w:rPr>
            </w:pPr>
            <w:r w:rsidRPr="004831A1">
              <w:rPr>
                <w:lang w:val="it-IT"/>
              </w:rPr>
              <w:t>-Se va prezenta Revisal</w:t>
            </w:r>
          </w:p>
        </w:tc>
      </w:tr>
      <w:tr w:rsidR="004831A1" w:rsidRPr="004831A1" w14:paraId="7C4FD4AC" w14:textId="77777777" w:rsidTr="00C64717">
        <w:tc>
          <w:tcPr>
            <w:tcW w:w="534" w:type="dxa"/>
            <w:tcBorders>
              <w:top w:val="single" w:sz="4" w:space="0" w:color="auto"/>
              <w:left w:val="single" w:sz="4" w:space="0" w:color="auto"/>
              <w:bottom w:val="single" w:sz="4" w:space="0" w:color="auto"/>
              <w:right w:val="single" w:sz="4" w:space="0" w:color="auto"/>
            </w:tcBorders>
            <w:vAlign w:val="center"/>
          </w:tcPr>
          <w:p w14:paraId="7DF82316" w14:textId="32111943" w:rsidR="004831A1" w:rsidRPr="004831A1" w:rsidRDefault="003A4E92" w:rsidP="004831A1">
            <w:pPr>
              <w:spacing w:after="0" w:line="240" w:lineRule="auto"/>
              <w:rPr>
                <w:lang w:val="it-IT"/>
              </w:rPr>
            </w:pPr>
            <w:r>
              <w:rPr>
                <w:lang w:val="it-IT"/>
              </w:rPr>
              <w:t>4</w:t>
            </w:r>
            <w:r w:rsidR="004831A1" w:rsidRPr="004831A1">
              <w:rPr>
                <w:lang w:val="it-IT"/>
              </w:rPr>
              <w:t>.</w:t>
            </w:r>
          </w:p>
        </w:tc>
        <w:tc>
          <w:tcPr>
            <w:tcW w:w="9924" w:type="dxa"/>
            <w:tcBorders>
              <w:top w:val="single" w:sz="4" w:space="0" w:color="auto"/>
              <w:left w:val="single" w:sz="4" w:space="0" w:color="auto"/>
              <w:bottom w:val="single" w:sz="4" w:space="0" w:color="auto"/>
              <w:right w:val="single" w:sz="4" w:space="0" w:color="auto"/>
            </w:tcBorders>
          </w:tcPr>
          <w:p w14:paraId="33670FA2" w14:textId="77777777" w:rsidR="004831A1" w:rsidRPr="004831A1" w:rsidRDefault="004831A1" w:rsidP="004831A1">
            <w:pPr>
              <w:spacing w:after="0" w:line="240" w:lineRule="auto"/>
              <w:rPr>
                <w:lang w:val="fr-FR"/>
              </w:rPr>
            </w:pPr>
          </w:p>
          <w:p w14:paraId="13CF9172" w14:textId="77777777" w:rsidR="004831A1" w:rsidRPr="004831A1" w:rsidRDefault="004831A1" w:rsidP="004831A1">
            <w:pPr>
              <w:spacing w:after="0" w:line="240" w:lineRule="auto"/>
              <w:rPr>
                <w:iCs/>
                <w:lang w:val="ro-RO"/>
              </w:rPr>
            </w:pPr>
            <w:r w:rsidRPr="004831A1">
              <w:rPr>
                <w:lang w:val="fr-FR"/>
              </w:rPr>
              <w:t xml:space="preserve">Măsuri de gestionare a deșeurilor conform cerintelor din caietul de sarcini. </w:t>
            </w:r>
          </w:p>
        </w:tc>
        <w:tc>
          <w:tcPr>
            <w:tcW w:w="1170" w:type="dxa"/>
            <w:tcBorders>
              <w:top w:val="single" w:sz="4" w:space="0" w:color="auto"/>
              <w:left w:val="single" w:sz="4" w:space="0" w:color="auto"/>
              <w:bottom w:val="single" w:sz="4" w:space="0" w:color="auto"/>
              <w:right w:val="single" w:sz="4" w:space="0" w:color="auto"/>
            </w:tcBorders>
          </w:tcPr>
          <w:p w14:paraId="1D0B82DB" w14:textId="77777777" w:rsidR="004831A1" w:rsidRPr="004831A1" w:rsidRDefault="004831A1" w:rsidP="004831A1">
            <w:pPr>
              <w:spacing w:after="0" w:line="240" w:lineRule="auto"/>
            </w:pPr>
            <w:r w:rsidRPr="004831A1">
              <w:t>DA</w:t>
            </w:r>
          </w:p>
        </w:tc>
        <w:tc>
          <w:tcPr>
            <w:tcW w:w="1380" w:type="dxa"/>
            <w:tcBorders>
              <w:top w:val="single" w:sz="4" w:space="0" w:color="auto"/>
              <w:left w:val="single" w:sz="4" w:space="0" w:color="auto"/>
              <w:bottom w:val="single" w:sz="4" w:space="0" w:color="auto"/>
              <w:right w:val="single" w:sz="4" w:space="0" w:color="auto"/>
            </w:tcBorders>
            <w:vAlign w:val="center"/>
          </w:tcPr>
          <w:p w14:paraId="5DA7C720" w14:textId="77777777" w:rsidR="004831A1" w:rsidRPr="004831A1" w:rsidRDefault="004831A1" w:rsidP="004831A1">
            <w:pPr>
              <w:spacing w:after="0" w:line="240" w:lineRule="auto"/>
              <w:rPr>
                <w:lang w:val="it-IT"/>
              </w:rPr>
            </w:pPr>
          </w:p>
        </w:tc>
        <w:tc>
          <w:tcPr>
            <w:tcW w:w="2310" w:type="dxa"/>
            <w:tcBorders>
              <w:top w:val="single" w:sz="4" w:space="0" w:color="auto"/>
              <w:left w:val="single" w:sz="4" w:space="0" w:color="auto"/>
              <w:bottom w:val="single" w:sz="4" w:space="0" w:color="auto"/>
              <w:right w:val="single" w:sz="4" w:space="0" w:color="auto"/>
            </w:tcBorders>
            <w:vAlign w:val="center"/>
          </w:tcPr>
          <w:p w14:paraId="088EFFFA" w14:textId="77777777" w:rsidR="004831A1" w:rsidRPr="004831A1" w:rsidRDefault="004831A1" w:rsidP="004831A1">
            <w:pPr>
              <w:spacing w:after="0" w:line="240" w:lineRule="auto"/>
              <w:rPr>
                <w:lang w:val="it-IT"/>
              </w:rPr>
            </w:pPr>
            <w:r w:rsidRPr="004831A1">
              <w:rPr>
                <w:lang w:val="it-IT"/>
              </w:rPr>
              <w:t>-Se vor detalia măsurile de siguranță și gestionare adecvată</w:t>
            </w:r>
          </w:p>
          <w:p w14:paraId="70FEDC21" w14:textId="77777777" w:rsidR="004831A1" w:rsidRPr="004831A1" w:rsidRDefault="004831A1" w:rsidP="004831A1">
            <w:pPr>
              <w:spacing w:after="0" w:line="240" w:lineRule="auto"/>
              <w:rPr>
                <w:lang w:val="it-IT"/>
              </w:rPr>
            </w:pPr>
          </w:p>
        </w:tc>
      </w:tr>
      <w:tr w:rsidR="004831A1" w:rsidRPr="004831A1" w14:paraId="322C0D6D" w14:textId="77777777" w:rsidTr="00C64717">
        <w:trPr>
          <w:trHeight w:val="269"/>
        </w:trPr>
        <w:tc>
          <w:tcPr>
            <w:tcW w:w="534" w:type="dxa"/>
            <w:tcBorders>
              <w:top w:val="single" w:sz="4" w:space="0" w:color="auto"/>
              <w:left w:val="single" w:sz="4" w:space="0" w:color="auto"/>
              <w:bottom w:val="single" w:sz="4" w:space="0" w:color="auto"/>
              <w:right w:val="single" w:sz="4" w:space="0" w:color="auto"/>
            </w:tcBorders>
            <w:vAlign w:val="center"/>
          </w:tcPr>
          <w:p w14:paraId="23549804" w14:textId="6C6EFEC7" w:rsidR="004831A1" w:rsidRPr="004831A1" w:rsidRDefault="003A4E92" w:rsidP="004831A1">
            <w:pPr>
              <w:spacing w:after="0" w:line="240" w:lineRule="auto"/>
              <w:rPr>
                <w:lang w:val="it-IT"/>
              </w:rPr>
            </w:pPr>
            <w:r>
              <w:rPr>
                <w:lang w:val="it-IT"/>
              </w:rPr>
              <w:t>5</w:t>
            </w:r>
            <w:r w:rsidR="004831A1" w:rsidRPr="004831A1">
              <w:rPr>
                <w:lang w:val="it-IT"/>
              </w:rPr>
              <w:t>.</w:t>
            </w:r>
          </w:p>
        </w:tc>
        <w:tc>
          <w:tcPr>
            <w:tcW w:w="9924" w:type="dxa"/>
            <w:tcBorders>
              <w:top w:val="single" w:sz="4" w:space="0" w:color="auto"/>
              <w:left w:val="single" w:sz="4" w:space="0" w:color="auto"/>
              <w:bottom w:val="single" w:sz="4" w:space="0" w:color="auto"/>
              <w:right w:val="single" w:sz="4" w:space="0" w:color="auto"/>
            </w:tcBorders>
          </w:tcPr>
          <w:p w14:paraId="7F588453" w14:textId="77777777" w:rsidR="004831A1" w:rsidRPr="004831A1" w:rsidRDefault="004831A1" w:rsidP="004831A1">
            <w:pPr>
              <w:spacing w:after="0" w:line="240" w:lineRule="auto"/>
              <w:rPr>
                <w:iCs/>
                <w:lang w:val="ro-RO"/>
              </w:rPr>
            </w:pPr>
          </w:p>
          <w:p w14:paraId="01D9712C" w14:textId="77777777" w:rsidR="004831A1" w:rsidRPr="004831A1" w:rsidRDefault="004831A1" w:rsidP="004831A1">
            <w:pPr>
              <w:spacing w:after="0" w:line="240" w:lineRule="auto"/>
              <w:rPr>
                <w:iCs/>
                <w:lang w:val="ro-RO"/>
              </w:rPr>
            </w:pPr>
            <w:r w:rsidRPr="004831A1">
              <w:rPr>
                <w:iCs/>
                <w:lang w:val="ro-RO"/>
              </w:rPr>
              <w:t>Managementul / gestionarea contractului, inclusiv monitorizarea contractului, astfel încât să se respecte prevederile din caietul de sarcini.</w:t>
            </w:r>
          </w:p>
          <w:p w14:paraId="0DD752C5" w14:textId="77777777" w:rsidR="004831A1" w:rsidRPr="004831A1" w:rsidRDefault="004831A1" w:rsidP="004831A1">
            <w:pPr>
              <w:spacing w:after="0" w:line="240" w:lineRule="auto"/>
              <w:rPr>
                <w:iCs/>
                <w:lang w:val="ro-RO"/>
              </w:rPr>
            </w:pPr>
          </w:p>
        </w:tc>
        <w:tc>
          <w:tcPr>
            <w:tcW w:w="1170" w:type="dxa"/>
            <w:tcBorders>
              <w:top w:val="single" w:sz="4" w:space="0" w:color="auto"/>
              <w:left w:val="single" w:sz="4" w:space="0" w:color="auto"/>
              <w:bottom w:val="single" w:sz="4" w:space="0" w:color="auto"/>
              <w:right w:val="single" w:sz="4" w:space="0" w:color="auto"/>
            </w:tcBorders>
          </w:tcPr>
          <w:p w14:paraId="188F025F" w14:textId="77777777" w:rsidR="004831A1" w:rsidRPr="004831A1" w:rsidRDefault="004831A1" w:rsidP="004831A1">
            <w:pPr>
              <w:spacing w:after="0" w:line="240" w:lineRule="auto"/>
            </w:pPr>
            <w:r w:rsidRPr="004831A1">
              <w:t>DA</w:t>
            </w:r>
          </w:p>
        </w:tc>
        <w:tc>
          <w:tcPr>
            <w:tcW w:w="1380" w:type="dxa"/>
            <w:tcBorders>
              <w:top w:val="single" w:sz="4" w:space="0" w:color="auto"/>
              <w:left w:val="single" w:sz="4" w:space="0" w:color="auto"/>
              <w:bottom w:val="single" w:sz="4" w:space="0" w:color="auto"/>
              <w:right w:val="single" w:sz="4" w:space="0" w:color="auto"/>
            </w:tcBorders>
            <w:vAlign w:val="center"/>
          </w:tcPr>
          <w:p w14:paraId="415AC6D6" w14:textId="77777777" w:rsidR="004831A1" w:rsidRPr="004831A1" w:rsidRDefault="004831A1" w:rsidP="004831A1">
            <w:pPr>
              <w:spacing w:after="0" w:line="240" w:lineRule="auto"/>
              <w:rPr>
                <w:lang w:val="it-IT"/>
              </w:rPr>
            </w:pPr>
          </w:p>
        </w:tc>
        <w:tc>
          <w:tcPr>
            <w:tcW w:w="2310" w:type="dxa"/>
            <w:tcBorders>
              <w:top w:val="single" w:sz="4" w:space="0" w:color="auto"/>
              <w:left w:val="single" w:sz="4" w:space="0" w:color="auto"/>
              <w:bottom w:val="single" w:sz="4" w:space="0" w:color="auto"/>
              <w:right w:val="single" w:sz="4" w:space="0" w:color="auto"/>
            </w:tcBorders>
            <w:vAlign w:val="center"/>
          </w:tcPr>
          <w:p w14:paraId="528ACECA" w14:textId="77777777" w:rsidR="004831A1" w:rsidRPr="004831A1" w:rsidRDefault="004831A1" w:rsidP="004831A1">
            <w:pPr>
              <w:spacing w:after="0" w:line="240" w:lineRule="auto"/>
              <w:rPr>
                <w:lang w:val="it-IT"/>
              </w:rPr>
            </w:pPr>
            <w:r w:rsidRPr="004831A1">
              <w:rPr>
                <w:lang w:val="it-IT"/>
              </w:rPr>
              <w:t>Se va detalia modul de management/ gestionare a contractului</w:t>
            </w:r>
          </w:p>
        </w:tc>
      </w:tr>
      <w:tr w:rsidR="004831A1" w:rsidRPr="004831A1" w14:paraId="2AF59CAF" w14:textId="77777777" w:rsidTr="00425414">
        <w:trPr>
          <w:trHeight w:val="2348"/>
        </w:trPr>
        <w:tc>
          <w:tcPr>
            <w:tcW w:w="534" w:type="dxa"/>
            <w:tcBorders>
              <w:top w:val="single" w:sz="4" w:space="0" w:color="auto"/>
              <w:left w:val="single" w:sz="4" w:space="0" w:color="auto"/>
              <w:bottom w:val="single" w:sz="4" w:space="0" w:color="auto"/>
              <w:right w:val="single" w:sz="4" w:space="0" w:color="auto"/>
            </w:tcBorders>
            <w:vAlign w:val="center"/>
          </w:tcPr>
          <w:p w14:paraId="2AB4E738" w14:textId="6C1B0B28" w:rsidR="004831A1" w:rsidRPr="004831A1" w:rsidRDefault="003A4E92" w:rsidP="004831A1">
            <w:pPr>
              <w:spacing w:after="0" w:line="240" w:lineRule="auto"/>
              <w:rPr>
                <w:lang w:val="it-IT"/>
              </w:rPr>
            </w:pPr>
            <w:r>
              <w:rPr>
                <w:lang w:val="it-IT"/>
              </w:rPr>
              <w:lastRenderedPageBreak/>
              <w:t>6</w:t>
            </w:r>
            <w:r w:rsidR="00425414">
              <w:rPr>
                <w:lang w:val="it-IT"/>
              </w:rPr>
              <w:t>.</w:t>
            </w:r>
          </w:p>
        </w:tc>
        <w:tc>
          <w:tcPr>
            <w:tcW w:w="9924" w:type="dxa"/>
            <w:tcBorders>
              <w:top w:val="single" w:sz="4" w:space="0" w:color="auto"/>
              <w:left w:val="single" w:sz="4" w:space="0" w:color="auto"/>
              <w:bottom w:val="single" w:sz="4" w:space="0" w:color="auto"/>
              <w:right w:val="single" w:sz="4" w:space="0" w:color="auto"/>
            </w:tcBorders>
          </w:tcPr>
          <w:p w14:paraId="14CD3C8E" w14:textId="77777777" w:rsidR="00425414" w:rsidRDefault="00425414" w:rsidP="004831A1">
            <w:pPr>
              <w:spacing w:after="0" w:line="240" w:lineRule="auto"/>
              <w:rPr>
                <w:rFonts w:cstheme="minorHAnsi"/>
                <w:iCs/>
                <w:lang w:val="en-GB"/>
              </w:rPr>
            </w:pPr>
          </w:p>
          <w:p w14:paraId="79170703" w14:textId="47EC45A1" w:rsidR="004831A1" w:rsidRPr="00425414" w:rsidRDefault="004831A1" w:rsidP="004831A1">
            <w:pPr>
              <w:spacing w:after="0" w:line="240" w:lineRule="auto"/>
              <w:rPr>
                <w:rFonts w:cstheme="minorHAnsi"/>
                <w:iCs/>
                <w:lang w:val="ro-RO"/>
              </w:rPr>
            </w:pPr>
            <w:r w:rsidRPr="00425414">
              <w:rPr>
                <w:rFonts w:cstheme="minorHAnsi"/>
                <w:iCs/>
                <w:lang w:val="en-GB"/>
              </w:rPr>
              <w:t>Locați</w:t>
            </w:r>
            <w:r w:rsidR="003309C3">
              <w:rPr>
                <w:rFonts w:cstheme="minorHAnsi"/>
                <w:iCs/>
                <w:lang w:val="en-GB"/>
              </w:rPr>
              <w:t>a</w:t>
            </w:r>
            <w:r w:rsidRPr="00425414">
              <w:rPr>
                <w:rFonts w:cstheme="minorHAnsi"/>
                <w:iCs/>
                <w:lang w:val="en-GB"/>
              </w:rPr>
              <w:t xml:space="preserve"> </w:t>
            </w:r>
            <w:r w:rsidR="00214248" w:rsidRPr="00425414">
              <w:rPr>
                <w:rFonts w:cstheme="minorHAnsi"/>
                <w:iCs/>
                <w:lang w:val="en-GB"/>
              </w:rPr>
              <w:t xml:space="preserve">unde </w:t>
            </w:r>
            <w:r w:rsidRPr="00425414">
              <w:rPr>
                <w:rFonts w:cstheme="minorHAnsi"/>
                <w:iCs/>
                <w:lang w:val="en-GB"/>
              </w:rPr>
              <w:t xml:space="preserve">se vor </w:t>
            </w:r>
            <w:r w:rsidR="00214248" w:rsidRPr="00425414">
              <w:rPr>
                <w:rFonts w:cstheme="minorHAnsi"/>
                <w:iCs/>
                <w:lang w:val="en-GB"/>
              </w:rPr>
              <w:t>executa lucrarile</w:t>
            </w:r>
            <w:r w:rsidRPr="00425414">
              <w:rPr>
                <w:rFonts w:cstheme="minorHAnsi"/>
                <w:iCs/>
                <w:lang w:val="en-GB"/>
              </w:rPr>
              <w:t xml:space="preserve"> de </w:t>
            </w:r>
            <w:r w:rsidR="00214248" w:rsidRPr="00425414">
              <w:rPr>
                <w:rFonts w:cstheme="minorHAnsi"/>
                <w:iCs/>
                <w:lang w:val="en-GB"/>
              </w:rPr>
              <w:t>reparatie</w:t>
            </w:r>
            <w:r w:rsidRPr="00425414">
              <w:rPr>
                <w:rFonts w:cstheme="minorHAnsi"/>
                <w:iCs/>
                <w:lang w:val="ro-RO"/>
              </w:rPr>
              <w:t>:</w:t>
            </w:r>
          </w:p>
          <w:p w14:paraId="42347752" w14:textId="77777777" w:rsidR="003309C3" w:rsidRPr="003309C3" w:rsidRDefault="003309C3" w:rsidP="003309C3">
            <w:pPr>
              <w:pStyle w:val="Listparagraf"/>
              <w:numPr>
                <w:ilvl w:val="0"/>
                <w:numId w:val="39"/>
              </w:numPr>
              <w:rPr>
                <w:rFonts w:asciiTheme="minorHAnsi" w:hAnsiTheme="minorHAnsi" w:cstheme="minorHAnsi"/>
                <w:iCs/>
                <w:sz w:val="22"/>
                <w:szCs w:val="22"/>
                <w:lang w:val="ro-RO"/>
              </w:rPr>
            </w:pPr>
            <w:r w:rsidRPr="003309C3">
              <w:rPr>
                <w:rFonts w:asciiTheme="minorHAnsi" w:hAnsiTheme="minorHAnsi" w:cstheme="minorHAnsi"/>
                <w:iCs/>
                <w:sz w:val="22"/>
                <w:szCs w:val="22"/>
                <w:lang w:val="ro-RO"/>
              </w:rPr>
              <w:t>Curățarea, degresarea, grunduirea și vopsirea tuturor elementelor metalice</w:t>
            </w:r>
          </w:p>
          <w:p w14:paraId="2966769C" w14:textId="2EE9B3A3" w:rsidR="004831A1" w:rsidRPr="004831A1" w:rsidRDefault="003309C3" w:rsidP="003309C3">
            <w:pPr>
              <w:numPr>
                <w:ilvl w:val="0"/>
                <w:numId w:val="39"/>
              </w:numPr>
              <w:spacing w:after="0" w:line="240" w:lineRule="auto"/>
              <w:rPr>
                <w:iCs/>
                <w:lang w:val="ro-RO"/>
              </w:rPr>
            </w:pPr>
            <w:r w:rsidRPr="003309C3">
              <w:rPr>
                <w:rFonts w:cstheme="minorHAnsi"/>
                <w:iCs/>
                <w:lang w:val="ro-RO"/>
              </w:rPr>
              <w:t>Operații efectuate: demontare panouri policarbonat existente curățat manual sau  mecanizat elemente balustrade metalice (inclusiv suporți flori), degresat rugină, grunduit, vopsit cu vopsea negru patinat pentru metal auriu și montat panouri din  policarbonat noi.</w:t>
            </w:r>
            <w:r>
              <w:rPr>
                <w:rFonts w:cstheme="minorHAnsi"/>
                <w:iCs/>
                <w:lang w:val="ro-RO"/>
              </w:rPr>
              <w:t xml:space="preserve"> </w:t>
            </w:r>
          </w:p>
        </w:tc>
        <w:tc>
          <w:tcPr>
            <w:tcW w:w="1170" w:type="dxa"/>
            <w:tcBorders>
              <w:top w:val="single" w:sz="4" w:space="0" w:color="auto"/>
              <w:left w:val="single" w:sz="4" w:space="0" w:color="auto"/>
              <w:bottom w:val="single" w:sz="4" w:space="0" w:color="auto"/>
              <w:right w:val="single" w:sz="4" w:space="0" w:color="auto"/>
            </w:tcBorders>
          </w:tcPr>
          <w:p w14:paraId="5AE1063A" w14:textId="77777777" w:rsidR="004831A1" w:rsidRPr="004831A1" w:rsidRDefault="004831A1" w:rsidP="004831A1">
            <w:pPr>
              <w:spacing w:after="0" w:line="240" w:lineRule="auto"/>
            </w:pPr>
            <w:r w:rsidRPr="004831A1">
              <w:t>DA</w:t>
            </w:r>
          </w:p>
        </w:tc>
        <w:tc>
          <w:tcPr>
            <w:tcW w:w="1380" w:type="dxa"/>
            <w:tcBorders>
              <w:top w:val="single" w:sz="4" w:space="0" w:color="auto"/>
              <w:left w:val="single" w:sz="4" w:space="0" w:color="auto"/>
              <w:bottom w:val="single" w:sz="4" w:space="0" w:color="auto"/>
              <w:right w:val="single" w:sz="4" w:space="0" w:color="auto"/>
            </w:tcBorders>
            <w:vAlign w:val="center"/>
          </w:tcPr>
          <w:p w14:paraId="05B8CAD2" w14:textId="77777777" w:rsidR="004831A1" w:rsidRPr="004831A1" w:rsidRDefault="004831A1" w:rsidP="004831A1">
            <w:pPr>
              <w:spacing w:after="0" w:line="240" w:lineRule="auto"/>
              <w:rPr>
                <w:lang w:val="it-IT"/>
              </w:rPr>
            </w:pPr>
          </w:p>
        </w:tc>
        <w:tc>
          <w:tcPr>
            <w:tcW w:w="2310" w:type="dxa"/>
            <w:tcBorders>
              <w:top w:val="single" w:sz="4" w:space="0" w:color="auto"/>
              <w:left w:val="single" w:sz="4" w:space="0" w:color="auto"/>
              <w:bottom w:val="single" w:sz="4" w:space="0" w:color="auto"/>
              <w:right w:val="single" w:sz="4" w:space="0" w:color="auto"/>
            </w:tcBorders>
            <w:vAlign w:val="center"/>
          </w:tcPr>
          <w:p w14:paraId="1D499569" w14:textId="0E730354" w:rsidR="004831A1" w:rsidRPr="004831A1" w:rsidRDefault="004831A1" w:rsidP="004831A1">
            <w:pPr>
              <w:spacing w:after="0" w:line="240" w:lineRule="auto"/>
              <w:rPr>
                <w:lang w:val="it-IT"/>
              </w:rPr>
            </w:pPr>
            <w:r w:rsidRPr="004831A1">
              <w:rPr>
                <w:lang w:val="it-IT"/>
              </w:rPr>
              <w:t>Se v</w:t>
            </w:r>
            <w:r w:rsidR="003309C3">
              <w:rPr>
                <w:lang w:val="it-IT"/>
              </w:rPr>
              <w:t>a</w:t>
            </w:r>
            <w:r w:rsidRPr="004831A1">
              <w:rPr>
                <w:lang w:val="it-IT"/>
              </w:rPr>
              <w:t xml:space="preserve"> asuma </w:t>
            </w:r>
            <w:r w:rsidRPr="004831A1">
              <w:rPr>
                <w:b/>
                <w:bCs/>
                <w:lang w:val="en-GB"/>
              </w:rPr>
              <w:t xml:space="preserve"> </w:t>
            </w:r>
            <w:r w:rsidRPr="004831A1">
              <w:rPr>
                <w:lang w:val="en-GB"/>
              </w:rPr>
              <w:t>locați</w:t>
            </w:r>
            <w:r w:rsidR="003309C3">
              <w:rPr>
                <w:lang w:val="en-GB"/>
              </w:rPr>
              <w:t xml:space="preserve">a unde </w:t>
            </w:r>
            <w:r w:rsidRPr="004831A1">
              <w:rPr>
                <w:lang w:val="en-GB"/>
              </w:rPr>
              <w:t xml:space="preserve">se vor </w:t>
            </w:r>
            <w:r w:rsidR="00425414">
              <w:rPr>
                <w:lang w:val="en-GB"/>
              </w:rPr>
              <w:t>executa lucrarile de reparatie</w:t>
            </w:r>
          </w:p>
        </w:tc>
      </w:tr>
    </w:tbl>
    <w:p w14:paraId="2B88C09D" w14:textId="77777777" w:rsidR="004831A1" w:rsidRPr="004831A1" w:rsidRDefault="004831A1" w:rsidP="004831A1">
      <w:pPr>
        <w:spacing w:after="0" w:line="240" w:lineRule="auto"/>
        <w:rPr>
          <w:b/>
        </w:rPr>
      </w:pPr>
    </w:p>
    <w:p w14:paraId="3852151C" w14:textId="77777777" w:rsidR="004831A1" w:rsidRPr="004831A1" w:rsidRDefault="004831A1" w:rsidP="004831A1">
      <w:pPr>
        <w:spacing w:after="0" w:line="240" w:lineRule="auto"/>
        <w:rPr>
          <w:lang w:val="ro-RO"/>
        </w:rPr>
      </w:pPr>
    </w:p>
    <w:p w14:paraId="4000B75A" w14:textId="77777777" w:rsidR="004831A1" w:rsidRPr="004831A1" w:rsidRDefault="004831A1" w:rsidP="004831A1">
      <w:pPr>
        <w:spacing w:after="0" w:line="240" w:lineRule="auto"/>
        <w:rPr>
          <w:lang w:val="ro-RO"/>
        </w:rPr>
      </w:pPr>
      <w:r w:rsidRPr="004831A1">
        <w:rPr>
          <w:lang w:val="ro-RO"/>
        </w:rPr>
        <w:t>Operator economic</w:t>
      </w:r>
    </w:p>
    <w:p w14:paraId="7686CBE9" w14:textId="77777777" w:rsidR="004831A1" w:rsidRPr="004831A1" w:rsidRDefault="004831A1" w:rsidP="004831A1">
      <w:pPr>
        <w:spacing w:after="0" w:line="240" w:lineRule="auto"/>
        <w:rPr>
          <w:lang w:val="ro-RO"/>
        </w:rPr>
      </w:pPr>
      <w:r w:rsidRPr="004831A1">
        <w:rPr>
          <w:lang w:val="ro-RO"/>
        </w:rPr>
        <w:t>.................................</w:t>
      </w:r>
    </w:p>
    <w:p w14:paraId="2C49B024" w14:textId="77777777" w:rsidR="004831A1" w:rsidRPr="004831A1" w:rsidRDefault="004831A1" w:rsidP="004831A1">
      <w:pPr>
        <w:spacing w:after="0" w:line="240" w:lineRule="auto"/>
        <w:rPr>
          <w:u w:val="single"/>
          <w:lang w:val="ro-RO"/>
        </w:rPr>
      </w:pPr>
      <w:r w:rsidRPr="004831A1">
        <w:rPr>
          <w:u w:val="single"/>
          <w:lang w:val="ro-RO"/>
        </w:rPr>
        <w:t xml:space="preserve">Se va completa numele </w:t>
      </w:r>
    </w:p>
    <w:p w14:paraId="21F730B8" w14:textId="77777777" w:rsidR="004831A1" w:rsidRPr="004831A1" w:rsidRDefault="004831A1" w:rsidP="004831A1">
      <w:pPr>
        <w:spacing w:after="0" w:line="240" w:lineRule="auto"/>
        <w:rPr>
          <w:u w:val="single"/>
          <w:lang w:val="ro-RO"/>
        </w:rPr>
      </w:pPr>
      <w:r w:rsidRPr="004831A1">
        <w:rPr>
          <w:u w:val="single"/>
          <w:lang w:val="ro-RO"/>
        </w:rPr>
        <w:t xml:space="preserve">reprezentantului legal/persoanei îimputernicite, </w:t>
      </w:r>
    </w:p>
    <w:p w14:paraId="2314BBF1" w14:textId="77777777" w:rsidR="004831A1" w:rsidRPr="004831A1" w:rsidRDefault="004831A1" w:rsidP="004831A1">
      <w:pPr>
        <w:spacing w:after="0" w:line="240" w:lineRule="auto"/>
        <w:rPr>
          <w:lang w:val="ro-RO"/>
        </w:rPr>
      </w:pPr>
      <w:r w:rsidRPr="004831A1">
        <w:rPr>
          <w:u w:val="single"/>
          <w:lang w:val="ro-RO"/>
        </w:rPr>
        <w:t>se va semna şi ștampila</w:t>
      </w:r>
    </w:p>
    <w:p w14:paraId="6D7ACFC2" w14:textId="77777777" w:rsidR="004831A1" w:rsidRPr="004831A1" w:rsidRDefault="004831A1" w:rsidP="004831A1">
      <w:pPr>
        <w:spacing w:after="0" w:line="240" w:lineRule="auto"/>
        <w:rPr>
          <w:lang w:val="en-GB"/>
        </w:rPr>
      </w:pPr>
    </w:p>
    <w:p w14:paraId="7B3D4B6A" w14:textId="2979779A" w:rsidR="00090072" w:rsidRDefault="00090072" w:rsidP="00956DBE">
      <w:pPr>
        <w:spacing w:after="0" w:line="240" w:lineRule="auto"/>
      </w:pPr>
    </w:p>
    <w:sectPr w:rsidR="00090072" w:rsidSect="006C2CAF">
      <w:pgSz w:w="16838" w:h="11906" w:orient="landscape"/>
      <w:pgMar w:top="794"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63A4" w14:textId="77777777" w:rsidR="00AD7CC6" w:rsidRDefault="00AD7CC6" w:rsidP="00AD7CC6">
      <w:pPr>
        <w:spacing w:after="0" w:line="240" w:lineRule="auto"/>
      </w:pPr>
      <w:r>
        <w:separator/>
      </w:r>
    </w:p>
  </w:endnote>
  <w:endnote w:type="continuationSeparator" w:id="0">
    <w:p w14:paraId="65DD3CBF" w14:textId="77777777" w:rsidR="00AD7CC6" w:rsidRDefault="00AD7CC6" w:rsidP="00AD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Andale Sans UI">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F99C" w14:textId="77777777" w:rsidR="00AD7CC6" w:rsidRDefault="00AD7CC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F3A4" w14:textId="77777777" w:rsidR="00AD7CC6" w:rsidRDefault="00AD7CC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E837" w14:textId="77777777" w:rsidR="00AD7CC6" w:rsidRDefault="00AD7CC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704E" w14:textId="77777777" w:rsidR="00AD7CC6" w:rsidRDefault="00AD7CC6" w:rsidP="00AD7CC6">
      <w:pPr>
        <w:spacing w:after="0" w:line="240" w:lineRule="auto"/>
      </w:pPr>
      <w:r>
        <w:separator/>
      </w:r>
    </w:p>
  </w:footnote>
  <w:footnote w:type="continuationSeparator" w:id="0">
    <w:p w14:paraId="356D91DF" w14:textId="77777777" w:rsidR="00AD7CC6" w:rsidRDefault="00AD7CC6" w:rsidP="00AD7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1145" w14:textId="77777777" w:rsidR="00AD7CC6" w:rsidRDefault="00AD7CC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EDF5" w14:textId="77777777" w:rsidR="00AD7CC6" w:rsidRDefault="00AD7CC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DE1A" w14:textId="77777777" w:rsidR="00AD7CC6" w:rsidRDefault="00AD7CC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0000000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8"/>
    <w:multiLevelType w:val="singleLevel"/>
    <w:tmpl w:val="00000008"/>
    <w:lvl w:ilvl="0">
      <w:start w:val="1"/>
      <w:numFmt w:val="decimal"/>
      <w:lvlText w:val="%1."/>
      <w:lvlJc w:val="left"/>
      <w:pPr>
        <w:tabs>
          <w:tab w:val="num" w:pos="425"/>
        </w:tabs>
        <w:ind w:left="425" w:hanging="425"/>
      </w:pPr>
      <w:rPr>
        <w:rFonts w:hint="default"/>
      </w:rPr>
    </w:lvl>
  </w:abstractNum>
  <w:abstractNum w:abstractNumId="3" w15:restartNumberingAfterBreak="0">
    <w:nsid w:val="0000000E"/>
    <w:multiLevelType w:val="multilevel"/>
    <w:tmpl w:val="000000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0FA2AED"/>
    <w:multiLevelType w:val="hybridMultilevel"/>
    <w:tmpl w:val="8DB61CF4"/>
    <w:lvl w:ilvl="0" w:tplc="E572DF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B7406D1"/>
    <w:multiLevelType w:val="hybridMultilevel"/>
    <w:tmpl w:val="351CFF80"/>
    <w:lvl w:ilvl="0" w:tplc="690681C0">
      <w:start w:val="1"/>
      <w:numFmt w:val="decimal"/>
      <w:lvlText w:val="%1)"/>
      <w:lvlJc w:val="left"/>
      <w:pPr>
        <w:ind w:left="36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B3C0359"/>
    <w:multiLevelType w:val="hybridMultilevel"/>
    <w:tmpl w:val="F554636A"/>
    <w:numStyleLink w:val="ImportedStyle2"/>
  </w:abstractNum>
  <w:abstractNum w:abstractNumId="7" w15:restartNumberingAfterBreak="0">
    <w:nsid w:val="1B7A4253"/>
    <w:multiLevelType w:val="hybridMultilevel"/>
    <w:tmpl w:val="1AF6D650"/>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25FB3FB8"/>
    <w:multiLevelType w:val="hybridMultilevel"/>
    <w:tmpl w:val="F3E2AFBC"/>
    <w:lvl w:ilvl="0" w:tplc="5A68A7E2">
      <w:start w:val="1"/>
      <w:numFmt w:val="bullet"/>
      <w:lvlText w:val="-"/>
      <w:lvlJc w:val="left"/>
      <w:pPr>
        <w:ind w:left="1066" w:hanging="360"/>
      </w:pPr>
      <w:rPr>
        <w:rFonts w:ascii="Times New Roman" w:eastAsia="Microsoft Sans Serif" w:hAnsi="Times New Roman" w:cs="Times New Roman"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9" w15:restartNumberingAfterBreak="0">
    <w:nsid w:val="25FF50BB"/>
    <w:multiLevelType w:val="hybridMultilevel"/>
    <w:tmpl w:val="C88E670A"/>
    <w:styleLink w:val="ImportedStyle4"/>
    <w:lvl w:ilvl="0" w:tplc="7E921A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82FBBC">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743376">
      <w:start w:val="1"/>
      <w:numFmt w:val="lowerRoman"/>
      <w:lvlText w:val="%3."/>
      <w:lvlJc w:val="left"/>
      <w:pPr>
        <w:ind w:left="108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2E8FDCE">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7C4AAE">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569FA8">
      <w:start w:val="1"/>
      <w:numFmt w:val="lowerRoman"/>
      <w:lvlText w:val="%6."/>
      <w:lvlJc w:val="left"/>
      <w:pPr>
        <w:ind w:left="324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E32EA0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78BDF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B20A0C">
      <w:start w:val="1"/>
      <w:numFmt w:val="lowerRoman"/>
      <w:lvlText w:val="%9."/>
      <w:lvlJc w:val="left"/>
      <w:pPr>
        <w:ind w:left="540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B756B7"/>
    <w:multiLevelType w:val="hybridMultilevel"/>
    <w:tmpl w:val="F554636A"/>
    <w:styleLink w:val="ImportedStyle2"/>
    <w:lvl w:ilvl="0" w:tplc="5CB05044">
      <w:start w:val="1"/>
      <w:numFmt w:val="upp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B381306">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0E6A7968">
      <w:start w:val="1"/>
      <w:numFmt w:val="lowerRoman"/>
      <w:lvlText w:val="%3."/>
      <w:lvlJc w:val="left"/>
      <w:pPr>
        <w:ind w:left="1724" w:hanging="209"/>
      </w:pPr>
      <w:rPr>
        <w:rFonts w:hAnsi="Arial Unicode MS"/>
        <w:b/>
        <w:bCs/>
        <w:caps w:val="0"/>
        <w:smallCaps w:val="0"/>
        <w:strike w:val="0"/>
        <w:dstrike w:val="0"/>
        <w:outline w:val="0"/>
        <w:emboss w:val="0"/>
        <w:imprint w:val="0"/>
        <w:spacing w:val="0"/>
        <w:w w:val="100"/>
        <w:kern w:val="0"/>
        <w:position w:val="0"/>
        <w:highlight w:val="none"/>
        <w:vertAlign w:val="baseline"/>
      </w:rPr>
    </w:lvl>
    <w:lvl w:ilvl="3" w:tplc="2B46ABEE">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A95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9948D2EE">
      <w:start w:val="1"/>
      <w:numFmt w:val="lowerRoman"/>
      <w:lvlText w:val="%6."/>
      <w:lvlJc w:val="left"/>
      <w:pPr>
        <w:ind w:left="3884" w:hanging="209"/>
      </w:pPr>
      <w:rPr>
        <w:rFonts w:hAnsi="Arial Unicode MS"/>
        <w:b/>
        <w:bCs/>
        <w:caps w:val="0"/>
        <w:smallCaps w:val="0"/>
        <w:strike w:val="0"/>
        <w:dstrike w:val="0"/>
        <w:outline w:val="0"/>
        <w:emboss w:val="0"/>
        <w:imprint w:val="0"/>
        <w:spacing w:val="0"/>
        <w:w w:val="100"/>
        <w:kern w:val="0"/>
        <w:position w:val="0"/>
        <w:highlight w:val="none"/>
        <w:vertAlign w:val="baseline"/>
      </w:rPr>
    </w:lvl>
    <w:lvl w:ilvl="6" w:tplc="89F63EDC">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0E9A777E">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84681900">
      <w:start w:val="1"/>
      <w:numFmt w:val="lowerRoman"/>
      <w:lvlText w:val="%9."/>
      <w:lvlJc w:val="left"/>
      <w:pPr>
        <w:ind w:left="6044" w:hanging="2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044991"/>
    <w:multiLevelType w:val="hybridMultilevel"/>
    <w:tmpl w:val="1750DF7A"/>
    <w:styleLink w:val="ImportedStyle3"/>
    <w:lvl w:ilvl="0" w:tplc="D9ECBC46">
      <w:start w:val="1"/>
      <w:numFmt w:val="decimal"/>
      <w:lvlText w:val="%1."/>
      <w:lvlJc w:val="left"/>
      <w:pPr>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6BCA97B0">
      <w:start w:val="1"/>
      <w:numFmt w:val="lowerLetter"/>
      <w:lvlText w:val="%2."/>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B3B239A0">
      <w:start w:val="1"/>
      <w:numFmt w:val="lowerRoman"/>
      <w:lvlText w:val="%3."/>
      <w:lvlJc w:val="left"/>
      <w:pPr>
        <w:ind w:left="208" w:hanging="208"/>
      </w:pPr>
      <w:rPr>
        <w:rFonts w:hAnsi="Arial Unicode MS"/>
        <w:b/>
        <w:bCs/>
        <w:caps w:val="0"/>
        <w:smallCaps w:val="0"/>
        <w:strike w:val="0"/>
        <w:dstrike w:val="0"/>
        <w:outline w:val="0"/>
        <w:emboss w:val="0"/>
        <w:imprint w:val="0"/>
        <w:spacing w:val="0"/>
        <w:w w:val="100"/>
        <w:kern w:val="0"/>
        <w:position w:val="0"/>
        <w:highlight w:val="none"/>
        <w:vertAlign w:val="baseline"/>
      </w:rPr>
    </w:lvl>
    <w:lvl w:ilvl="3" w:tplc="3B7A2116">
      <w:start w:val="1"/>
      <w:numFmt w:val="decimal"/>
      <w:lvlText w:val="%4."/>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B5BC836A">
      <w:start w:val="1"/>
      <w:numFmt w:val="lowerLetter"/>
      <w:lvlText w:val="%5."/>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F02C620C">
      <w:start w:val="1"/>
      <w:numFmt w:val="lowerRoman"/>
      <w:lvlText w:val="%6."/>
      <w:lvlJc w:val="left"/>
      <w:pPr>
        <w:ind w:left="208" w:hanging="208"/>
      </w:pPr>
      <w:rPr>
        <w:rFonts w:hAnsi="Arial Unicode MS"/>
        <w:b/>
        <w:bCs/>
        <w:caps w:val="0"/>
        <w:smallCaps w:val="0"/>
        <w:strike w:val="0"/>
        <w:dstrike w:val="0"/>
        <w:outline w:val="0"/>
        <w:emboss w:val="0"/>
        <w:imprint w:val="0"/>
        <w:spacing w:val="0"/>
        <w:w w:val="100"/>
        <w:kern w:val="0"/>
        <w:position w:val="0"/>
        <w:highlight w:val="none"/>
        <w:vertAlign w:val="baseline"/>
      </w:rPr>
    </w:lvl>
    <w:lvl w:ilvl="6" w:tplc="C1F67FCE">
      <w:start w:val="1"/>
      <w:numFmt w:val="decimal"/>
      <w:lvlText w:val="%7."/>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622CCC38">
      <w:start w:val="1"/>
      <w:numFmt w:val="lowerLetter"/>
      <w:lvlText w:val="%8."/>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F9EA4CF4">
      <w:start w:val="1"/>
      <w:numFmt w:val="lowerRoman"/>
      <w:lvlText w:val="%9."/>
      <w:lvlJc w:val="left"/>
      <w:pPr>
        <w:ind w:left="208" w:hanging="20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511226"/>
    <w:multiLevelType w:val="hybridMultilevel"/>
    <w:tmpl w:val="5ED45AF8"/>
    <w:lvl w:ilvl="0" w:tplc="11DC6D7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A694BD4"/>
    <w:multiLevelType w:val="hybridMultilevel"/>
    <w:tmpl w:val="78108706"/>
    <w:lvl w:ilvl="0" w:tplc="D382C7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97A03"/>
    <w:multiLevelType w:val="hybridMultilevel"/>
    <w:tmpl w:val="1750DF7A"/>
    <w:numStyleLink w:val="ImportedStyle3"/>
  </w:abstractNum>
  <w:abstractNum w:abstractNumId="15" w15:restartNumberingAfterBreak="0">
    <w:nsid w:val="32693033"/>
    <w:multiLevelType w:val="hybridMultilevel"/>
    <w:tmpl w:val="49FA7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2088B"/>
    <w:multiLevelType w:val="hybridMultilevel"/>
    <w:tmpl w:val="2D4E7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7" w15:restartNumberingAfterBreak="0">
    <w:nsid w:val="3BD50830"/>
    <w:multiLevelType w:val="hybridMultilevel"/>
    <w:tmpl w:val="18A6F142"/>
    <w:lvl w:ilvl="0" w:tplc="C3F62B8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45CB42AE"/>
    <w:multiLevelType w:val="hybridMultilevel"/>
    <w:tmpl w:val="BEA07268"/>
    <w:lvl w:ilvl="0" w:tplc="AC98D8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56308"/>
    <w:multiLevelType w:val="hybridMultilevel"/>
    <w:tmpl w:val="C88E670A"/>
    <w:numStyleLink w:val="ImportedStyle4"/>
  </w:abstractNum>
  <w:abstractNum w:abstractNumId="20" w15:restartNumberingAfterBreak="0">
    <w:nsid w:val="4B570936"/>
    <w:multiLevelType w:val="hybridMultilevel"/>
    <w:tmpl w:val="1C601220"/>
    <w:styleLink w:val="ImportedStyle5"/>
    <w:lvl w:ilvl="0" w:tplc="C65C3790">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E07214C6">
      <w:start w:val="1"/>
      <w:numFmt w:val="lowerLetter"/>
      <w:lvlText w:val="%2."/>
      <w:lvlJc w:val="left"/>
      <w:pPr>
        <w:tabs>
          <w:tab w:val="left" w:pos="567"/>
        </w:tabs>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6AC1AF0">
      <w:start w:val="1"/>
      <w:numFmt w:val="lowerRoman"/>
      <w:lvlText w:val="%3."/>
      <w:lvlJc w:val="left"/>
      <w:pPr>
        <w:tabs>
          <w:tab w:val="left" w:pos="567"/>
        </w:tabs>
        <w:ind w:left="2007" w:hanging="201"/>
      </w:pPr>
      <w:rPr>
        <w:rFonts w:hAnsi="Arial Unicode MS"/>
        <w:caps w:val="0"/>
        <w:smallCaps w:val="0"/>
        <w:strike w:val="0"/>
        <w:dstrike w:val="0"/>
        <w:outline w:val="0"/>
        <w:emboss w:val="0"/>
        <w:imprint w:val="0"/>
        <w:spacing w:val="0"/>
        <w:w w:val="100"/>
        <w:kern w:val="0"/>
        <w:position w:val="0"/>
        <w:highlight w:val="none"/>
        <w:vertAlign w:val="baseline"/>
      </w:rPr>
    </w:lvl>
    <w:lvl w:ilvl="3" w:tplc="E7843CA4">
      <w:start w:val="1"/>
      <w:numFmt w:val="decimal"/>
      <w:lvlText w:val="%4."/>
      <w:lvlJc w:val="left"/>
      <w:pPr>
        <w:tabs>
          <w:tab w:val="left" w:pos="567"/>
        </w:tabs>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EE582E1C">
      <w:start w:val="1"/>
      <w:numFmt w:val="lowerLetter"/>
      <w:lvlText w:val="%5."/>
      <w:lvlJc w:val="left"/>
      <w:pPr>
        <w:tabs>
          <w:tab w:val="left" w:pos="567"/>
        </w:tabs>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4086C778">
      <w:start w:val="1"/>
      <w:numFmt w:val="lowerRoman"/>
      <w:lvlText w:val="%6."/>
      <w:lvlJc w:val="left"/>
      <w:pPr>
        <w:tabs>
          <w:tab w:val="left" w:pos="567"/>
        </w:tabs>
        <w:ind w:left="4167" w:hanging="201"/>
      </w:pPr>
      <w:rPr>
        <w:rFonts w:hAnsi="Arial Unicode MS"/>
        <w:caps w:val="0"/>
        <w:smallCaps w:val="0"/>
        <w:strike w:val="0"/>
        <w:dstrike w:val="0"/>
        <w:outline w:val="0"/>
        <w:emboss w:val="0"/>
        <w:imprint w:val="0"/>
        <w:spacing w:val="0"/>
        <w:w w:val="100"/>
        <w:kern w:val="0"/>
        <w:position w:val="0"/>
        <w:highlight w:val="none"/>
        <w:vertAlign w:val="baseline"/>
      </w:rPr>
    </w:lvl>
    <w:lvl w:ilvl="6" w:tplc="C8308338">
      <w:start w:val="1"/>
      <w:numFmt w:val="decimal"/>
      <w:lvlText w:val="%7."/>
      <w:lvlJc w:val="left"/>
      <w:pPr>
        <w:tabs>
          <w:tab w:val="left" w:pos="567"/>
        </w:tabs>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BB09224">
      <w:start w:val="1"/>
      <w:numFmt w:val="lowerLetter"/>
      <w:lvlText w:val="%8."/>
      <w:lvlJc w:val="left"/>
      <w:pPr>
        <w:tabs>
          <w:tab w:val="left" w:pos="567"/>
        </w:tabs>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DE527AA2">
      <w:start w:val="1"/>
      <w:numFmt w:val="lowerRoman"/>
      <w:lvlText w:val="%9."/>
      <w:lvlJc w:val="left"/>
      <w:pPr>
        <w:tabs>
          <w:tab w:val="left" w:pos="567"/>
        </w:tabs>
        <w:ind w:left="6327"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4A6BE1"/>
    <w:multiLevelType w:val="multilevel"/>
    <w:tmpl w:val="D95E6312"/>
    <w:lvl w:ilvl="0">
      <w:start w:val="1"/>
      <w:numFmt w:val="upperLetter"/>
      <w:lvlText w:val="%1."/>
      <w:lvlJc w:val="left"/>
      <w:rPr>
        <w:rFonts w:ascii="Trebuchet MS" w:eastAsia="Trebuchet MS" w:hAnsi="Trebuchet MS" w:cs="Trebuchet MS"/>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3755CC"/>
    <w:multiLevelType w:val="multilevel"/>
    <w:tmpl w:val="981AB97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7D658C"/>
    <w:multiLevelType w:val="hybridMultilevel"/>
    <w:tmpl w:val="AB00D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D6B0C"/>
    <w:multiLevelType w:val="hybridMultilevel"/>
    <w:tmpl w:val="1FF20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42700C"/>
    <w:multiLevelType w:val="hybridMultilevel"/>
    <w:tmpl w:val="1A022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27369"/>
    <w:multiLevelType w:val="hybridMultilevel"/>
    <w:tmpl w:val="1C601220"/>
    <w:numStyleLink w:val="ImportedStyle5"/>
  </w:abstractNum>
  <w:abstractNum w:abstractNumId="28"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74AB212E"/>
    <w:multiLevelType w:val="multilevel"/>
    <w:tmpl w:val="24982672"/>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96EC5B"/>
    <w:multiLevelType w:val="singleLevel"/>
    <w:tmpl w:val="26CA63F8"/>
    <w:lvl w:ilvl="0">
      <w:start w:val="4"/>
      <w:numFmt w:val="decimal"/>
      <w:suff w:val="space"/>
      <w:lvlText w:val="%1."/>
      <w:lvlJc w:val="left"/>
    </w:lvl>
  </w:abstractNum>
  <w:abstractNum w:abstractNumId="31" w15:restartNumberingAfterBreak="0">
    <w:nsid w:val="7B053587"/>
    <w:multiLevelType w:val="hybridMultilevel"/>
    <w:tmpl w:val="8B7485B8"/>
    <w:lvl w:ilvl="0" w:tplc="D382C7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84F2D"/>
    <w:multiLevelType w:val="hybridMultilevel"/>
    <w:tmpl w:val="8022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883632">
    <w:abstractNumId w:val="3"/>
  </w:num>
  <w:num w:numId="2" w16cid:durableId="8411998">
    <w:abstractNumId w:val="2"/>
  </w:num>
  <w:num w:numId="3" w16cid:durableId="952789631">
    <w:abstractNumId w:val="12"/>
  </w:num>
  <w:num w:numId="4" w16cid:durableId="619191100">
    <w:abstractNumId w:val="15"/>
  </w:num>
  <w:num w:numId="5" w16cid:durableId="178813947">
    <w:abstractNumId w:val="29"/>
  </w:num>
  <w:num w:numId="6" w16cid:durableId="873469272">
    <w:abstractNumId w:val="22"/>
  </w:num>
  <w:num w:numId="7" w16cid:durableId="1163427548">
    <w:abstractNumId w:val="21"/>
  </w:num>
  <w:num w:numId="8" w16cid:durableId="1183520013">
    <w:abstractNumId w:val="26"/>
  </w:num>
  <w:num w:numId="9" w16cid:durableId="1963995732">
    <w:abstractNumId w:val="17"/>
  </w:num>
  <w:num w:numId="10" w16cid:durableId="1143040925">
    <w:abstractNumId w:val="4"/>
  </w:num>
  <w:num w:numId="11" w16cid:durableId="1160658975">
    <w:abstractNumId w:val="32"/>
  </w:num>
  <w:num w:numId="12" w16cid:durableId="896743076">
    <w:abstractNumId w:val="5"/>
  </w:num>
  <w:num w:numId="13" w16cid:durableId="518590476">
    <w:abstractNumId w:val="10"/>
  </w:num>
  <w:num w:numId="14" w16cid:durableId="743261323">
    <w:abstractNumId w:val="6"/>
  </w:num>
  <w:num w:numId="15" w16cid:durableId="972829885">
    <w:abstractNumId w:val="6"/>
    <w:lvlOverride w:ilvl="0">
      <w:startOverride w:val="2"/>
    </w:lvlOverride>
  </w:num>
  <w:num w:numId="16" w16cid:durableId="453982742">
    <w:abstractNumId w:val="6"/>
    <w:lvlOverride w:ilvl="0">
      <w:startOverride w:val="4"/>
    </w:lvlOverride>
  </w:num>
  <w:num w:numId="17" w16cid:durableId="732045502">
    <w:abstractNumId w:val="11"/>
  </w:num>
  <w:num w:numId="18" w16cid:durableId="20521828">
    <w:abstractNumId w:val="14"/>
  </w:num>
  <w:num w:numId="19" w16cid:durableId="1096754598">
    <w:abstractNumId w:val="14"/>
    <w:lvlOverride w:ilvl="0">
      <w:lvl w:ilvl="0" w:tplc="EEBA1C7E">
        <w:start w:val="1"/>
        <w:numFmt w:val="decimal"/>
        <w:lvlText w:val="%1."/>
        <w:lvlJc w:val="left"/>
        <w:pPr>
          <w:tabs>
            <w:tab w:val="num" w:pos="593"/>
          </w:tabs>
          <w:ind w:left="701" w:hanging="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B76AEF6">
        <w:start w:val="1"/>
        <w:numFmt w:val="lowerLetter"/>
        <w:lvlText w:val="%2."/>
        <w:lvlJc w:val="left"/>
        <w:pPr>
          <w:tabs>
            <w:tab w:val="num" w:pos="309"/>
          </w:tabs>
          <w:ind w:left="417" w:hanging="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08F960">
        <w:start w:val="1"/>
        <w:numFmt w:val="lowerRoman"/>
        <w:lvlText w:val="%3."/>
        <w:lvlJc w:val="left"/>
        <w:pPr>
          <w:tabs>
            <w:tab w:val="num" w:pos="227"/>
          </w:tabs>
          <w:ind w:left="335" w:hanging="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18CAF8">
        <w:start w:val="1"/>
        <w:numFmt w:val="decimal"/>
        <w:lvlText w:val="%4."/>
        <w:lvlJc w:val="left"/>
        <w:pPr>
          <w:tabs>
            <w:tab w:val="num" w:pos="309"/>
          </w:tabs>
          <w:ind w:left="417" w:hanging="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9A2A824">
        <w:start w:val="1"/>
        <w:numFmt w:val="lowerLetter"/>
        <w:lvlText w:val="%5."/>
        <w:lvlJc w:val="left"/>
        <w:pPr>
          <w:tabs>
            <w:tab w:val="num" w:pos="309"/>
          </w:tabs>
          <w:ind w:left="417" w:hanging="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1B0DB2A">
        <w:start w:val="1"/>
        <w:numFmt w:val="lowerRoman"/>
        <w:lvlText w:val="%6."/>
        <w:lvlJc w:val="left"/>
        <w:pPr>
          <w:tabs>
            <w:tab w:val="num" w:pos="227"/>
          </w:tabs>
          <w:ind w:left="335" w:hanging="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0ADB56">
        <w:start w:val="1"/>
        <w:numFmt w:val="decimal"/>
        <w:lvlText w:val="%7."/>
        <w:lvlJc w:val="left"/>
        <w:pPr>
          <w:tabs>
            <w:tab w:val="num" w:pos="309"/>
          </w:tabs>
          <w:ind w:left="417" w:hanging="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1100836">
        <w:start w:val="1"/>
        <w:numFmt w:val="lowerLetter"/>
        <w:lvlText w:val="%8."/>
        <w:lvlJc w:val="left"/>
        <w:pPr>
          <w:tabs>
            <w:tab w:val="num" w:pos="309"/>
          </w:tabs>
          <w:ind w:left="417" w:hanging="4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B58F94A">
        <w:start w:val="1"/>
        <w:numFmt w:val="lowerRoman"/>
        <w:lvlText w:val="%9."/>
        <w:lvlJc w:val="left"/>
        <w:pPr>
          <w:tabs>
            <w:tab w:val="num" w:pos="227"/>
          </w:tabs>
          <w:ind w:left="335" w:hanging="33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928350101">
    <w:abstractNumId w:val="6"/>
    <w:lvlOverride w:ilvl="0">
      <w:startOverride w:val="5"/>
    </w:lvlOverride>
  </w:num>
  <w:num w:numId="21" w16cid:durableId="88939656">
    <w:abstractNumId w:val="9"/>
  </w:num>
  <w:num w:numId="22" w16cid:durableId="686374503">
    <w:abstractNumId w:val="19"/>
  </w:num>
  <w:num w:numId="23" w16cid:durableId="1511916966">
    <w:abstractNumId w:val="6"/>
    <w:lvlOverride w:ilvl="0">
      <w:startOverride w:val="6"/>
    </w:lvlOverride>
  </w:num>
  <w:num w:numId="24" w16cid:durableId="930620736">
    <w:abstractNumId w:val="6"/>
    <w:lvlOverride w:ilvl="0">
      <w:startOverride w:val="7"/>
    </w:lvlOverride>
  </w:num>
  <w:num w:numId="25" w16cid:durableId="1885486962">
    <w:abstractNumId w:val="20"/>
  </w:num>
  <w:num w:numId="26" w16cid:durableId="760831100">
    <w:abstractNumId w:val="27"/>
  </w:num>
  <w:num w:numId="27" w16cid:durableId="274102425">
    <w:abstractNumId w:val="1"/>
  </w:num>
  <w:num w:numId="28" w16cid:durableId="816727594">
    <w:abstractNumId w:val="30"/>
  </w:num>
  <w:num w:numId="29" w16cid:durableId="1320037404">
    <w:abstractNumId w:val="24"/>
  </w:num>
  <w:num w:numId="30" w16cid:durableId="1492915843">
    <w:abstractNumId w:val="28"/>
  </w:num>
  <w:num w:numId="31" w16cid:durableId="1450395557">
    <w:abstractNumId w:val="7"/>
  </w:num>
  <w:num w:numId="32" w16cid:durableId="759451965">
    <w:abstractNumId w:val="0"/>
  </w:num>
  <w:num w:numId="33" w16cid:durableId="596905871">
    <w:abstractNumId w:val="25"/>
  </w:num>
  <w:num w:numId="34" w16cid:durableId="1340080502">
    <w:abstractNumId w:val="16"/>
  </w:num>
  <w:num w:numId="35" w16cid:durableId="660930670">
    <w:abstractNumId w:val="18"/>
  </w:num>
  <w:num w:numId="36" w16cid:durableId="920528965">
    <w:abstractNumId w:val="8"/>
  </w:num>
  <w:num w:numId="37" w16cid:durableId="176845201">
    <w:abstractNumId w:val="13"/>
  </w:num>
  <w:num w:numId="38" w16cid:durableId="1460220155">
    <w:abstractNumId w:val="31"/>
  </w:num>
  <w:num w:numId="39" w16cid:durableId="5441757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F8"/>
    <w:rsid w:val="00042F1D"/>
    <w:rsid w:val="00090072"/>
    <w:rsid w:val="000D2A79"/>
    <w:rsid w:val="001F2CF0"/>
    <w:rsid w:val="001F441B"/>
    <w:rsid w:val="00214248"/>
    <w:rsid w:val="00294C35"/>
    <w:rsid w:val="002F6CCE"/>
    <w:rsid w:val="003309C3"/>
    <w:rsid w:val="003870EC"/>
    <w:rsid w:val="003A4E92"/>
    <w:rsid w:val="003D044D"/>
    <w:rsid w:val="003F5413"/>
    <w:rsid w:val="00425414"/>
    <w:rsid w:val="00433864"/>
    <w:rsid w:val="00462912"/>
    <w:rsid w:val="004831A1"/>
    <w:rsid w:val="004A0100"/>
    <w:rsid w:val="004D02C0"/>
    <w:rsid w:val="004D0317"/>
    <w:rsid w:val="005164A4"/>
    <w:rsid w:val="00520899"/>
    <w:rsid w:val="005346D4"/>
    <w:rsid w:val="005550D6"/>
    <w:rsid w:val="00565DD1"/>
    <w:rsid w:val="00571567"/>
    <w:rsid w:val="005760D8"/>
    <w:rsid w:val="005B56D1"/>
    <w:rsid w:val="00614B4F"/>
    <w:rsid w:val="00653D46"/>
    <w:rsid w:val="00675D2B"/>
    <w:rsid w:val="00684682"/>
    <w:rsid w:val="00685F27"/>
    <w:rsid w:val="006A1DF0"/>
    <w:rsid w:val="006A5D96"/>
    <w:rsid w:val="006B14EC"/>
    <w:rsid w:val="006C5ED7"/>
    <w:rsid w:val="006C617F"/>
    <w:rsid w:val="006E3243"/>
    <w:rsid w:val="007611F8"/>
    <w:rsid w:val="0077749C"/>
    <w:rsid w:val="00894A27"/>
    <w:rsid w:val="009272A2"/>
    <w:rsid w:val="00956DBE"/>
    <w:rsid w:val="00980FD8"/>
    <w:rsid w:val="009F36BF"/>
    <w:rsid w:val="00A35945"/>
    <w:rsid w:val="00A639E4"/>
    <w:rsid w:val="00A743CE"/>
    <w:rsid w:val="00A75844"/>
    <w:rsid w:val="00AD7CC6"/>
    <w:rsid w:val="00B00DFB"/>
    <w:rsid w:val="00B5060B"/>
    <w:rsid w:val="00B55CBD"/>
    <w:rsid w:val="00B851DD"/>
    <w:rsid w:val="00BC29B1"/>
    <w:rsid w:val="00BF4F9F"/>
    <w:rsid w:val="00C87F25"/>
    <w:rsid w:val="00CC1FEC"/>
    <w:rsid w:val="00D162FC"/>
    <w:rsid w:val="00D17309"/>
    <w:rsid w:val="00D264E9"/>
    <w:rsid w:val="00D72CCF"/>
    <w:rsid w:val="00D7345E"/>
    <w:rsid w:val="00D76617"/>
    <w:rsid w:val="00D9727D"/>
    <w:rsid w:val="00DA1194"/>
    <w:rsid w:val="00DA7975"/>
    <w:rsid w:val="00E5616C"/>
    <w:rsid w:val="00E67B16"/>
    <w:rsid w:val="00ED09DB"/>
    <w:rsid w:val="00F13A50"/>
    <w:rsid w:val="00FA6973"/>
    <w:rsid w:val="00FF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6C37"/>
  <w15:chartTrackingRefBased/>
  <w15:docId w15:val="{27157742-9B87-45EC-ACD3-016746F9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44D"/>
  </w:style>
  <w:style w:type="paragraph" w:styleId="Titlu1">
    <w:name w:val="heading 1"/>
    <w:basedOn w:val="Normal"/>
    <w:next w:val="Normal"/>
    <w:link w:val="Titlu1Caracter"/>
    <w:qFormat/>
    <w:rsid w:val="007611F8"/>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bidi="en-US"/>
    </w:rPr>
  </w:style>
  <w:style w:type="paragraph" w:styleId="Titlu2">
    <w:name w:val="heading 2"/>
    <w:basedOn w:val="Normal"/>
    <w:next w:val="Normal"/>
    <w:link w:val="Titlu2Caracter"/>
    <w:qFormat/>
    <w:rsid w:val="007611F8"/>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bidi="en-US"/>
    </w:rPr>
  </w:style>
  <w:style w:type="paragraph" w:styleId="Titlu3">
    <w:name w:val="heading 3"/>
    <w:basedOn w:val="Normal"/>
    <w:next w:val="Normal"/>
    <w:link w:val="Titlu3Caracter"/>
    <w:qFormat/>
    <w:rsid w:val="007611F8"/>
    <w:pPr>
      <w:keepNext/>
      <w:spacing w:after="0" w:line="240" w:lineRule="auto"/>
      <w:outlineLvl w:val="2"/>
    </w:pPr>
    <w:rPr>
      <w:rFonts w:ascii="Tahoma" w:eastAsia="Times New Roman" w:hAnsi="Tahoma" w:cs="Tahoma"/>
      <w:b/>
      <w:bCs/>
      <w:sz w:val="28"/>
      <w:szCs w:val="24"/>
    </w:rPr>
  </w:style>
  <w:style w:type="paragraph" w:styleId="Titlu6">
    <w:name w:val="heading 6"/>
    <w:basedOn w:val="Normal"/>
    <w:next w:val="Normal"/>
    <w:link w:val="Titlu6Caracter"/>
    <w:qFormat/>
    <w:rsid w:val="007611F8"/>
    <w:pPr>
      <w:keepNext/>
      <w:widowControl w:val="0"/>
      <w:autoSpaceDE w:val="0"/>
      <w:autoSpaceDN w:val="0"/>
      <w:spacing w:after="0" w:line="240" w:lineRule="auto"/>
      <w:ind w:firstLine="708"/>
      <w:outlineLvl w:val="5"/>
    </w:pPr>
    <w:rPr>
      <w:rFonts w:ascii="Times New Roman" w:eastAsia="Times New Roman" w:hAnsi="Times New Roman" w:cs="Times New Roman"/>
      <w:b/>
      <w:bCs/>
      <w:sz w:val="24"/>
      <w:szCs w:val="24"/>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611F8"/>
    <w:rPr>
      <w:rFonts w:ascii="Calibri" w:eastAsia="Times New Roman" w:hAnsi="Calibri" w:cs="Times New Roman"/>
      <w:b/>
      <w:bCs/>
      <w:caps/>
      <w:color w:val="FFFFFF"/>
      <w:spacing w:val="15"/>
      <w:shd w:val="clear" w:color="auto" w:fill="4F81BD"/>
      <w:lang w:bidi="en-US"/>
    </w:rPr>
  </w:style>
  <w:style w:type="character" w:customStyle="1" w:styleId="Titlu2Caracter">
    <w:name w:val="Titlu 2 Caracter"/>
    <w:basedOn w:val="Fontdeparagrafimplicit"/>
    <w:link w:val="Titlu2"/>
    <w:rsid w:val="007611F8"/>
    <w:rPr>
      <w:rFonts w:ascii="Calibri" w:eastAsia="Times New Roman" w:hAnsi="Calibri" w:cs="Times New Roman"/>
      <w:caps/>
      <w:spacing w:val="15"/>
      <w:shd w:val="clear" w:color="auto" w:fill="DBE5F1"/>
      <w:lang w:bidi="en-US"/>
    </w:rPr>
  </w:style>
  <w:style w:type="character" w:customStyle="1" w:styleId="Titlu3Caracter">
    <w:name w:val="Titlu 3 Caracter"/>
    <w:basedOn w:val="Fontdeparagrafimplicit"/>
    <w:link w:val="Titlu3"/>
    <w:rsid w:val="007611F8"/>
    <w:rPr>
      <w:rFonts w:ascii="Tahoma" w:eastAsia="Times New Roman" w:hAnsi="Tahoma" w:cs="Tahoma"/>
      <w:b/>
      <w:bCs/>
      <w:sz w:val="28"/>
      <w:szCs w:val="24"/>
    </w:rPr>
  </w:style>
  <w:style w:type="character" w:customStyle="1" w:styleId="Titlu6Caracter">
    <w:name w:val="Titlu 6 Caracter"/>
    <w:basedOn w:val="Fontdeparagrafimplicit"/>
    <w:link w:val="Titlu6"/>
    <w:rsid w:val="007611F8"/>
    <w:rPr>
      <w:rFonts w:ascii="Times New Roman" w:eastAsia="Times New Roman" w:hAnsi="Times New Roman" w:cs="Times New Roman"/>
      <w:b/>
      <w:bCs/>
      <w:sz w:val="24"/>
      <w:szCs w:val="24"/>
      <w:lang w:val="fr-FR"/>
    </w:rPr>
  </w:style>
  <w:style w:type="numbering" w:customStyle="1" w:styleId="NoList1">
    <w:name w:val="No List1"/>
    <w:next w:val="FrListare"/>
    <w:uiPriority w:val="99"/>
    <w:semiHidden/>
    <w:unhideWhenUsed/>
    <w:rsid w:val="007611F8"/>
  </w:style>
  <w:style w:type="character" w:styleId="Accentuat">
    <w:name w:val="Emphasis"/>
    <w:qFormat/>
    <w:rsid w:val="007611F8"/>
    <w:rPr>
      <w:i/>
      <w:iCs/>
    </w:rPr>
  </w:style>
  <w:style w:type="character" w:styleId="Hyperlink">
    <w:name w:val="Hyperlink"/>
    <w:rsid w:val="007611F8"/>
    <w:rPr>
      <w:color w:val="0000FF"/>
      <w:u w:val="single"/>
    </w:rPr>
  </w:style>
  <w:style w:type="character" w:styleId="Numrdepagin">
    <w:name w:val="page number"/>
    <w:basedOn w:val="Fontdeparagrafimplicit"/>
    <w:rsid w:val="007611F8"/>
  </w:style>
  <w:style w:type="character" w:styleId="Robust">
    <w:name w:val="Strong"/>
    <w:qFormat/>
    <w:rsid w:val="007611F8"/>
    <w:rPr>
      <w:b/>
      <w:bCs/>
    </w:rPr>
  </w:style>
  <w:style w:type="character" w:customStyle="1" w:styleId="st">
    <w:name w:val="st"/>
    <w:basedOn w:val="Fontdeparagrafimplicit"/>
    <w:rsid w:val="007611F8"/>
  </w:style>
  <w:style w:type="paragraph" w:styleId="Indentcorptext2">
    <w:name w:val="Body Text Indent 2"/>
    <w:basedOn w:val="Normal"/>
    <w:link w:val="Indentcorptext2Caracter"/>
    <w:rsid w:val="007611F8"/>
    <w:pPr>
      <w:widowControl w:val="0"/>
      <w:autoSpaceDE w:val="0"/>
      <w:autoSpaceDN w:val="0"/>
      <w:spacing w:after="0" w:line="240" w:lineRule="auto"/>
      <w:ind w:firstLine="708"/>
      <w:jc w:val="both"/>
    </w:pPr>
    <w:rPr>
      <w:rFonts w:ascii="Times New Roman" w:eastAsia="Times New Roman" w:hAnsi="Times New Roman" w:cs="Times New Roman"/>
      <w:sz w:val="28"/>
      <w:szCs w:val="24"/>
      <w:lang w:val="fr-FR"/>
    </w:rPr>
  </w:style>
  <w:style w:type="character" w:customStyle="1" w:styleId="Indentcorptext2Caracter">
    <w:name w:val="Indent corp text 2 Caracter"/>
    <w:basedOn w:val="Fontdeparagrafimplicit"/>
    <w:link w:val="Indentcorptext2"/>
    <w:rsid w:val="007611F8"/>
    <w:rPr>
      <w:rFonts w:ascii="Times New Roman" w:eastAsia="Times New Roman" w:hAnsi="Times New Roman" w:cs="Times New Roman"/>
      <w:sz w:val="28"/>
      <w:szCs w:val="24"/>
      <w:lang w:val="fr-FR"/>
    </w:rPr>
  </w:style>
  <w:style w:type="paragraph" w:styleId="Indentcorptext">
    <w:name w:val="Body Text Indent"/>
    <w:basedOn w:val="Normal"/>
    <w:link w:val="IndentcorptextCaracter"/>
    <w:rsid w:val="007611F8"/>
    <w:pPr>
      <w:widowControl w:val="0"/>
      <w:autoSpaceDE w:val="0"/>
      <w:autoSpaceDN w:val="0"/>
      <w:spacing w:after="0" w:line="240" w:lineRule="auto"/>
      <w:ind w:firstLine="708"/>
      <w:jc w:val="both"/>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7611F8"/>
    <w:rPr>
      <w:rFonts w:ascii="Times New Roman" w:eastAsia="Times New Roman" w:hAnsi="Times New Roman" w:cs="Times New Roman"/>
      <w:sz w:val="24"/>
      <w:szCs w:val="24"/>
    </w:rPr>
  </w:style>
  <w:style w:type="paragraph" w:styleId="Subsol">
    <w:name w:val="footer"/>
    <w:basedOn w:val="Normal"/>
    <w:link w:val="SubsolCaracter"/>
    <w:uiPriority w:val="99"/>
    <w:rsid w:val="007611F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SubsolCaracter">
    <w:name w:val="Subsol Caracter"/>
    <w:basedOn w:val="Fontdeparagrafimplicit"/>
    <w:link w:val="Subsol"/>
    <w:uiPriority w:val="99"/>
    <w:rsid w:val="007611F8"/>
    <w:rPr>
      <w:rFonts w:ascii="Times New Roman" w:eastAsia="Times New Roman" w:hAnsi="Times New Roman" w:cs="Times New Roman"/>
      <w:sz w:val="24"/>
      <w:szCs w:val="24"/>
    </w:rPr>
  </w:style>
  <w:style w:type="paragraph" w:styleId="Antet">
    <w:name w:val="header"/>
    <w:basedOn w:val="Normal"/>
    <w:link w:val="AntetCaracter"/>
    <w:rsid w:val="007611F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rsid w:val="007611F8"/>
    <w:rPr>
      <w:rFonts w:ascii="Times New Roman" w:eastAsia="Times New Roman" w:hAnsi="Times New Roman" w:cs="Times New Roman"/>
      <w:sz w:val="24"/>
      <w:szCs w:val="24"/>
    </w:rPr>
  </w:style>
  <w:style w:type="paragraph" w:styleId="Corptext">
    <w:name w:val="Body Text"/>
    <w:basedOn w:val="Normal"/>
    <w:link w:val="CorptextCaracter"/>
    <w:rsid w:val="007611F8"/>
    <w:pPr>
      <w:spacing w:after="12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7611F8"/>
    <w:rPr>
      <w:rFonts w:ascii="Times New Roman" w:eastAsia="Times New Roman" w:hAnsi="Times New Roman" w:cs="Times New Roman"/>
      <w:sz w:val="24"/>
      <w:szCs w:val="24"/>
    </w:rPr>
  </w:style>
  <w:style w:type="paragraph" w:customStyle="1" w:styleId="WW-TableHeading">
    <w:name w:val="WW-Table Heading"/>
    <w:basedOn w:val="WW-TableContents"/>
    <w:rsid w:val="007611F8"/>
    <w:pPr>
      <w:jc w:val="center"/>
    </w:pPr>
    <w:rPr>
      <w:b/>
      <w:bCs/>
      <w:i/>
      <w:iCs/>
    </w:rPr>
  </w:style>
  <w:style w:type="paragraph" w:customStyle="1" w:styleId="WW-TableContents111">
    <w:name w:val="WW-Table Contents111"/>
    <w:basedOn w:val="Corptext"/>
    <w:rsid w:val="007611F8"/>
    <w:pPr>
      <w:widowControl w:val="0"/>
      <w:suppressLineNumbers/>
      <w:suppressAutoHyphens/>
    </w:pPr>
    <w:rPr>
      <w:rFonts w:ascii="Thorndale" w:eastAsia="Andale Sans UI" w:hAnsi="Thorndale"/>
      <w:szCs w:val="20"/>
    </w:rPr>
  </w:style>
  <w:style w:type="paragraph" w:styleId="Cuprins1">
    <w:name w:val="toc 1"/>
    <w:basedOn w:val="Normal"/>
    <w:next w:val="Normal"/>
    <w:rsid w:val="007611F8"/>
    <w:pPr>
      <w:tabs>
        <w:tab w:val="left" w:pos="720"/>
        <w:tab w:val="right" w:pos="9900"/>
      </w:tabs>
      <w:spacing w:before="40" w:after="0" w:line="240" w:lineRule="auto"/>
      <w:ind w:left="720" w:right="810" w:hanging="720"/>
    </w:pPr>
    <w:rPr>
      <w:rFonts w:ascii="Verdana" w:eastAsia="Times New Roman" w:hAnsi="Verdana" w:cs="Arial"/>
      <w:b/>
      <w:bCs/>
      <w:caps/>
      <w:sz w:val="18"/>
      <w:szCs w:val="18"/>
    </w:rPr>
  </w:style>
  <w:style w:type="paragraph" w:styleId="Cuprins2">
    <w:name w:val="toc 2"/>
    <w:basedOn w:val="Normal"/>
    <w:next w:val="Normal"/>
    <w:rsid w:val="007611F8"/>
    <w:pPr>
      <w:tabs>
        <w:tab w:val="left" w:pos="660"/>
        <w:tab w:val="right" w:leader="dot" w:pos="9530"/>
      </w:tabs>
      <w:spacing w:before="200" w:after="200" w:line="240" w:lineRule="auto"/>
      <w:ind w:left="202"/>
    </w:pPr>
    <w:rPr>
      <w:rFonts w:ascii="Calibri" w:eastAsia="Times New Roman" w:hAnsi="Calibri" w:cs="Times New Roman"/>
      <w:sz w:val="20"/>
      <w:szCs w:val="20"/>
      <w:lang w:bidi="en-US"/>
    </w:rPr>
  </w:style>
  <w:style w:type="paragraph" w:customStyle="1" w:styleId="WW-TableContents">
    <w:name w:val="WW-Table Contents"/>
    <w:basedOn w:val="Corptext"/>
    <w:rsid w:val="007611F8"/>
    <w:pPr>
      <w:widowControl w:val="0"/>
      <w:suppressLineNumbers/>
      <w:suppressAutoHyphens/>
    </w:pPr>
    <w:rPr>
      <w:rFonts w:ascii="Thorndale" w:eastAsia="Andale Sans UI" w:hAnsi="Thorndale"/>
      <w:szCs w:val="20"/>
    </w:rPr>
  </w:style>
  <w:style w:type="paragraph" w:styleId="TextnBalon">
    <w:name w:val="Balloon Text"/>
    <w:basedOn w:val="Normal"/>
    <w:link w:val="TextnBalonCaracter"/>
    <w:uiPriority w:val="99"/>
    <w:semiHidden/>
    <w:unhideWhenUsed/>
    <w:rsid w:val="007611F8"/>
    <w:pPr>
      <w:spacing w:after="0" w:line="240" w:lineRule="auto"/>
    </w:pPr>
    <w:rPr>
      <w:rFonts w:ascii="Segoe UI" w:eastAsia="Times New Roman" w:hAnsi="Segoe UI" w:cs="Segoe UI"/>
      <w:sz w:val="18"/>
      <w:szCs w:val="18"/>
    </w:rPr>
  </w:style>
  <w:style w:type="character" w:customStyle="1" w:styleId="TextnBalonCaracter">
    <w:name w:val="Text în Balon Caracter"/>
    <w:basedOn w:val="Fontdeparagrafimplicit"/>
    <w:link w:val="TextnBalon"/>
    <w:uiPriority w:val="99"/>
    <w:semiHidden/>
    <w:rsid w:val="007611F8"/>
    <w:rPr>
      <w:rFonts w:ascii="Segoe UI" w:eastAsia="Times New Roman" w:hAnsi="Segoe UI" w:cs="Segoe UI"/>
      <w:sz w:val="18"/>
      <w:szCs w:val="18"/>
    </w:rPr>
  </w:style>
  <w:style w:type="table" w:styleId="Tabelgril">
    <w:name w:val="Table Grid"/>
    <w:basedOn w:val="TabelNormal"/>
    <w:rsid w:val="007611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7611F8"/>
    <w:rPr>
      <w:rFonts w:ascii="Trebuchet MS" w:eastAsia="Trebuchet MS" w:hAnsi="Trebuchet MS" w:cs="Trebuchet MS"/>
      <w:b/>
      <w:bCs/>
      <w:shd w:val="clear" w:color="auto" w:fill="FFFFFF"/>
    </w:rPr>
  </w:style>
  <w:style w:type="paragraph" w:customStyle="1" w:styleId="Heading10">
    <w:name w:val="Heading #1"/>
    <w:basedOn w:val="Normal"/>
    <w:link w:val="Heading1"/>
    <w:rsid w:val="007611F8"/>
    <w:pPr>
      <w:widowControl w:val="0"/>
      <w:shd w:val="clear" w:color="auto" w:fill="FFFFFF"/>
      <w:spacing w:after="340" w:line="298" w:lineRule="auto"/>
      <w:ind w:firstLine="460"/>
      <w:outlineLvl w:val="0"/>
    </w:pPr>
    <w:rPr>
      <w:rFonts w:ascii="Trebuchet MS" w:eastAsia="Trebuchet MS" w:hAnsi="Trebuchet MS" w:cs="Trebuchet MS"/>
      <w:b/>
      <w:bCs/>
    </w:rPr>
  </w:style>
  <w:style w:type="character" w:customStyle="1" w:styleId="Tablecaption">
    <w:name w:val="Table caption_"/>
    <w:link w:val="Tablecaption0"/>
    <w:rsid w:val="007611F8"/>
    <w:rPr>
      <w:rFonts w:ascii="Arial" w:eastAsia="Arial" w:hAnsi="Arial" w:cs="Arial"/>
      <w:sz w:val="18"/>
      <w:szCs w:val="18"/>
      <w:shd w:val="clear" w:color="auto" w:fill="FFFFFF"/>
    </w:rPr>
  </w:style>
  <w:style w:type="paragraph" w:customStyle="1" w:styleId="Tablecaption0">
    <w:name w:val="Table caption"/>
    <w:basedOn w:val="Normal"/>
    <w:link w:val="Tablecaption"/>
    <w:rsid w:val="007611F8"/>
    <w:pPr>
      <w:widowControl w:val="0"/>
      <w:shd w:val="clear" w:color="auto" w:fill="FFFFFF"/>
      <w:spacing w:after="0" w:line="240" w:lineRule="auto"/>
    </w:pPr>
    <w:rPr>
      <w:rFonts w:ascii="Arial" w:eastAsia="Arial" w:hAnsi="Arial" w:cs="Arial"/>
      <w:sz w:val="18"/>
      <w:szCs w:val="18"/>
    </w:rPr>
  </w:style>
  <w:style w:type="character" w:styleId="MeniuneNerezolvat">
    <w:name w:val="Unresolved Mention"/>
    <w:uiPriority w:val="99"/>
    <w:semiHidden/>
    <w:unhideWhenUsed/>
    <w:rsid w:val="007611F8"/>
    <w:rPr>
      <w:color w:val="605E5C"/>
      <w:shd w:val="clear" w:color="auto" w:fill="E1DFDD"/>
    </w:rPr>
  </w:style>
  <w:style w:type="paragraph" w:styleId="Listparagraf">
    <w:name w:val="List Paragraph"/>
    <w:basedOn w:val="Normal"/>
    <w:link w:val="ListparagrafCaracter"/>
    <w:uiPriority w:val="34"/>
    <w:qFormat/>
    <w:rsid w:val="007611F8"/>
    <w:pPr>
      <w:spacing w:after="0" w:line="240" w:lineRule="auto"/>
      <w:ind w:left="720"/>
    </w:pPr>
    <w:rPr>
      <w:rFonts w:ascii="Times New Roman" w:eastAsia="Times New Roman" w:hAnsi="Times New Roman" w:cs="Times New Roman"/>
      <w:sz w:val="24"/>
      <w:szCs w:val="24"/>
    </w:rPr>
  </w:style>
  <w:style w:type="character" w:customStyle="1" w:styleId="Picturecaption">
    <w:name w:val="Picture caption_"/>
    <w:link w:val="Picturecaption0"/>
    <w:rsid w:val="007611F8"/>
    <w:rPr>
      <w:rFonts w:ascii="Trebuchet MS" w:eastAsia="Trebuchet MS" w:hAnsi="Trebuchet MS" w:cs="Trebuchet MS"/>
      <w:i/>
      <w:iCs/>
      <w:shd w:val="clear" w:color="auto" w:fill="FFFFFF"/>
    </w:rPr>
  </w:style>
  <w:style w:type="paragraph" w:customStyle="1" w:styleId="Picturecaption0">
    <w:name w:val="Picture caption"/>
    <w:basedOn w:val="Normal"/>
    <w:link w:val="Picturecaption"/>
    <w:rsid w:val="007611F8"/>
    <w:pPr>
      <w:widowControl w:val="0"/>
      <w:shd w:val="clear" w:color="auto" w:fill="FFFFFF"/>
      <w:spacing w:after="0" w:line="240" w:lineRule="auto"/>
    </w:pPr>
    <w:rPr>
      <w:rFonts w:ascii="Trebuchet MS" w:eastAsia="Trebuchet MS" w:hAnsi="Trebuchet MS" w:cs="Trebuchet MS"/>
      <w:i/>
      <w:iCs/>
    </w:rPr>
  </w:style>
  <w:style w:type="table" w:customStyle="1" w:styleId="TableNormal1">
    <w:name w:val="Table Normal1"/>
    <w:rsid w:val="007611F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
    <w:name w:val="Body"/>
    <w:rsid w:val="007611F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it-IT"/>
    </w:rPr>
  </w:style>
  <w:style w:type="character" w:customStyle="1" w:styleId="tli1">
    <w:name w:val="tli1"/>
    <w:qFormat/>
    <w:rsid w:val="007611F8"/>
    <w:rPr>
      <w:lang w:val="it-IT"/>
    </w:rPr>
  </w:style>
  <w:style w:type="numbering" w:customStyle="1" w:styleId="ImportedStyle2">
    <w:name w:val="Imported Style 2"/>
    <w:rsid w:val="007611F8"/>
    <w:pPr>
      <w:numPr>
        <w:numId w:val="13"/>
      </w:numPr>
    </w:pPr>
  </w:style>
  <w:style w:type="numbering" w:customStyle="1" w:styleId="ImportedStyle3">
    <w:name w:val="Imported Style 3"/>
    <w:rsid w:val="007611F8"/>
    <w:pPr>
      <w:numPr>
        <w:numId w:val="17"/>
      </w:numPr>
    </w:pPr>
  </w:style>
  <w:style w:type="numbering" w:customStyle="1" w:styleId="ImportedStyle4">
    <w:name w:val="Imported Style 4"/>
    <w:rsid w:val="007611F8"/>
    <w:pPr>
      <w:numPr>
        <w:numId w:val="21"/>
      </w:numPr>
    </w:pPr>
  </w:style>
  <w:style w:type="numbering" w:customStyle="1" w:styleId="ImportedStyle5">
    <w:name w:val="Imported Style 5"/>
    <w:rsid w:val="007611F8"/>
    <w:pPr>
      <w:numPr>
        <w:numId w:val="25"/>
      </w:numPr>
    </w:pPr>
  </w:style>
  <w:style w:type="paragraph" w:styleId="NormalWeb">
    <w:name w:val="Normal (Web)"/>
    <w:basedOn w:val="Normal"/>
    <w:rsid w:val="007611F8"/>
    <w:pPr>
      <w:spacing w:after="0" w:line="240" w:lineRule="auto"/>
    </w:pPr>
    <w:rPr>
      <w:rFonts w:ascii="Times New Roman" w:eastAsia="Times New Roman" w:hAnsi="Times New Roman" w:cs="Times New Roman"/>
      <w:sz w:val="28"/>
      <w:szCs w:val="20"/>
      <w:lang w:val="en-GB"/>
    </w:rPr>
  </w:style>
  <w:style w:type="paragraph" w:customStyle="1" w:styleId="Listparagraf1">
    <w:name w:val="Listă paragraf1"/>
    <w:basedOn w:val="Normal"/>
    <w:uiPriority w:val="34"/>
    <w:qFormat/>
    <w:rsid w:val="007611F8"/>
    <w:pPr>
      <w:suppressAutoHyphens/>
      <w:autoSpaceDN w:val="0"/>
      <w:spacing w:after="200" w:line="276" w:lineRule="auto"/>
      <w:ind w:left="720"/>
      <w:textAlignment w:val="baseline"/>
    </w:pPr>
    <w:rPr>
      <w:rFonts w:ascii="Calibri" w:eastAsia="Times New Roman" w:hAnsi="Calibri" w:cs="Times New Roman"/>
      <w:lang w:val="ro-RO" w:eastAsia="ro-RO"/>
    </w:rPr>
  </w:style>
  <w:style w:type="table" w:customStyle="1" w:styleId="TableGrid1">
    <w:name w:val="Table Grid1"/>
    <w:basedOn w:val="TabelNormal"/>
    <w:next w:val="Tabelgril"/>
    <w:uiPriority w:val="39"/>
    <w:rsid w:val="00761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11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rspaiere">
    <w:name w:val="No Spacing"/>
    <w:link w:val="FrspaiereCaracter"/>
    <w:qFormat/>
    <w:rsid w:val="007611F8"/>
    <w:pPr>
      <w:spacing w:after="0" w:line="240" w:lineRule="auto"/>
    </w:pPr>
    <w:rPr>
      <w:rFonts w:ascii="Calibri" w:eastAsia="Times New Roman" w:hAnsi="Calibri" w:cs="Times New Roman"/>
    </w:rPr>
  </w:style>
  <w:style w:type="character" w:customStyle="1" w:styleId="FrspaiereCaracter">
    <w:name w:val="Fără spațiere Caracter"/>
    <w:link w:val="Frspaiere"/>
    <w:rsid w:val="007611F8"/>
    <w:rPr>
      <w:rFonts w:ascii="Calibri" w:eastAsia="Times New Roman" w:hAnsi="Calibri" w:cs="Times New Roman"/>
    </w:rPr>
  </w:style>
  <w:style w:type="paragraph" w:customStyle="1" w:styleId="DefaultText">
    <w:name w:val="Default Text"/>
    <w:basedOn w:val="Normal"/>
    <w:link w:val="DefaultTextChar"/>
    <w:rsid w:val="007611F8"/>
    <w:pPr>
      <w:suppressAutoHyphens/>
      <w:spacing w:after="0" w:line="240" w:lineRule="auto"/>
    </w:pPr>
    <w:rPr>
      <w:rFonts w:ascii="Times New Roman" w:eastAsia="Times New Roman" w:hAnsi="Times New Roman" w:cs="Times New Roman"/>
      <w:sz w:val="24"/>
      <w:szCs w:val="20"/>
      <w:lang w:val="ro-RO" w:eastAsia="ar-SA"/>
    </w:rPr>
  </w:style>
  <w:style w:type="character" w:customStyle="1" w:styleId="DefaultTextChar">
    <w:name w:val="Default Text Char"/>
    <w:link w:val="DefaultText"/>
    <w:locked/>
    <w:rsid w:val="007611F8"/>
    <w:rPr>
      <w:rFonts w:ascii="Times New Roman" w:eastAsia="Times New Roman" w:hAnsi="Times New Roman" w:cs="Times New Roman"/>
      <w:sz w:val="24"/>
      <w:szCs w:val="20"/>
      <w:lang w:val="ro-RO" w:eastAsia="ar-SA"/>
    </w:rPr>
  </w:style>
  <w:style w:type="paragraph" w:customStyle="1" w:styleId="DefaultText1">
    <w:name w:val="Default Text:1"/>
    <w:basedOn w:val="Normal"/>
    <w:rsid w:val="007611F8"/>
    <w:pPr>
      <w:spacing w:after="0" w:line="240" w:lineRule="auto"/>
    </w:pPr>
    <w:rPr>
      <w:rFonts w:ascii="MS Sans Serif" w:eastAsia="Times New Roman" w:hAnsi="MS Sans Serif" w:cs="Times New Roman"/>
      <w:sz w:val="24"/>
      <w:szCs w:val="20"/>
      <w:lang w:val="ro-RO"/>
    </w:rPr>
  </w:style>
  <w:style w:type="paragraph" w:customStyle="1" w:styleId="BodyTextIMP">
    <w:name w:val="Body Text_IMP"/>
    <w:basedOn w:val="Normal"/>
    <w:rsid w:val="007611F8"/>
    <w:pPr>
      <w:suppressAutoHyphens/>
      <w:spacing w:after="0" w:line="228" w:lineRule="auto"/>
      <w:jc w:val="both"/>
    </w:pPr>
    <w:rPr>
      <w:rFonts w:ascii="Arial" w:eastAsia="Times New Roman" w:hAnsi="Arial" w:cs="Arial"/>
      <w:sz w:val="24"/>
      <w:szCs w:val="20"/>
      <w:lang w:val="ro-RO" w:eastAsia="ar-SA"/>
    </w:rPr>
  </w:style>
  <w:style w:type="character" w:customStyle="1" w:styleId="ListparagrafCaracter">
    <w:name w:val="Listă paragraf Caracter"/>
    <w:link w:val="Listparagraf"/>
    <w:uiPriority w:val="34"/>
    <w:locked/>
    <w:rsid w:val="007611F8"/>
    <w:rPr>
      <w:rFonts w:ascii="Times New Roman" w:eastAsia="Times New Roman" w:hAnsi="Times New Roman" w:cs="Times New Roman"/>
      <w:sz w:val="24"/>
      <w:szCs w:val="24"/>
    </w:rPr>
  </w:style>
  <w:style w:type="character" w:customStyle="1" w:styleId="Bodytext2">
    <w:name w:val="Body text (2)_"/>
    <w:link w:val="Bodytext21"/>
    <w:uiPriority w:val="99"/>
    <w:locked/>
    <w:rsid w:val="00894A27"/>
    <w:rPr>
      <w:rFonts w:ascii="Arial" w:hAnsi="Arial" w:cs="Arial"/>
      <w:sz w:val="20"/>
      <w:szCs w:val="20"/>
      <w:shd w:val="clear" w:color="auto" w:fill="FFFFFF"/>
    </w:rPr>
  </w:style>
  <w:style w:type="paragraph" w:customStyle="1" w:styleId="Bodytext21">
    <w:name w:val="Body text (2)1"/>
    <w:basedOn w:val="Normal"/>
    <w:link w:val="Bodytext2"/>
    <w:uiPriority w:val="99"/>
    <w:rsid w:val="00894A27"/>
    <w:pPr>
      <w:widowControl w:val="0"/>
      <w:shd w:val="clear" w:color="auto" w:fill="FFFFFF"/>
      <w:spacing w:before="180" w:after="0" w:line="235" w:lineRule="exact"/>
      <w:ind w:hanging="320"/>
      <w:jc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8148">
      <w:bodyDiv w:val="1"/>
      <w:marLeft w:val="0"/>
      <w:marRight w:val="0"/>
      <w:marTop w:val="0"/>
      <w:marBottom w:val="0"/>
      <w:divBdr>
        <w:top w:val="none" w:sz="0" w:space="0" w:color="auto"/>
        <w:left w:val="none" w:sz="0" w:space="0" w:color="auto"/>
        <w:bottom w:val="none" w:sz="0" w:space="0" w:color="auto"/>
        <w:right w:val="none" w:sz="0" w:space="0" w:color="auto"/>
      </w:divBdr>
    </w:div>
    <w:div w:id="1246963324">
      <w:bodyDiv w:val="1"/>
      <w:marLeft w:val="0"/>
      <w:marRight w:val="0"/>
      <w:marTop w:val="0"/>
      <w:marBottom w:val="0"/>
      <w:divBdr>
        <w:top w:val="none" w:sz="0" w:space="0" w:color="auto"/>
        <w:left w:val="none" w:sz="0" w:space="0" w:color="auto"/>
        <w:bottom w:val="none" w:sz="0" w:space="0" w:color="auto"/>
        <w:right w:val="none" w:sz="0" w:space="0" w:color="auto"/>
      </w:divBdr>
    </w:div>
    <w:div w:id="1330018174">
      <w:bodyDiv w:val="1"/>
      <w:marLeft w:val="0"/>
      <w:marRight w:val="0"/>
      <w:marTop w:val="0"/>
      <w:marBottom w:val="0"/>
      <w:divBdr>
        <w:top w:val="none" w:sz="0" w:space="0" w:color="auto"/>
        <w:left w:val="none" w:sz="0" w:space="0" w:color="auto"/>
        <w:bottom w:val="none" w:sz="0" w:space="0" w:color="auto"/>
        <w:right w:val="none" w:sz="0" w:space="0" w:color="auto"/>
      </w:divBdr>
    </w:div>
    <w:div w:id="159928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A148-E40D-477B-B7E0-8FC03F8B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2810</Words>
  <Characters>16021</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Voica CORNESCU</dc:creator>
  <cp:keywords/>
  <dc:description/>
  <cp:lastModifiedBy>SPAP Sebes</cp:lastModifiedBy>
  <cp:revision>4</cp:revision>
  <cp:lastPrinted>2024-12-09T11:31:00Z</cp:lastPrinted>
  <dcterms:created xsi:type="dcterms:W3CDTF">2026-04-28T09:05:00Z</dcterms:created>
  <dcterms:modified xsi:type="dcterms:W3CDTF">2026-04-29T06:15:00Z</dcterms:modified>
</cp:coreProperties>
</file>